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3E" w:rsidRDefault="00C85C11" w:rsidP="002C603E">
      <w:pPr>
        <w:shd w:val="clear" w:color="auto" w:fill="FFFFFF"/>
        <w:spacing w:after="0" w:line="240" w:lineRule="auto"/>
        <w:ind w:left="284" w:right="-58"/>
        <w:jc w:val="center"/>
        <w:rPr>
          <w:rFonts w:ascii="Times New Roman" w:eastAsia="Times New Roman" w:hAnsi="Times New Roman" w:cs="Times New Roman"/>
          <w:b/>
          <w:color w:val="181818"/>
          <w:sz w:val="24"/>
          <w:szCs w:val="24"/>
          <w:lang w:eastAsia="ru-RU"/>
        </w:rPr>
      </w:pPr>
      <w:r w:rsidRPr="006552AB">
        <w:rPr>
          <w:rFonts w:ascii="Times New Roman" w:eastAsia="Times New Roman" w:hAnsi="Times New Roman" w:cs="Times New Roman"/>
          <w:b/>
          <w:color w:val="181818"/>
          <w:sz w:val="24"/>
          <w:szCs w:val="24"/>
          <w:lang w:eastAsia="ru-RU"/>
        </w:rPr>
        <w:t xml:space="preserve">                                                         </w:t>
      </w:r>
    </w:p>
    <w:p w:rsidR="002C603E" w:rsidRDefault="002C603E" w:rsidP="002C603E">
      <w:pPr>
        <w:shd w:val="clear" w:color="auto" w:fill="FFFFFF"/>
        <w:spacing w:after="0" w:line="240" w:lineRule="auto"/>
        <w:ind w:left="284" w:right="-58"/>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Принято</w:t>
      </w:r>
      <w:proofErr w:type="gramStart"/>
      <w:r>
        <w:rPr>
          <w:rFonts w:ascii="Times New Roman" w:eastAsia="Times New Roman" w:hAnsi="Times New Roman" w:cs="Times New Roman"/>
          <w:b/>
          <w:color w:val="181818"/>
          <w:sz w:val="24"/>
          <w:szCs w:val="24"/>
          <w:lang w:eastAsia="ru-RU"/>
        </w:rPr>
        <w:t xml:space="preserve"> </w:t>
      </w:r>
      <w:r w:rsidR="00E11E27">
        <w:rPr>
          <w:rFonts w:ascii="Times New Roman" w:eastAsia="Times New Roman" w:hAnsi="Times New Roman" w:cs="Times New Roman"/>
          <w:b/>
          <w:color w:val="181818"/>
          <w:sz w:val="24"/>
          <w:szCs w:val="24"/>
          <w:lang w:eastAsia="ru-RU"/>
        </w:rPr>
        <w:t xml:space="preserve">                                                   </w:t>
      </w:r>
      <w:r>
        <w:rPr>
          <w:rFonts w:ascii="Times New Roman" w:eastAsia="Times New Roman" w:hAnsi="Times New Roman" w:cs="Times New Roman"/>
          <w:b/>
          <w:color w:val="181818"/>
          <w:sz w:val="24"/>
          <w:szCs w:val="24"/>
          <w:lang w:eastAsia="ru-RU"/>
        </w:rPr>
        <w:t xml:space="preserve">                                         </w:t>
      </w:r>
      <w:r w:rsidR="00C85C11" w:rsidRPr="006552AB">
        <w:rPr>
          <w:rFonts w:ascii="Times New Roman" w:eastAsia="Times New Roman" w:hAnsi="Times New Roman" w:cs="Times New Roman"/>
          <w:b/>
          <w:color w:val="181818"/>
          <w:sz w:val="24"/>
          <w:szCs w:val="24"/>
          <w:lang w:eastAsia="ru-RU"/>
        </w:rPr>
        <w:t>У</w:t>
      </w:r>
      <w:proofErr w:type="gramEnd"/>
      <w:r w:rsidR="00C85C11" w:rsidRPr="006552AB">
        <w:rPr>
          <w:rFonts w:ascii="Times New Roman" w:eastAsia="Times New Roman" w:hAnsi="Times New Roman" w:cs="Times New Roman"/>
          <w:b/>
          <w:color w:val="181818"/>
          <w:sz w:val="24"/>
          <w:szCs w:val="24"/>
          <w:lang w:eastAsia="ru-RU"/>
        </w:rPr>
        <w:t>тверждаю</w:t>
      </w:r>
    </w:p>
    <w:p w:rsidR="002C603E" w:rsidRDefault="00E11E27" w:rsidP="002C603E">
      <w:pPr>
        <w:shd w:val="clear" w:color="auto" w:fill="FFFFFF"/>
        <w:spacing w:after="0" w:line="240" w:lineRule="auto"/>
        <w:ind w:right="-58"/>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 </w:t>
      </w:r>
      <w:r w:rsidR="002C603E">
        <w:rPr>
          <w:rFonts w:ascii="Times New Roman" w:eastAsia="Times New Roman" w:hAnsi="Times New Roman" w:cs="Times New Roman"/>
          <w:b/>
          <w:color w:val="181818"/>
          <w:sz w:val="24"/>
          <w:szCs w:val="24"/>
          <w:lang w:eastAsia="ru-RU"/>
        </w:rPr>
        <w:t>на педсовете</w:t>
      </w:r>
      <w:r>
        <w:rPr>
          <w:rFonts w:ascii="Times New Roman" w:eastAsia="Times New Roman" w:hAnsi="Times New Roman" w:cs="Times New Roman"/>
          <w:b/>
          <w:color w:val="181818"/>
          <w:sz w:val="24"/>
          <w:szCs w:val="24"/>
          <w:lang w:eastAsia="ru-RU"/>
        </w:rPr>
        <w:t xml:space="preserve">  </w:t>
      </w:r>
    </w:p>
    <w:p w:rsidR="00780887" w:rsidRPr="006552AB" w:rsidRDefault="002C603E" w:rsidP="002C603E">
      <w:pPr>
        <w:shd w:val="clear" w:color="auto" w:fill="FFFFFF"/>
        <w:spacing w:after="0" w:line="240" w:lineRule="auto"/>
        <w:ind w:right="-58"/>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протокол№ 1от 2</w:t>
      </w:r>
      <w:r w:rsidR="00A71C0D">
        <w:rPr>
          <w:rFonts w:ascii="Times New Roman" w:eastAsia="Times New Roman" w:hAnsi="Times New Roman" w:cs="Times New Roman"/>
          <w:b/>
          <w:color w:val="181818"/>
          <w:sz w:val="24"/>
          <w:szCs w:val="24"/>
          <w:lang w:eastAsia="ru-RU"/>
        </w:rPr>
        <w:t>6</w:t>
      </w:r>
      <w:r>
        <w:rPr>
          <w:rFonts w:ascii="Times New Roman" w:eastAsia="Times New Roman" w:hAnsi="Times New Roman" w:cs="Times New Roman"/>
          <w:b/>
          <w:color w:val="181818"/>
          <w:sz w:val="24"/>
          <w:szCs w:val="24"/>
          <w:lang w:eastAsia="ru-RU"/>
        </w:rPr>
        <w:t>.08.2</w:t>
      </w:r>
      <w:r w:rsidR="00A71C0D">
        <w:rPr>
          <w:rFonts w:ascii="Times New Roman" w:eastAsia="Times New Roman" w:hAnsi="Times New Roman" w:cs="Times New Roman"/>
          <w:b/>
          <w:color w:val="181818"/>
          <w:sz w:val="24"/>
          <w:szCs w:val="24"/>
          <w:lang w:eastAsia="ru-RU"/>
        </w:rPr>
        <w:t>4</w:t>
      </w:r>
      <w:r>
        <w:rPr>
          <w:rFonts w:ascii="Times New Roman" w:eastAsia="Times New Roman" w:hAnsi="Times New Roman" w:cs="Times New Roman"/>
          <w:b/>
          <w:color w:val="181818"/>
          <w:sz w:val="24"/>
          <w:szCs w:val="24"/>
          <w:lang w:eastAsia="ru-RU"/>
        </w:rPr>
        <w:t>г.</w:t>
      </w:r>
      <w:r w:rsidR="00E11E27">
        <w:rPr>
          <w:rFonts w:ascii="Times New Roman" w:eastAsia="Times New Roman" w:hAnsi="Times New Roman" w:cs="Times New Roman"/>
          <w:b/>
          <w:color w:val="181818"/>
          <w:sz w:val="24"/>
          <w:szCs w:val="24"/>
          <w:lang w:eastAsia="ru-RU"/>
        </w:rPr>
        <w:t xml:space="preserve">                                                         </w:t>
      </w:r>
      <w:r>
        <w:rPr>
          <w:rFonts w:ascii="Times New Roman" w:eastAsia="Times New Roman" w:hAnsi="Times New Roman" w:cs="Times New Roman"/>
          <w:b/>
          <w:color w:val="181818"/>
          <w:sz w:val="24"/>
          <w:szCs w:val="24"/>
          <w:lang w:eastAsia="ru-RU"/>
        </w:rPr>
        <w:t xml:space="preserve">     </w:t>
      </w:r>
      <w:r w:rsidR="00C85C11" w:rsidRPr="006552AB">
        <w:rPr>
          <w:rFonts w:ascii="Times New Roman" w:eastAsia="Times New Roman" w:hAnsi="Times New Roman" w:cs="Times New Roman"/>
          <w:b/>
          <w:color w:val="181818"/>
          <w:sz w:val="24"/>
          <w:szCs w:val="24"/>
          <w:lang w:eastAsia="ru-RU"/>
        </w:rPr>
        <w:t>Директор М</w:t>
      </w:r>
      <w:r w:rsidR="00780887" w:rsidRPr="006552AB">
        <w:rPr>
          <w:rFonts w:ascii="Times New Roman" w:eastAsia="Times New Roman" w:hAnsi="Times New Roman" w:cs="Times New Roman"/>
          <w:b/>
          <w:color w:val="181818"/>
          <w:sz w:val="24"/>
          <w:szCs w:val="24"/>
          <w:lang w:eastAsia="ru-RU"/>
        </w:rPr>
        <w:t>К</w:t>
      </w:r>
      <w:r w:rsidR="00C85C11" w:rsidRPr="006552AB">
        <w:rPr>
          <w:rFonts w:ascii="Times New Roman" w:eastAsia="Times New Roman" w:hAnsi="Times New Roman" w:cs="Times New Roman"/>
          <w:b/>
          <w:color w:val="181818"/>
          <w:sz w:val="24"/>
          <w:szCs w:val="24"/>
          <w:lang w:eastAsia="ru-RU"/>
        </w:rPr>
        <w:t>ОУ </w:t>
      </w:r>
      <w:proofErr w:type="gramStart"/>
      <w:r w:rsidR="00C85C11" w:rsidRPr="006552AB">
        <w:rPr>
          <w:rFonts w:ascii="Times New Roman" w:eastAsia="Times New Roman" w:hAnsi="Times New Roman" w:cs="Times New Roman"/>
          <w:b/>
          <w:color w:val="181818"/>
          <w:sz w:val="24"/>
          <w:szCs w:val="24"/>
          <w:lang w:eastAsia="ru-RU"/>
        </w:rPr>
        <w:t>C</w:t>
      </w:r>
      <w:proofErr w:type="gramEnd"/>
      <w:r w:rsidR="00C85C11" w:rsidRPr="006552AB">
        <w:rPr>
          <w:rFonts w:ascii="Times New Roman" w:eastAsia="Times New Roman" w:hAnsi="Times New Roman" w:cs="Times New Roman"/>
          <w:b/>
          <w:color w:val="181818"/>
          <w:sz w:val="24"/>
          <w:szCs w:val="24"/>
          <w:lang w:eastAsia="ru-RU"/>
        </w:rPr>
        <w:t xml:space="preserve">ОШ </w:t>
      </w:r>
    </w:p>
    <w:p w:rsidR="00780887" w:rsidRPr="006552AB" w:rsidRDefault="00E11E27" w:rsidP="00780887">
      <w:pPr>
        <w:shd w:val="clear" w:color="auto" w:fill="FFFFFF"/>
        <w:spacing w:after="0" w:line="240" w:lineRule="auto"/>
        <w:ind w:right="-58"/>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                                                                         </w:t>
      </w:r>
      <w:r w:rsidR="002C603E">
        <w:rPr>
          <w:rFonts w:ascii="Times New Roman" w:eastAsia="Times New Roman" w:hAnsi="Times New Roman" w:cs="Times New Roman"/>
          <w:b/>
          <w:color w:val="181818"/>
          <w:sz w:val="24"/>
          <w:szCs w:val="24"/>
          <w:lang w:eastAsia="ru-RU"/>
        </w:rPr>
        <w:t xml:space="preserve">                                  </w:t>
      </w:r>
      <w:r w:rsidR="00780887" w:rsidRPr="006552AB">
        <w:rPr>
          <w:rFonts w:ascii="Times New Roman" w:eastAsia="Times New Roman" w:hAnsi="Times New Roman" w:cs="Times New Roman"/>
          <w:b/>
          <w:color w:val="181818"/>
          <w:sz w:val="24"/>
          <w:szCs w:val="24"/>
          <w:lang w:eastAsia="ru-RU"/>
        </w:rPr>
        <w:t xml:space="preserve">имени </w:t>
      </w:r>
      <w:proofErr w:type="spellStart"/>
      <w:r w:rsidR="00780887" w:rsidRPr="006552AB">
        <w:rPr>
          <w:rFonts w:ascii="Times New Roman" w:eastAsia="Times New Roman" w:hAnsi="Times New Roman" w:cs="Times New Roman"/>
          <w:b/>
          <w:color w:val="181818"/>
          <w:sz w:val="24"/>
          <w:szCs w:val="24"/>
          <w:lang w:eastAsia="ru-RU"/>
        </w:rPr>
        <w:t>М.А.Заргалаева</w:t>
      </w:r>
      <w:proofErr w:type="spellEnd"/>
      <w:r w:rsidR="00780887" w:rsidRPr="006552AB">
        <w:rPr>
          <w:rFonts w:ascii="Times New Roman" w:eastAsia="Times New Roman" w:hAnsi="Times New Roman" w:cs="Times New Roman"/>
          <w:b/>
          <w:color w:val="181818"/>
          <w:sz w:val="24"/>
          <w:szCs w:val="24"/>
          <w:lang w:eastAsia="ru-RU"/>
        </w:rPr>
        <w:t>»</w:t>
      </w:r>
    </w:p>
    <w:p w:rsidR="00C85C11" w:rsidRDefault="00C85C11" w:rsidP="00C85C11">
      <w:pPr>
        <w:shd w:val="clear" w:color="auto" w:fill="FFFFFF"/>
        <w:spacing w:after="0" w:line="240" w:lineRule="auto"/>
        <w:ind w:right="-58"/>
        <w:jc w:val="right"/>
        <w:rPr>
          <w:rFonts w:ascii="Times New Roman" w:eastAsia="Times New Roman" w:hAnsi="Times New Roman" w:cs="Times New Roman"/>
          <w:b/>
          <w:color w:val="181818"/>
          <w:sz w:val="24"/>
          <w:szCs w:val="24"/>
          <w:lang w:eastAsia="ru-RU"/>
        </w:rPr>
      </w:pPr>
      <w:r w:rsidRPr="006552AB">
        <w:rPr>
          <w:rFonts w:ascii="Times New Roman" w:eastAsia="Times New Roman" w:hAnsi="Times New Roman" w:cs="Times New Roman"/>
          <w:b/>
          <w:color w:val="181818"/>
          <w:sz w:val="24"/>
          <w:szCs w:val="24"/>
          <w:lang w:eastAsia="ru-RU"/>
        </w:rPr>
        <w:t>                   </w:t>
      </w:r>
      <w:r w:rsidR="006552AB">
        <w:rPr>
          <w:rFonts w:ascii="Times New Roman" w:eastAsia="Times New Roman" w:hAnsi="Times New Roman" w:cs="Times New Roman"/>
          <w:b/>
          <w:color w:val="181818"/>
          <w:sz w:val="24"/>
          <w:szCs w:val="24"/>
          <w:lang w:eastAsia="ru-RU"/>
        </w:rPr>
        <w:t>                            </w:t>
      </w:r>
      <w:r w:rsidR="002C603E">
        <w:rPr>
          <w:rFonts w:ascii="Times New Roman" w:eastAsia="Times New Roman" w:hAnsi="Times New Roman" w:cs="Times New Roman"/>
          <w:b/>
          <w:color w:val="181818"/>
          <w:sz w:val="24"/>
          <w:szCs w:val="24"/>
          <w:lang w:eastAsia="ru-RU"/>
        </w:rPr>
        <w:t>__________</w:t>
      </w:r>
      <w:r w:rsidR="00780887" w:rsidRPr="006552AB">
        <w:rPr>
          <w:rFonts w:ascii="Times New Roman" w:eastAsia="Times New Roman" w:hAnsi="Times New Roman" w:cs="Times New Roman"/>
          <w:b/>
          <w:color w:val="181818"/>
          <w:sz w:val="24"/>
          <w:szCs w:val="24"/>
          <w:lang w:eastAsia="ru-RU"/>
        </w:rPr>
        <w:t>Гасанова М.Г.</w:t>
      </w:r>
    </w:p>
    <w:p w:rsidR="002C603E" w:rsidRPr="006552AB" w:rsidRDefault="002C603E" w:rsidP="002C603E">
      <w:pPr>
        <w:shd w:val="clear" w:color="auto" w:fill="FFFFFF"/>
        <w:spacing w:after="0" w:line="240" w:lineRule="auto"/>
        <w:ind w:right="-58"/>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                                                                       </w:t>
      </w:r>
      <w:r w:rsidR="000B1F3F">
        <w:rPr>
          <w:rFonts w:ascii="Times New Roman" w:eastAsia="Times New Roman" w:hAnsi="Times New Roman" w:cs="Times New Roman"/>
          <w:b/>
          <w:color w:val="181818"/>
          <w:sz w:val="24"/>
          <w:szCs w:val="24"/>
          <w:lang w:eastAsia="ru-RU"/>
        </w:rPr>
        <w:t xml:space="preserve">                       </w:t>
      </w:r>
      <w:r>
        <w:rPr>
          <w:rFonts w:ascii="Times New Roman" w:eastAsia="Times New Roman" w:hAnsi="Times New Roman" w:cs="Times New Roman"/>
          <w:b/>
          <w:color w:val="181818"/>
          <w:sz w:val="24"/>
          <w:szCs w:val="24"/>
          <w:lang w:eastAsia="ru-RU"/>
        </w:rPr>
        <w:t xml:space="preserve"> Приказ№ </w:t>
      </w:r>
      <w:r w:rsidR="005C1FDA">
        <w:rPr>
          <w:rFonts w:ascii="Times New Roman" w:eastAsia="Times New Roman" w:hAnsi="Times New Roman" w:cs="Times New Roman"/>
          <w:b/>
          <w:color w:val="181818"/>
          <w:sz w:val="24"/>
          <w:szCs w:val="24"/>
          <w:lang w:eastAsia="ru-RU"/>
        </w:rPr>
        <w:t xml:space="preserve">55б </w:t>
      </w:r>
      <w:r>
        <w:rPr>
          <w:rFonts w:ascii="Times New Roman" w:eastAsia="Times New Roman" w:hAnsi="Times New Roman" w:cs="Times New Roman"/>
          <w:b/>
          <w:color w:val="181818"/>
          <w:sz w:val="24"/>
          <w:szCs w:val="24"/>
          <w:lang w:eastAsia="ru-RU"/>
        </w:rPr>
        <w:t xml:space="preserve">от </w:t>
      </w:r>
      <w:r w:rsidR="000B1F3F">
        <w:rPr>
          <w:rFonts w:ascii="Times New Roman" w:eastAsia="Times New Roman" w:hAnsi="Times New Roman" w:cs="Times New Roman"/>
          <w:b/>
          <w:color w:val="181818"/>
          <w:sz w:val="24"/>
          <w:szCs w:val="24"/>
          <w:lang w:eastAsia="ru-RU"/>
        </w:rPr>
        <w:t>30.08.2</w:t>
      </w:r>
      <w:r w:rsidR="00A71C0D">
        <w:rPr>
          <w:rFonts w:ascii="Times New Roman" w:eastAsia="Times New Roman" w:hAnsi="Times New Roman" w:cs="Times New Roman"/>
          <w:b/>
          <w:color w:val="181818"/>
          <w:sz w:val="24"/>
          <w:szCs w:val="24"/>
          <w:lang w:eastAsia="ru-RU"/>
        </w:rPr>
        <w:t>4</w:t>
      </w:r>
      <w:r w:rsidR="000B1F3F">
        <w:rPr>
          <w:rFonts w:ascii="Times New Roman" w:eastAsia="Times New Roman" w:hAnsi="Times New Roman" w:cs="Times New Roman"/>
          <w:b/>
          <w:color w:val="181818"/>
          <w:sz w:val="24"/>
          <w:szCs w:val="24"/>
          <w:lang w:eastAsia="ru-RU"/>
        </w:rPr>
        <w:t>г.</w:t>
      </w:r>
    </w:p>
    <w:p w:rsidR="00C85C11" w:rsidRPr="006552AB" w:rsidRDefault="00C85C11" w:rsidP="00C85C11">
      <w:pPr>
        <w:shd w:val="clear" w:color="auto" w:fill="FFFFFF"/>
        <w:spacing w:after="0" w:line="240" w:lineRule="auto"/>
        <w:ind w:right="-58"/>
        <w:jc w:val="right"/>
        <w:rPr>
          <w:rFonts w:ascii="Times New Roman" w:eastAsia="Times New Roman" w:hAnsi="Times New Roman" w:cs="Times New Roman"/>
          <w:b/>
          <w:color w:val="181818"/>
          <w:sz w:val="24"/>
          <w:szCs w:val="24"/>
          <w:lang w:eastAsia="ru-RU"/>
        </w:rPr>
      </w:pPr>
      <w:r w:rsidRPr="006552AB">
        <w:rPr>
          <w:rFonts w:ascii="Times New Roman" w:eastAsia="Times New Roman" w:hAnsi="Times New Roman" w:cs="Times New Roman"/>
          <w:b/>
          <w:color w:val="181818"/>
          <w:sz w:val="24"/>
          <w:szCs w:val="24"/>
          <w:lang w:eastAsia="ru-RU"/>
        </w:rPr>
        <w:t>                 </w:t>
      </w:r>
      <w:r w:rsidR="00780887" w:rsidRPr="006552AB">
        <w:rPr>
          <w:rFonts w:ascii="Times New Roman" w:eastAsia="Times New Roman" w:hAnsi="Times New Roman" w:cs="Times New Roman"/>
          <w:b/>
          <w:color w:val="181818"/>
          <w:sz w:val="24"/>
          <w:szCs w:val="24"/>
          <w:lang w:eastAsia="ru-RU"/>
        </w:rPr>
        <w:t>                           </w:t>
      </w:r>
      <w:r w:rsidR="000B1F3F">
        <w:rPr>
          <w:rFonts w:ascii="Times New Roman" w:eastAsia="Times New Roman" w:hAnsi="Times New Roman" w:cs="Times New Roman"/>
          <w:b/>
          <w:color w:val="181818"/>
          <w:sz w:val="24"/>
          <w:szCs w:val="24"/>
          <w:lang w:eastAsia="ru-RU"/>
        </w:rPr>
        <w:t xml:space="preserve"> </w:t>
      </w:r>
    </w:p>
    <w:p w:rsidR="00C85C11" w:rsidRPr="006552AB" w:rsidRDefault="00C85C11" w:rsidP="00C85C11">
      <w:pPr>
        <w:shd w:val="clear" w:color="auto" w:fill="FFFFFF"/>
        <w:spacing w:after="0" w:line="240" w:lineRule="auto"/>
        <w:ind w:right="-58"/>
        <w:rPr>
          <w:rFonts w:ascii="Times New Roman" w:eastAsia="Times New Roman" w:hAnsi="Times New Roman" w:cs="Times New Roman"/>
          <w:b/>
          <w:color w:val="181818"/>
          <w:sz w:val="24"/>
          <w:szCs w:val="24"/>
          <w:lang w:eastAsia="ru-RU"/>
        </w:rPr>
      </w:pPr>
      <w:r w:rsidRPr="006552AB">
        <w:rPr>
          <w:rFonts w:ascii="Times New Roman" w:eastAsia="Times New Roman" w:hAnsi="Times New Roman" w:cs="Times New Roman"/>
          <w:b/>
          <w:color w:val="181818"/>
          <w:sz w:val="24"/>
          <w:szCs w:val="24"/>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color w:val="181818"/>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181818"/>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181818"/>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181818"/>
          <w:sz w:val="28"/>
          <w:szCs w:val="28"/>
          <w:lang w:eastAsia="ru-RU"/>
        </w:rPr>
        <w:t> </w:t>
      </w:r>
    </w:p>
    <w:p w:rsidR="00780887" w:rsidRDefault="00780887" w:rsidP="00C85C11">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56"/>
          <w:szCs w:val="56"/>
          <w:lang w:eastAsia="ru-RU"/>
        </w:rPr>
      </w:pPr>
    </w:p>
    <w:p w:rsidR="00C85C11" w:rsidRPr="00E11E27" w:rsidRDefault="00E11E27" w:rsidP="00E11E27">
      <w:pPr>
        <w:pStyle w:val="1"/>
        <w:rPr>
          <w:color w:val="181818"/>
          <w:sz w:val="56"/>
          <w:szCs w:val="56"/>
        </w:rPr>
      </w:pPr>
      <w:r>
        <w:t xml:space="preserve">                    </w:t>
      </w:r>
      <w:r w:rsidR="00C85C11" w:rsidRPr="00E11E27">
        <w:rPr>
          <w:sz w:val="56"/>
          <w:szCs w:val="56"/>
        </w:rPr>
        <w:t>План</w:t>
      </w:r>
    </w:p>
    <w:p w:rsidR="00C85C11" w:rsidRPr="00E11E27" w:rsidRDefault="00C85C11" w:rsidP="00E11E27">
      <w:pPr>
        <w:pStyle w:val="1"/>
        <w:rPr>
          <w:color w:val="181818"/>
          <w:sz w:val="56"/>
          <w:szCs w:val="56"/>
        </w:rPr>
      </w:pPr>
      <w:r w:rsidRPr="00E11E27">
        <w:rPr>
          <w:sz w:val="56"/>
          <w:szCs w:val="56"/>
        </w:rPr>
        <w:t>учебно-воспитательной работы</w:t>
      </w:r>
      <w:r w:rsidR="00356FF2">
        <w:rPr>
          <w:sz w:val="56"/>
          <w:szCs w:val="56"/>
        </w:rPr>
        <w:t xml:space="preserve"> </w:t>
      </w:r>
      <w:bookmarkStart w:id="0" w:name="_GoBack"/>
      <w:bookmarkEnd w:id="0"/>
      <w:r w:rsidRPr="00E11E27">
        <w:rPr>
          <w:sz w:val="56"/>
          <w:szCs w:val="56"/>
        </w:rPr>
        <w:t xml:space="preserve">муниципального </w:t>
      </w:r>
      <w:r w:rsidR="00780887" w:rsidRPr="00E11E27">
        <w:rPr>
          <w:sz w:val="56"/>
          <w:szCs w:val="56"/>
        </w:rPr>
        <w:t>казенного</w:t>
      </w:r>
      <w:r w:rsidRPr="00E11E27">
        <w:rPr>
          <w:sz w:val="56"/>
          <w:szCs w:val="56"/>
        </w:rPr>
        <w:t xml:space="preserve"> общеобразовательного учреждения </w:t>
      </w:r>
      <w:r w:rsidRPr="00E11E27">
        <w:rPr>
          <w:rFonts w:ascii="Georgia" w:hAnsi="Georgia"/>
          <w:sz w:val="56"/>
          <w:szCs w:val="56"/>
        </w:rPr>
        <w:t xml:space="preserve">«Средняя общеобразовательная школа </w:t>
      </w:r>
      <w:r w:rsidR="00780887" w:rsidRPr="00E11E27">
        <w:rPr>
          <w:rFonts w:ascii="Georgia" w:hAnsi="Georgia"/>
          <w:sz w:val="56"/>
          <w:szCs w:val="56"/>
        </w:rPr>
        <w:t xml:space="preserve">имени </w:t>
      </w:r>
      <w:proofErr w:type="spellStart"/>
      <w:r w:rsidR="00780887" w:rsidRPr="00E11E27">
        <w:rPr>
          <w:rFonts w:ascii="Georgia" w:hAnsi="Georgia"/>
          <w:sz w:val="56"/>
          <w:szCs w:val="56"/>
        </w:rPr>
        <w:t>М.А.Заргалаева</w:t>
      </w:r>
      <w:proofErr w:type="spellEnd"/>
      <w:r w:rsidRPr="00E11E27">
        <w:rPr>
          <w:rFonts w:ascii="Georgia" w:hAnsi="Georgia"/>
          <w:sz w:val="56"/>
          <w:szCs w:val="56"/>
        </w:rPr>
        <w:t>»</w:t>
      </w:r>
    </w:p>
    <w:p w:rsidR="00C85C11" w:rsidRPr="00E11E27" w:rsidRDefault="00C85C11" w:rsidP="00E11E27">
      <w:pPr>
        <w:pStyle w:val="1"/>
        <w:rPr>
          <w:color w:val="181818"/>
          <w:sz w:val="56"/>
          <w:szCs w:val="56"/>
        </w:rPr>
      </w:pPr>
      <w:r w:rsidRPr="00E11E27">
        <w:rPr>
          <w:sz w:val="56"/>
          <w:szCs w:val="56"/>
        </w:rPr>
        <w:t>на 202</w:t>
      </w:r>
      <w:r w:rsidR="00F364DC">
        <w:rPr>
          <w:sz w:val="56"/>
          <w:szCs w:val="56"/>
        </w:rPr>
        <w:t>4</w:t>
      </w:r>
      <w:r w:rsidRPr="00E11E27">
        <w:rPr>
          <w:sz w:val="56"/>
          <w:szCs w:val="56"/>
        </w:rPr>
        <w:t>/202</w:t>
      </w:r>
      <w:r w:rsidR="00F364DC">
        <w:rPr>
          <w:sz w:val="56"/>
          <w:szCs w:val="56"/>
        </w:rPr>
        <w:t>5</w:t>
      </w:r>
      <w:r w:rsidRPr="00E11E27">
        <w:rPr>
          <w:sz w:val="56"/>
          <w:szCs w:val="56"/>
        </w:rPr>
        <w:t xml:space="preserve"> учебный год</w:t>
      </w:r>
    </w:p>
    <w:p w:rsidR="00C85C11" w:rsidRPr="006552AB" w:rsidRDefault="00C85C11" w:rsidP="006552AB">
      <w:pPr>
        <w:pStyle w:val="1"/>
        <w:rPr>
          <w:color w:val="181818"/>
          <w:sz w:val="56"/>
          <w:szCs w:val="56"/>
        </w:rPr>
      </w:pPr>
      <w:r w:rsidRPr="006552AB">
        <w:rPr>
          <w:sz w:val="56"/>
          <w:szCs w:val="56"/>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181818"/>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48"/>
          <w:szCs w:val="4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p>
    <w:p w:rsidR="00C85C11" w:rsidRPr="00C85C1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C85C11" w:rsidRDefault="00C85C11" w:rsidP="00C85C1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85C11">
        <w:rPr>
          <w:rFonts w:ascii="Times New Roman" w:eastAsia="Times New Roman" w:hAnsi="Times New Roman" w:cs="Times New Roman"/>
          <w:b/>
          <w:bCs/>
          <w:color w:val="000000"/>
          <w:sz w:val="28"/>
          <w:szCs w:val="28"/>
          <w:lang w:eastAsia="ru-RU"/>
        </w:rPr>
        <w:t> </w:t>
      </w:r>
    </w:p>
    <w:p w:rsidR="00C85C11" w:rsidRPr="00E11E27" w:rsidRDefault="00E11E27" w:rsidP="00C85C11">
      <w:pPr>
        <w:shd w:val="clear" w:color="auto" w:fill="FFFFFF"/>
        <w:spacing w:after="0" w:line="240" w:lineRule="auto"/>
        <w:rPr>
          <w:rFonts w:ascii="Arial" w:eastAsia="Times New Roman" w:hAnsi="Arial" w:cs="Arial"/>
          <w:color w:val="181818"/>
          <w:sz w:val="19"/>
          <w:szCs w:val="19"/>
          <w:lang w:eastAsia="ru-RU"/>
        </w:rPr>
      </w:pPr>
      <w:r>
        <w:rPr>
          <w:rFonts w:ascii="Calibri" w:eastAsia="Times New Roman" w:hAnsi="Calibri" w:cs="Calibri"/>
          <w:color w:val="181818"/>
          <w:lang w:eastAsia="ru-RU"/>
        </w:rPr>
        <w:t xml:space="preserve">                                                                </w:t>
      </w:r>
      <w:r w:rsidR="00C85C11" w:rsidRPr="006552AB">
        <w:rPr>
          <w:rFonts w:ascii="Times New Roman" w:eastAsia="Times New Roman" w:hAnsi="Times New Roman" w:cs="Times New Roman"/>
          <w:b/>
          <w:bCs/>
          <w:color w:val="000000"/>
          <w:sz w:val="32"/>
          <w:szCs w:val="32"/>
          <w:lang w:eastAsia="ru-RU"/>
        </w:rPr>
        <w:t>СТРУКТУРА ПЛАНА</w:t>
      </w:r>
    </w:p>
    <w:p w:rsidR="006552AB" w:rsidRDefault="006552AB" w:rsidP="00C85C11">
      <w:pPr>
        <w:shd w:val="clear" w:color="auto" w:fill="FFFFFF"/>
        <w:spacing w:after="0" w:line="240" w:lineRule="auto"/>
        <w:ind w:left="720"/>
        <w:rPr>
          <w:rFonts w:ascii="Times New Roman" w:eastAsia="Times New Roman" w:hAnsi="Times New Roman" w:cs="Times New Roman"/>
          <w:color w:val="000000"/>
          <w:sz w:val="32"/>
          <w:szCs w:val="32"/>
          <w:lang w:eastAsia="ru-RU"/>
        </w:rPr>
      </w:pPr>
    </w:p>
    <w:p w:rsidR="00C85C11" w:rsidRPr="006552AB" w:rsidRDefault="006552AB" w:rsidP="00C85C11">
      <w:pPr>
        <w:shd w:val="clear" w:color="auto" w:fill="FFFFFF"/>
        <w:spacing w:after="0" w:line="240" w:lineRule="auto"/>
        <w:ind w:left="720"/>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000000"/>
          <w:sz w:val="32"/>
          <w:szCs w:val="32"/>
          <w:lang w:eastAsia="ru-RU"/>
        </w:rPr>
        <w:t>I.    </w:t>
      </w:r>
      <w:r w:rsidR="00C85C11" w:rsidRPr="006552AB">
        <w:rPr>
          <w:rFonts w:ascii="Times New Roman" w:eastAsia="Times New Roman" w:hAnsi="Times New Roman" w:cs="Times New Roman"/>
          <w:color w:val="000000"/>
          <w:sz w:val="32"/>
          <w:szCs w:val="32"/>
          <w:lang w:eastAsia="ru-RU"/>
        </w:rPr>
        <w:t>Анализ работы школы за 202</w:t>
      </w:r>
      <w:r w:rsidR="00F364DC">
        <w:rPr>
          <w:rFonts w:ascii="Times New Roman" w:eastAsia="Times New Roman" w:hAnsi="Times New Roman" w:cs="Times New Roman"/>
          <w:color w:val="000000"/>
          <w:sz w:val="32"/>
          <w:szCs w:val="32"/>
          <w:lang w:eastAsia="ru-RU"/>
        </w:rPr>
        <w:t>3</w:t>
      </w:r>
      <w:r w:rsidR="00C85C11" w:rsidRPr="006552AB">
        <w:rPr>
          <w:rFonts w:ascii="Times New Roman" w:eastAsia="Times New Roman" w:hAnsi="Times New Roman" w:cs="Times New Roman"/>
          <w:color w:val="000000"/>
          <w:sz w:val="32"/>
          <w:szCs w:val="32"/>
          <w:lang w:eastAsia="ru-RU"/>
        </w:rPr>
        <w:t>/202</w:t>
      </w:r>
      <w:r w:rsidR="00F364DC">
        <w:rPr>
          <w:rFonts w:ascii="Times New Roman" w:eastAsia="Times New Roman" w:hAnsi="Times New Roman" w:cs="Times New Roman"/>
          <w:color w:val="000000"/>
          <w:sz w:val="32"/>
          <w:szCs w:val="32"/>
          <w:lang w:eastAsia="ru-RU"/>
        </w:rPr>
        <w:t>4</w:t>
      </w:r>
      <w:r w:rsidR="00C85C11" w:rsidRPr="006552AB">
        <w:rPr>
          <w:rFonts w:ascii="Times New Roman" w:eastAsia="Times New Roman" w:hAnsi="Times New Roman" w:cs="Times New Roman"/>
          <w:color w:val="000000"/>
          <w:sz w:val="32"/>
          <w:szCs w:val="32"/>
          <w:lang w:eastAsia="ru-RU"/>
        </w:rPr>
        <w:t xml:space="preserve"> учебный год.</w:t>
      </w:r>
    </w:p>
    <w:p w:rsidR="00C85C11" w:rsidRPr="006552AB" w:rsidRDefault="006552AB" w:rsidP="00C85C11">
      <w:pPr>
        <w:shd w:val="clear" w:color="auto" w:fill="FFFFFF"/>
        <w:spacing w:after="0" w:line="240" w:lineRule="auto"/>
        <w:ind w:left="720"/>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000000"/>
          <w:sz w:val="32"/>
          <w:szCs w:val="32"/>
          <w:lang w:eastAsia="ru-RU"/>
        </w:rPr>
        <w:t>II.   </w:t>
      </w:r>
      <w:r w:rsidR="00C85C11" w:rsidRPr="006552AB">
        <w:rPr>
          <w:rFonts w:ascii="Times New Roman" w:eastAsia="Times New Roman" w:hAnsi="Times New Roman" w:cs="Times New Roman"/>
          <w:color w:val="000000"/>
          <w:sz w:val="32"/>
          <w:szCs w:val="32"/>
          <w:lang w:eastAsia="ru-RU"/>
        </w:rPr>
        <w:t> Задачи педагогического коллектива на 202</w:t>
      </w:r>
      <w:r w:rsidR="00F364DC">
        <w:rPr>
          <w:rFonts w:ascii="Times New Roman" w:eastAsia="Times New Roman" w:hAnsi="Times New Roman" w:cs="Times New Roman"/>
          <w:color w:val="000000"/>
          <w:sz w:val="32"/>
          <w:szCs w:val="32"/>
          <w:lang w:eastAsia="ru-RU"/>
        </w:rPr>
        <w:t>4</w:t>
      </w:r>
      <w:r w:rsidR="00C85C11" w:rsidRPr="006552AB">
        <w:rPr>
          <w:rFonts w:ascii="Times New Roman" w:eastAsia="Times New Roman" w:hAnsi="Times New Roman" w:cs="Times New Roman"/>
          <w:color w:val="000000"/>
          <w:sz w:val="32"/>
          <w:szCs w:val="32"/>
          <w:lang w:eastAsia="ru-RU"/>
        </w:rPr>
        <w:t>/202</w:t>
      </w:r>
      <w:r w:rsidR="00F364DC">
        <w:rPr>
          <w:rFonts w:ascii="Times New Roman" w:eastAsia="Times New Roman" w:hAnsi="Times New Roman" w:cs="Times New Roman"/>
          <w:color w:val="000000"/>
          <w:sz w:val="32"/>
          <w:szCs w:val="32"/>
          <w:lang w:eastAsia="ru-RU"/>
        </w:rPr>
        <w:t>5</w:t>
      </w:r>
      <w:r w:rsidR="00C85C11" w:rsidRPr="006552AB">
        <w:rPr>
          <w:rFonts w:ascii="Times New Roman" w:eastAsia="Times New Roman" w:hAnsi="Times New Roman" w:cs="Times New Roman"/>
          <w:color w:val="000000"/>
          <w:sz w:val="32"/>
          <w:szCs w:val="32"/>
          <w:lang w:eastAsia="ru-RU"/>
        </w:rPr>
        <w:t xml:space="preserve"> учебный год.</w:t>
      </w:r>
    </w:p>
    <w:p w:rsidR="00C85C11" w:rsidRPr="006552AB" w:rsidRDefault="006552AB" w:rsidP="00C85C11">
      <w:pPr>
        <w:shd w:val="clear" w:color="auto" w:fill="FFFFFF"/>
        <w:spacing w:after="0" w:line="240" w:lineRule="auto"/>
        <w:ind w:left="720"/>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000000"/>
          <w:sz w:val="32"/>
          <w:szCs w:val="32"/>
          <w:lang w:eastAsia="ru-RU"/>
        </w:rPr>
        <w:t>III.  </w:t>
      </w:r>
      <w:r w:rsidR="00C85C11" w:rsidRPr="006552AB">
        <w:rPr>
          <w:rFonts w:ascii="Times New Roman" w:eastAsia="Times New Roman" w:hAnsi="Times New Roman" w:cs="Times New Roman"/>
          <w:color w:val="000000"/>
          <w:sz w:val="32"/>
          <w:szCs w:val="32"/>
          <w:lang w:eastAsia="ru-RU"/>
        </w:rPr>
        <w:t>Мероприятия по реализации задач на 202</w:t>
      </w:r>
      <w:r w:rsidR="00F364DC">
        <w:rPr>
          <w:rFonts w:ascii="Times New Roman" w:eastAsia="Times New Roman" w:hAnsi="Times New Roman" w:cs="Times New Roman"/>
          <w:color w:val="000000"/>
          <w:sz w:val="32"/>
          <w:szCs w:val="32"/>
          <w:lang w:eastAsia="ru-RU"/>
        </w:rPr>
        <w:t>4</w:t>
      </w:r>
      <w:r w:rsidR="00C85C11" w:rsidRPr="006552AB">
        <w:rPr>
          <w:rFonts w:ascii="Times New Roman" w:eastAsia="Times New Roman" w:hAnsi="Times New Roman" w:cs="Times New Roman"/>
          <w:color w:val="000000"/>
          <w:sz w:val="32"/>
          <w:szCs w:val="32"/>
          <w:lang w:eastAsia="ru-RU"/>
        </w:rPr>
        <w:t>/202</w:t>
      </w:r>
      <w:r w:rsidR="00F364DC">
        <w:rPr>
          <w:rFonts w:ascii="Times New Roman" w:eastAsia="Times New Roman" w:hAnsi="Times New Roman" w:cs="Times New Roman"/>
          <w:color w:val="000000"/>
          <w:sz w:val="32"/>
          <w:szCs w:val="32"/>
          <w:lang w:eastAsia="ru-RU"/>
        </w:rPr>
        <w:t>5</w:t>
      </w:r>
      <w:r w:rsidR="00C85C11" w:rsidRPr="006552AB">
        <w:rPr>
          <w:rFonts w:ascii="Times New Roman" w:eastAsia="Times New Roman" w:hAnsi="Times New Roman" w:cs="Times New Roman"/>
          <w:color w:val="000000"/>
          <w:sz w:val="32"/>
          <w:szCs w:val="32"/>
          <w:lang w:eastAsia="ru-RU"/>
        </w:rPr>
        <w:t xml:space="preserve"> учебный год.</w:t>
      </w:r>
    </w:p>
    <w:p w:rsidR="00780887" w:rsidRPr="006552AB" w:rsidRDefault="006552AB" w:rsidP="00C85C11">
      <w:pPr>
        <w:shd w:val="clear" w:color="auto" w:fill="FFFFFF"/>
        <w:spacing w:after="0" w:line="240" w:lineRule="auto"/>
        <w:ind w:left="72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IV. </w:t>
      </w:r>
      <w:r w:rsidR="00C85C11" w:rsidRPr="006552AB">
        <w:rPr>
          <w:rFonts w:ascii="Times New Roman" w:eastAsia="Times New Roman" w:hAnsi="Times New Roman" w:cs="Times New Roman"/>
          <w:color w:val="000000"/>
          <w:sz w:val="32"/>
          <w:szCs w:val="32"/>
          <w:lang w:eastAsia="ru-RU"/>
        </w:rPr>
        <w:t xml:space="preserve">Календарно-тематическое планирование </w:t>
      </w:r>
      <w:proofErr w:type="gramStart"/>
      <w:r w:rsidR="00C85C11" w:rsidRPr="006552AB">
        <w:rPr>
          <w:rFonts w:ascii="Times New Roman" w:eastAsia="Times New Roman" w:hAnsi="Times New Roman" w:cs="Times New Roman"/>
          <w:color w:val="000000"/>
          <w:sz w:val="32"/>
          <w:szCs w:val="32"/>
          <w:lang w:eastAsia="ru-RU"/>
        </w:rPr>
        <w:t>учебно-воспитательных</w:t>
      </w:r>
      <w:proofErr w:type="gramEnd"/>
    </w:p>
    <w:p w:rsidR="00C85C11" w:rsidRPr="006552AB" w:rsidRDefault="00C85C11" w:rsidP="00C85C11">
      <w:pPr>
        <w:shd w:val="clear" w:color="auto" w:fill="FFFFFF"/>
        <w:spacing w:after="0" w:line="240" w:lineRule="auto"/>
        <w:ind w:left="72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мероприятий.</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1: Выполнение закона о всеобуче</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2: Расстановка педагогических кадров и распределение обязанностей между педагогами.</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3: Учебно-методическая работа и повышение квалификации педагогов.</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4: Организационные мероприятия.</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5: Организация контроля за УВП.</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6: Воспитательная работа.</w:t>
      </w:r>
    </w:p>
    <w:p w:rsidR="00C85C11" w:rsidRPr="006552AB" w:rsidRDefault="00C85C11" w:rsidP="00C85C11">
      <w:pPr>
        <w:shd w:val="clear" w:color="auto" w:fill="FFFFFF"/>
        <w:spacing w:after="0" w:line="240" w:lineRule="auto"/>
        <w:ind w:left="1800"/>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Раздел 7: Работа с родителями и общественностью.</w:t>
      </w:r>
    </w:p>
    <w:p w:rsidR="00780887" w:rsidRPr="006552AB" w:rsidRDefault="00C85C11" w:rsidP="00780887">
      <w:pPr>
        <w:shd w:val="clear" w:color="auto" w:fill="FFFFFF"/>
        <w:spacing w:after="0" w:line="240" w:lineRule="auto"/>
        <w:rPr>
          <w:rFonts w:ascii="Times New Roman" w:eastAsia="Times New Roman" w:hAnsi="Times New Roman" w:cs="Times New Roman"/>
          <w:color w:val="000000"/>
          <w:sz w:val="32"/>
          <w:szCs w:val="32"/>
          <w:lang w:eastAsia="ru-RU"/>
        </w:rPr>
      </w:pPr>
      <w:r w:rsidRPr="006552AB">
        <w:rPr>
          <w:rFonts w:ascii="Times New Roman" w:eastAsia="Times New Roman" w:hAnsi="Times New Roman" w:cs="Times New Roman"/>
          <w:color w:val="000000"/>
          <w:sz w:val="32"/>
          <w:szCs w:val="32"/>
          <w:lang w:eastAsia="ru-RU"/>
        </w:rPr>
        <w:t xml:space="preserve">Раздел 8: Укрепление учебно-материальной базы и </w:t>
      </w:r>
    </w:p>
    <w:p w:rsidR="00C85C11" w:rsidRPr="006552AB" w:rsidRDefault="00C85C11" w:rsidP="00780887">
      <w:pPr>
        <w:shd w:val="clear" w:color="auto" w:fill="FFFFFF"/>
        <w:spacing w:after="0" w:line="240" w:lineRule="auto"/>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color w:val="000000"/>
          <w:sz w:val="32"/>
          <w:szCs w:val="32"/>
          <w:lang w:eastAsia="ru-RU"/>
        </w:rPr>
        <w:t>организационно-хозяйственная работа</w:t>
      </w:r>
    </w:p>
    <w:p w:rsidR="00C85C11" w:rsidRPr="006552AB" w:rsidRDefault="006552AB" w:rsidP="00C85C11">
      <w:pPr>
        <w:shd w:val="clear" w:color="auto" w:fill="FFFFFF"/>
        <w:spacing w:after="0" w:line="240" w:lineRule="auto"/>
        <w:ind w:left="720"/>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000000"/>
          <w:sz w:val="32"/>
          <w:szCs w:val="32"/>
          <w:lang w:eastAsia="ru-RU"/>
        </w:rPr>
        <w:t>V.  </w:t>
      </w:r>
      <w:r w:rsidR="00C85C11" w:rsidRPr="006552AB">
        <w:rPr>
          <w:rFonts w:ascii="Times New Roman" w:eastAsia="Times New Roman" w:hAnsi="Times New Roman" w:cs="Times New Roman"/>
          <w:color w:val="000000"/>
          <w:sz w:val="32"/>
          <w:szCs w:val="32"/>
          <w:lang w:eastAsia="ru-RU"/>
        </w:rPr>
        <w:t>Приложения</w:t>
      </w:r>
    </w:p>
    <w:p w:rsidR="00C85C11" w:rsidRPr="006552AB" w:rsidRDefault="00C85C11" w:rsidP="00C85C11">
      <w:pPr>
        <w:shd w:val="clear" w:color="auto" w:fill="FFFFFF"/>
        <w:spacing w:after="0" w:line="240" w:lineRule="auto"/>
        <w:ind w:right="-199"/>
        <w:rPr>
          <w:rFonts w:ascii="Times New Roman" w:eastAsia="Times New Roman" w:hAnsi="Times New Roman" w:cs="Times New Roman"/>
          <w:color w:val="181818"/>
          <w:sz w:val="32"/>
          <w:szCs w:val="32"/>
          <w:lang w:eastAsia="ru-RU"/>
        </w:rPr>
      </w:pPr>
      <w:r w:rsidRPr="006552AB">
        <w:rPr>
          <w:rFonts w:ascii="Times New Roman" w:eastAsia="Times New Roman" w:hAnsi="Times New Roman" w:cs="Times New Roman"/>
          <w:b/>
          <w:bCs/>
          <w:color w:val="000000"/>
          <w:sz w:val="32"/>
          <w:szCs w:val="32"/>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19" w:lineRule="atLeast"/>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C85C11" w:rsidRPr="00960A71" w:rsidRDefault="00C85C11" w:rsidP="00C85C11">
      <w:pPr>
        <w:shd w:val="clear" w:color="auto" w:fill="FFFFFF"/>
        <w:spacing w:after="0" w:line="219" w:lineRule="atLeast"/>
        <w:ind w:right="-199"/>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000000"/>
          <w:sz w:val="24"/>
          <w:szCs w:val="24"/>
          <w:lang w:eastAsia="ru-RU"/>
        </w:rPr>
        <w:t> </w:t>
      </w:r>
    </w:p>
    <w:p w:rsidR="00142FD8" w:rsidRPr="00960A71" w:rsidRDefault="00142FD8" w:rsidP="00C85C11">
      <w:pPr>
        <w:shd w:val="clear" w:color="auto" w:fill="FFFFFF"/>
        <w:spacing w:after="0" w:line="219" w:lineRule="atLeast"/>
        <w:ind w:right="-199"/>
        <w:rPr>
          <w:rFonts w:ascii="Times New Roman" w:eastAsia="Times New Roman" w:hAnsi="Times New Roman" w:cs="Times New Roman"/>
          <w:b/>
          <w:bCs/>
          <w:color w:val="000000"/>
          <w:sz w:val="24"/>
          <w:szCs w:val="24"/>
          <w:lang w:eastAsia="ru-RU"/>
        </w:rPr>
      </w:pPr>
    </w:p>
    <w:p w:rsidR="00142FD8" w:rsidRPr="00960A71" w:rsidRDefault="00142FD8" w:rsidP="00C85C11">
      <w:pPr>
        <w:shd w:val="clear" w:color="auto" w:fill="FFFFFF"/>
        <w:spacing w:after="0" w:line="219" w:lineRule="atLeast"/>
        <w:ind w:right="-199"/>
        <w:rPr>
          <w:rFonts w:ascii="Times New Roman" w:eastAsia="Times New Roman" w:hAnsi="Times New Roman" w:cs="Times New Roman"/>
          <w:b/>
          <w:bCs/>
          <w:color w:val="000000"/>
          <w:sz w:val="24"/>
          <w:szCs w:val="24"/>
          <w:lang w:eastAsia="ru-RU"/>
        </w:rPr>
      </w:pPr>
    </w:p>
    <w:p w:rsidR="00142FD8" w:rsidRPr="00960A71" w:rsidRDefault="00142FD8" w:rsidP="00C85C11">
      <w:pPr>
        <w:shd w:val="clear" w:color="auto" w:fill="FFFFFF"/>
        <w:spacing w:after="0" w:line="219" w:lineRule="atLeast"/>
        <w:ind w:right="-199"/>
        <w:rPr>
          <w:rFonts w:ascii="Times New Roman" w:eastAsia="Times New Roman" w:hAnsi="Times New Roman" w:cs="Times New Roman"/>
          <w:b/>
          <w:bCs/>
          <w:color w:val="000000"/>
          <w:sz w:val="24"/>
          <w:szCs w:val="24"/>
          <w:lang w:eastAsia="ru-RU"/>
        </w:rPr>
      </w:pPr>
    </w:p>
    <w:p w:rsidR="00142FD8" w:rsidRPr="00960A71" w:rsidRDefault="00142FD8" w:rsidP="00C85C11">
      <w:pPr>
        <w:shd w:val="clear" w:color="auto" w:fill="FFFFFF"/>
        <w:spacing w:after="0" w:line="219" w:lineRule="atLeast"/>
        <w:ind w:right="-199"/>
        <w:rPr>
          <w:rFonts w:ascii="Times New Roman" w:eastAsia="Times New Roman" w:hAnsi="Times New Roman" w:cs="Times New Roman"/>
          <w:b/>
          <w:bCs/>
          <w:color w:val="000000"/>
          <w:sz w:val="24"/>
          <w:szCs w:val="24"/>
          <w:lang w:eastAsia="ru-RU"/>
        </w:rPr>
      </w:pPr>
    </w:p>
    <w:p w:rsidR="004F3F42" w:rsidRDefault="004F3F42" w:rsidP="004F3F42">
      <w:pPr>
        <w:suppressAutoHyphens/>
        <w:spacing w:after="100" w:afterAutospacing="1" w:line="240" w:lineRule="atLeast"/>
        <w:contextualSpacing/>
        <w:rPr>
          <w:rFonts w:ascii="Times New Roman" w:eastAsia="Times New Roman" w:hAnsi="Times New Roman" w:cs="Times New Roman"/>
          <w:b/>
          <w:bCs/>
          <w:sz w:val="24"/>
          <w:szCs w:val="24"/>
          <w:lang w:eastAsia="ar-SA"/>
        </w:rPr>
      </w:pPr>
      <w:r w:rsidRPr="004F3F42">
        <w:rPr>
          <w:rFonts w:ascii="Times New Roman" w:eastAsia="Times New Roman" w:hAnsi="Times New Roman" w:cs="Times New Roman"/>
          <w:b/>
          <w:bCs/>
          <w:sz w:val="24"/>
          <w:szCs w:val="24"/>
          <w:lang w:eastAsia="ar-SA"/>
        </w:rPr>
        <w:t xml:space="preserve">                            </w:t>
      </w:r>
    </w:p>
    <w:p w:rsidR="00F364DC" w:rsidRPr="00F364DC" w:rsidRDefault="00F364DC" w:rsidP="00F364DC">
      <w:pPr>
        <w:spacing w:after="225" w:line="240" w:lineRule="auto"/>
        <w:jc w:val="center"/>
        <w:rPr>
          <w:rFonts w:ascii="Arial" w:eastAsia="Times New Roman" w:hAnsi="Arial" w:cs="Arial"/>
          <w:b/>
          <w:bCs/>
          <w:color w:val="222222"/>
          <w:sz w:val="28"/>
          <w:szCs w:val="28"/>
          <w:lang w:eastAsia="ru-RU"/>
        </w:rPr>
      </w:pPr>
      <w:r>
        <w:rPr>
          <w:rFonts w:ascii="Times New Roman" w:eastAsia="Times New Roman" w:hAnsi="Times New Roman" w:cs="Times New Roman"/>
          <w:b/>
          <w:bCs/>
          <w:sz w:val="24"/>
          <w:szCs w:val="24"/>
          <w:lang w:eastAsia="ar-SA"/>
        </w:rPr>
        <w:lastRenderedPageBreak/>
        <w:t xml:space="preserve"> </w:t>
      </w:r>
      <w:r w:rsidRPr="00F364DC">
        <w:rPr>
          <w:rFonts w:ascii="Arial" w:eastAsia="Times New Roman" w:hAnsi="Arial" w:cs="Arial"/>
          <w:b/>
          <w:bCs/>
          <w:color w:val="222222"/>
          <w:sz w:val="28"/>
          <w:szCs w:val="28"/>
          <w:lang w:eastAsia="ru-RU"/>
        </w:rPr>
        <w:t xml:space="preserve"> АНАЛИЗ РАБОТЫ</w:t>
      </w:r>
    </w:p>
    <w:p w:rsidR="00F364DC" w:rsidRPr="00F364DC" w:rsidRDefault="00F364DC" w:rsidP="00F364DC">
      <w:pPr>
        <w:spacing w:after="0" w:line="240" w:lineRule="auto"/>
        <w:rPr>
          <w:rFonts w:ascii="Times New Roman" w:eastAsia="Times New Roman" w:hAnsi="Times New Roman" w:cs="Times New Roman"/>
          <w:sz w:val="28"/>
          <w:szCs w:val="28"/>
          <w:lang w:eastAsia="ru-RU"/>
        </w:rPr>
      </w:pPr>
      <w:r w:rsidRPr="00F364DC">
        <w:rPr>
          <w:rFonts w:ascii="Arial" w:eastAsia="Times New Roman" w:hAnsi="Arial" w:cs="Arial"/>
          <w:b/>
          <w:bCs/>
          <w:color w:val="222222"/>
          <w:sz w:val="28"/>
          <w:szCs w:val="28"/>
          <w:lang w:eastAsia="ru-RU"/>
        </w:rPr>
        <w:br/>
      </w:r>
      <w:r w:rsidRPr="00F364DC">
        <w:rPr>
          <w:rFonts w:ascii="Arial" w:eastAsia="Times New Roman" w:hAnsi="Arial" w:cs="Arial"/>
          <w:b/>
          <w:bCs/>
          <w:color w:val="222222"/>
          <w:sz w:val="28"/>
          <w:szCs w:val="28"/>
          <w:shd w:val="clear" w:color="auto" w:fill="FFFFCC"/>
          <w:lang w:eastAsia="ru-RU"/>
        </w:rPr>
        <w:t xml:space="preserve">МКОУ «Ирганайская СОШ имени </w:t>
      </w:r>
      <w:proofErr w:type="spellStart"/>
      <w:r w:rsidRPr="00F364DC">
        <w:rPr>
          <w:rFonts w:ascii="Arial" w:eastAsia="Times New Roman" w:hAnsi="Arial" w:cs="Arial"/>
          <w:b/>
          <w:bCs/>
          <w:color w:val="222222"/>
          <w:sz w:val="28"/>
          <w:szCs w:val="28"/>
          <w:shd w:val="clear" w:color="auto" w:fill="FFFFCC"/>
          <w:lang w:eastAsia="ru-RU"/>
        </w:rPr>
        <w:t>М.А.Заргалаева</w:t>
      </w:r>
      <w:proofErr w:type="spellEnd"/>
      <w:r w:rsidRPr="00F364DC">
        <w:rPr>
          <w:rFonts w:ascii="Arial" w:eastAsia="Times New Roman" w:hAnsi="Arial" w:cs="Arial"/>
          <w:b/>
          <w:bCs/>
          <w:color w:val="222222"/>
          <w:sz w:val="28"/>
          <w:szCs w:val="28"/>
          <w:shd w:val="clear" w:color="auto" w:fill="FFFFCC"/>
          <w:lang w:eastAsia="ru-RU"/>
        </w:rPr>
        <w:t>»</w:t>
      </w:r>
      <w:r w:rsidRPr="00F364DC">
        <w:rPr>
          <w:rFonts w:ascii="Arial" w:eastAsia="Times New Roman" w:hAnsi="Arial" w:cs="Arial"/>
          <w:b/>
          <w:bCs/>
          <w:color w:val="222222"/>
          <w:sz w:val="28"/>
          <w:szCs w:val="28"/>
          <w:lang w:eastAsia="ru-RU"/>
        </w:rPr>
        <w:t> по итогам 20</w:t>
      </w:r>
      <w:r w:rsidRPr="00F364DC">
        <w:rPr>
          <w:rFonts w:ascii="Arial" w:eastAsia="Times New Roman" w:hAnsi="Arial" w:cs="Arial"/>
          <w:b/>
          <w:bCs/>
          <w:color w:val="222222"/>
          <w:sz w:val="28"/>
          <w:szCs w:val="28"/>
          <w:shd w:val="clear" w:color="auto" w:fill="FFFFCC"/>
          <w:lang w:eastAsia="ru-RU"/>
        </w:rPr>
        <w:t>23/24</w:t>
      </w:r>
      <w:r w:rsidRPr="00F364DC">
        <w:rPr>
          <w:rFonts w:ascii="Arial" w:eastAsia="Times New Roman" w:hAnsi="Arial" w:cs="Arial"/>
          <w:b/>
          <w:bCs/>
          <w:color w:val="222222"/>
          <w:sz w:val="28"/>
          <w:szCs w:val="28"/>
          <w:lang w:eastAsia="ru-RU"/>
        </w:rPr>
        <w:t> учебного года»</w:t>
      </w:r>
    </w:p>
    <w:p w:rsidR="00F364DC" w:rsidRPr="00F364DC" w:rsidRDefault="00F364DC" w:rsidP="00F364DC">
      <w:pPr>
        <w:spacing w:before="600" w:after="300" w:line="378" w:lineRule="atLeast"/>
        <w:outlineLvl w:val="1"/>
        <w:rPr>
          <w:rFonts w:ascii="Arial" w:eastAsia="Times New Roman" w:hAnsi="Arial" w:cs="Arial"/>
          <w:b/>
          <w:bCs/>
          <w:color w:val="222222"/>
          <w:spacing w:val="-1"/>
          <w:sz w:val="27"/>
          <w:szCs w:val="27"/>
          <w:lang w:eastAsia="ru-RU"/>
        </w:rPr>
      </w:pPr>
      <w:r w:rsidRPr="00F364DC">
        <w:rPr>
          <w:rFonts w:ascii="Arial" w:eastAsia="Times New Roman" w:hAnsi="Arial" w:cs="Arial"/>
          <w:b/>
          <w:bCs/>
          <w:color w:val="222222"/>
          <w:spacing w:val="-1"/>
          <w:sz w:val="27"/>
          <w:szCs w:val="27"/>
          <w:lang w:eastAsia="ru-RU"/>
        </w:rPr>
        <w:t>ОБЩИЕ ПОЛОЖЕНИЯ</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Анализ работы за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xml:space="preserve"> учебный год проведен </w:t>
      </w:r>
      <w:proofErr w:type="gramStart"/>
      <w:r w:rsidRPr="002A0F9D">
        <w:rPr>
          <w:rFonts w:ascii="Arial" w:eastAsia="Times New Roman" w:hAnsi="Arial" w:cs="Arial"/>
          <w:color w:val="222222"/>
          <w:sz w:val="24"/>
          <w:szCs w:val="24"/>
          <w:lang w:eastAsia="ru-RU"/>
        </w:rPr>
        <w:t>соответствии</w:t>
      </w:r>
      <w:proofErr w:type="gramEnd"/>
      <w:r w:rsidRPr="002A0F9D">
        <w:rPr>
          <w:rFonts w:ascii="Arial" w:eastAsia="Times New Roman" w:hAnsi="Arial" w:cs="Arial"/>
          <w:color w:val="222222"/>
          <w:sz w:val="24"/>
          <w:szCs w:val="24"/>
          <w:lang w:eastAsia="ru-RU"/>
        </w:rPr>
        <w:t xml:space="preserve"> годовым планом работы </w:t>
      </w:r>
      <w:r w:rsidRPr="002A0F9D">
        <w:rPr>
          <w:rFonts w:ascii="Arial" w:eastAsia="Times New Roman" w:hAnsi="Arial" w:cs="Arial"/>
          <w:color w:val="222222"/>
          <w:sz w:val="24"/>
          <w:szCs w:val="24"/>
          <w:shd w:val="clear" w:color="auto" w:fill="FFFFCC"/>
          <w:lang w:eastAsia="ru-RU"/>
        </w:rPr>
        <w:t xml:space="preserve">МКОУ «Ирганайская СОШ имени </w:t>
      </w:r>
      <w:proofErr w:type="spellStart"/>
      <w:r w:rsidRPr="002A0F9D">
        <w:rPr>
          <w:rFonts w:ascii="Arial" w:eastAsia="Times New Roman" w:hAnsi="Arial" w:cs="Arial"/>
          <w:color w:val="222222"/>
          <w:sz w:val="24"/>
          <w:szCs w:val="24"/>
          <w:shd w:val="clear" w:color="auto" w:fill="FFFFCC"/>
          <w:lang w:eastAsia="ru-RU"/>
        </w:rPr>
        <w:t>М.А.Заргалаева</w:t>
      </w:r>
      <w:proofErr w:type="spellEnd"/>
      <w:r w:rsidRPr="002A0F9D">
        <w:rPr>
          <w:rFonts w:ascii="Arial" w:eastAsia="Times New Roman" w:hAnsi="Arial" w:cs="Arial"/>
          <w:color w:val="222222"/>
          <w:sz w:val="24"/>
          <w:szCs w:val="24"/>
          <w:shd w:val="clear" w:color="auto" w:fill="FFFFCC"/>
          <w:lang w:eastAsia="ru-RU"/>
        </w:rPr>
        <w:t>»</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 xml:space="preserve">  Цель анализа:</w:t>
      </w:r>
      <w:r w:rsidRPr="002A0F9D">
        <w:rPr>
          <w:rFonts w:ascii="Arial" w:eastAsia="Times New Roman" w:hAnsi="Arial" w:cs="Arial"/>
          <w:color w:val="222222"/>
          <w:sz w:val="24"/>
          <w:szCs w:val="24"/>
          <w:lang w:eastAsia="ru-RU"/>
        </w:rPr>
        <w:t xml:space="preserve"> проанализировать результаты деятельности МКОУ «Ирганайская СОШ имени </w:t>
      </w:r>
      <w:proofErr w:type="spellStart"/>
      <w:r w:rsidRPr="002A0F9D">
        <w:rPr>
          <w:rFonts w:ascii="Arial" w:eastAsia="Times New Roman" w:hAnsi="Arial" w:cs="Arial"/>
          <w:color w:val="222222"/>
          <w:sz w:val="24"/>
          <w:szCs w:val="24"/>
          <w:lang w:eastAsia="ru-RU"/>
        </w:rPr>
        <w:t>М.А.Заргалаева</w:t>
      </w:r>
      <w:proofErr w:type="spellEnd"/>
      <w:r w:rsidRPr="002A0F9D">
        <w:rPr>
          <w:rFonts w:ascii="Arial" w:eastAsia="Times New Roman" w:hAnsi="Arial" w:cs="Arial"/>
          <w:color w:val="222222"/>
          <w:sz w:val="24"/>
          <w:szCs w:val="24"/>
          <w:lang w:eastAsia="ru-RU"/>
        </w:rPr>
        <w:t>»</w:t>
      </w:r>
      <w:r w:rsidRPr="002A0F9D">
        <w:rPr>
          <w:rFonts w:ascii="Arial" w:eastAsia="Times New Roman" w:hAnsi="Arial" w:cs="Arial"/>
          <w:color w:val="222222"/>
          <w:sz w:val="24"/>
          <w:szCs w:val="24"/>
          <w:shd w:val="clear" w:color="auto" w:fill="FFFFCC"/>
          <w:lang w:eastAsia="ru-RU"/>
        </w:rPr>
        <w:t xml:space="preserve"> </w:t>
      </w:r>
      <w:r w:rsidRPr="002A0F9D">
        <w:rPr>
          <w:rFonts w:ascii="Arial" w:eastAsia="Times New Roman" w:hAnsi="Arial" w:cs="Arial"/>
          <w:color w:val="222222"/>
          <w:sz w:val="24"/>
          <w:szCs w:val="24"/>
          <w:lang w:eastAsia="ru-RU"/>
        </w:rPr>
        <w:t> за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учебный год, дать сравнительный анализ качества обучения, выявить основные проблемы деятельн</w:t>
      </w:r>
      <w:r w:rsidR="002A0F9D" w:rsidRPr="002A0F9D">
        <w:rPr>
          <w:rFonts w:ascii="Arial" w:eastAsia="Times New Roman" w:hAnsi="Arial" w:cs="Arial"/>
          <w:color w:val="222222"/>
          <w:sz w:val="24"/>
          <w:szCs w:val="24"/>
          <w:lang w:eastAsia="ru-RU"/>
        </w:rPr>
        <w:t xml:space="preserve">ости, наметить пути их </w:t>
      </w:r>
      <w:proofErr w:type="spellStart"/>
      <w:r w:rsidR="002A0F9D" w:rsidRPr="002A0F9D">
        <w:rPr>
          <w:rFonts w:ascii="Arial" w:eastAsia="Times New Roman" w:hAnsi="Arial" w:cs="Arial"/>
          <w:color w:val="222222"/>
          <w:sz w:val="24"/>
          <w:szCs w:val="24"/>
          <w:lang w:eastAsia="ru-RU"/>
        </w:rPr>
        <w:t>решения</w:t>
      </w:r>
      <w:proofErr w:type="gramStart"/>
      <w:r w:rsidR="002A0F9D" w:rsidRPr="002A0F9D">
        <w:rPr>
          <w:rFonts w:ascii="Arial" w:eastAsia="Times New Roman" w:hAnsi="Arial" w:cs="Arial"/>
          <w:color w:val="222222"/>
          <w:sz w:val="24"/>
          <w:szCs w:val="24"/>
          <w:lang w:eastAsia="ru-RU"/>
        </w:rPr>
        <w:t>.</w:t>
      </w:r>
      <w:r w:rsidRPr="002A0F9D">
        <w:rPr>
          <w:rFonts w:ascii="Arial" w:eastAsia="Times New Roman" w:hAnsi="Arial" w:cs="Arial"/>
          <w:color w:val="222222"/>
          <w:sz w:val="24"/>
          <w:szCs w:val="24"/>
          <w:lang w:eastAsia="ru-RU"/>
        </w:rPr>
        <w:t>В</w:t>
      </w:r>
      <w:proofErr w:type="spellEnd"/>
      <w:proofErr w:type="gramEnd"/>
      <w:r w:rsidRPr="002A0F9D">
        <w:rPr>
          <w:rFonts w:ascii="Arial" w:eastAsia="Times New Roman" w:hAnsi="Arial" w:cs="Arial"/>
          <w:color w:val="222222"/>
          <w:sz w:val="24"/>
          <w:szCs w:val="24"/>
          <w:lang w:eastAsia="ru-RU"/>
        </w:rPr>
        <w:t xml:space="preserve">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учебном году в </w:t>
      </w:r>
      <w:r w:rsidRPr="002A0F9D">
        <w:rPr>
          <w:rFonts w:ascii="Arial" w:eastAsia="Times New Roman" w:hAnsi="Arial" w:cs="Arial"/>
          <w:color w:val="222222"/>
          <w:sz w:val="24"/>
          <w:szCs w:val="24"/>
          <w:shd w:val="clear" w:color="auto" w:fill="FFFFCC"/>
          <w:lang w:eastAsia="ru-RU"/>
        </w:rPr>
        <w:t>МКОУ «</w:t>
      </w:r>
      <w:proofErr w:type="spellStart"/>
      <w:r w:rsidRPr="002A0F9D">
        <w:rPr>
          <w:rFonts w:ascii="Arial" w:eastAsia="Times New Roman" w:hAnsi="Arial" w:cs="Arial"/>
          <w:color w:val="222222"/>
          <w:sz w:val="24"/>
          <w:szCs w:val="24"/>
          <w:shd w:val="clear" w:color="auto" w:fill="FFFFCC"/>
          <w:lang w:eastAsia="ru-RU"/>
        </w:rPr>
        <w:t>Ирг.СОШ</w:t>
      </w:r>
      <w:proofErr w:type="spellEnd"/>
      <w:r w:rsidRPr="002A0F9D">
        <w:rPr>
          <w:rFonts w:ascii="Arial" w:eastAsia="Times New Roman" w:hAnsi="Arial" w:cs="Arial"/>
          <w:color w:val="222222"/>
          <w:sz w:val="24"/>
          <w:szCs w:val="24"/>
          <w:shd w:val="clear" w:color="auto" w:fill="FFFFCC"/>
          <w:lang w:eastAsia="ru-RU"/>
        </w:rPr>
        <w:t xml:space="preserve"> имени </w:t>
      </w:r>
      <w:proofErr w:type="spellStart"/>
      <w:r w:rsidRPr="002A0F9D">
        <w:rPr>
          <w:rFonts w:ascii="Arial" w:eastAsia="Times New Roman" w:hAnsi="Arial" w:cs="Arial"/>
          <w:color w:val="222222"/>
          <w:sz w:val="24"/>
          <w:szCs w:val="24"/>
          <w:shd w:val="clear" w:color="auto" w:fill="FFFFCC"/>
          <w:lang w:eastAsia="ru-RU"/>
        </w:rPr>
        <w:t>М.А.Заргалаева</w:t>
      </w:r>
      <w:proofErr w:type="spellEnd"/>
      <w:r w:rsidRPr="002A0F9D">
        <w:rPr>
          <w:rFonts w:ascii="Arial" w:eastAsia="Times New Roman" w:hAnsi="Arial" w:cs="Arial"/>
          <w:color w:val="222222"/>
          <w:sz w:val="24"/>
          <w:szCs w:val="24"/>
          <w:shd w:val="clear" w:color="auto" w:fill="FFFFCC"/>
          <w:lang w:eastAsia="ru-RU"/>
        </w:rPr>
        <w:t>»</w:t>
      </w:r>
      <w:r w:rsidRPr="002A0F9D">
        <w:rPr>
          <w:rFonts w:ascii="Arial" w:eastAsia="Times New Roman" w:hAnsi="Arial" w:cs="Arial"/>
          <w:color w:val="222222"/>
          <w:sz w:val="24"/>
          <w:szCs w:val="24"/>
          <w:lang w:eastAsia="ru-RU"/>
        </w:rPr>
        <w:t> образовательная деятельность была организована на уровне начального общего, основного общего и среднего общего образования.</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На уровне начального общего образования осуществлялась реализация двух образовательных программ:</w:t>
      </w:r>
    </w:p>
    <w:p w:rsidR="00F364DC" w:rsidRPr="002A0F9D" w:rsidRDefault="00F364DC" w:rsidP="00EA7D3B">
      <w:pPr>
        <w:numPr>
          <w:ilvl w:val="0"/>
          <w:numId w:val="10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ООП НОО, </w:t>
      </w:r>
      <w:proofErr w:type="gramStart"/>
      <w:r w:rsidRPr="002A0F9D">
        <w:rPr>
          <w:rFonts w:ascii="Arial" w:eastAsia="Times New Roman" w:hAnsi="Arial" w:cs="Arial"/>
          <w:color w:val="222222"/>
          <w:sz w:val="24"/>
          <w:szCs w:val="24"/>
          <w:lang w:eastAsia="ru-RU"/>
        </w:rPr>
        <w:t>разработанной</w:t>
      </w:r>
      <w:proofErr w:type="gramEnd"/>
      <w:r w:rsidRPr="002A0F9D">
        <w:rPr>
          <w:rFonts w:ascii="Arial" w:eastAsia="Times New Roman" w:hAnsi="Arial" w:cs="Arial"/>
          <w:color w:val="222222"/>
          <w:sz w:val="24"/>
          <w:szCs w:val="24"/>
          <w:lang w:eastAsia="ru-RU"/>
        </w:rPr>
        <w:t xml:space="preserve"> в соответствии с требованиями ФГОС НОО, утвержденного приказом </w:t>
      </w:r>
      <w:proofErr w:type="spellStart"/>
      <w:r w:rsidRPr="002A0F9D">
        <w:rPr>
          <w:rFonts w:ascii="Arial" w:eastAsia="Times New Roman" w:hAnsi="Arial" w:cs="Arial"/>
          <w:color w:val="222222"/>
          <w:sz w:val="24"/>
          <w:szCs w:val="24"/>
          <w:lang w:eastAsia="ru-RU"/>
        </w:rPr>
        <w:t>Минобрнауки</w:t>
      </w:r>
      <w:proofErr w:type="spellEnd"/>
      <w:r w:rsidRPr="002A0F9D">
        <w:rPr>
          <w:rFonts w:ascii="Arial" w:eastAsia="Times New Roman" w:hAnsi="Arial" w:cs="Arial"/>
          <w:color w:val="222222"/>
          <w:sz w:val="24"/>
          <w:szCs w:val="24"/>
          <w:lang w:eastAsia="ru-RU"/>
        </w:rPr>
        <w:t xml:space="preserve"> от 06.10.2009 № 373, и ФОП НОО. Нормативный срок освоения – четыре года. </w:t>
      </w: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EA7D3B">
      <w:pPr>
        <w:numPr>
          <w:ilvl w:val="0"/>
          <w:numId w:val="10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   Основные задачи ООП НОО:  </w:t>
      </w:r>
    </w:p>
    <w:p w:rsidR="00F364DC" w:rsidRPr="002A0F9D" w:rsidRDefault="00F364DC" w:rsidP="00EA7D3B">
      <w:pPr>
        <w:numPr>
          <w:ilvl w:val="0"/>
          <w:numId w:val="10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ООП НОО, </w:t>
      </w:r>
      <w:proofErr w:type="gramStart"/>
      <w:r w:rsidRPr="002A0F9D">
        <w:rPr>
          <w:rFonts w:ascii="Arial" w:eastAsia="Times New Roman" w:hAnsi="Arial" w:cs="Arial"/>
          <w:color w:val="222222"/>
          <w:sz w:val="24"/>
          <w:szCs w:val="24"/>
          <w:lang w:eastAsia="ru-RU"/>
        </w:rPr>
        <w:t>разработанной</w:t>
      </w:r>
      <w:proofErr w:type="gramEnd"/>
      <w:r w:rsidRPr="002A0F9D">
        <w:rPr>
          <w:rFonts w:ascii="Arial" w:eastAsia="Times New Roman" w:hAnsi="Arial" w:cs="Arial"/>
          <w:color w:val="222222"/>
          <w:sz w:val="24"/>
          <w:szCs w:val="24"/>
          <w:lang w:eastAsia="ru-RU"/>
        </w:rPr>
        <w:t xml:space="preserve"> в соответствии с требованиями ФГОС НОО, утвержденного приказом </w:t>
      </w:r>
      <w:proofErr w:type="spellStart"/>
      <w:r w:rsidRPr="002A0F9D">
        <w:rPr>
          <w:rFonts w:ascii="Arial" w:eastAsia="Times New Roman" w:hAnsi="Arial" w:cs="Arial"/>
          <w:color w:val="222222"/>
          <w:sz w:val="24"/>
          <w:szCs w:val="24"/>
          <w:lang w:eastAsia="ru-RU"/>
        </w:rPr>
        <w:t>Минпросвещения</w:t>
      </w:r>
      <w:proofErr w:type="spellEnd"/>
      <w:r w:rsidRPr="002A0F9D">
        <w:rPr>
          <w:rFonts w:ascii="Arial" w:eastAsia="Times New Roman" w:hAnsi="Arial" w:cs="Arial"/>
          <w:color w:val="222222"/>
          <w:sz w:val="24"/>
          <w:szCs w:val="24"/>
          <w:lang w:eastAsia="ru-RU"/>
        </w:rPr>
        <w:t xml:space="preserve"> от 31.05.2021 № 286, и ФОП НОО. Нормативный срок освоения – четыре года. </w:t>
      </w: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На уровне основного общего образования осуществлялась реализация двух образовательных программ:</w:t>
      </w:r>
    </w:p>
    <w:p w:rsidR="00F364DC" w:rsidRPr="002A0F9D" w:rsidRDefault="00F364DC" w:rsidP="00EA7D3B">
      <w:pPr>
        <w:numPr>
          <w:ilvl w:val="0"/>
          <w:numId w:val="103"/>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ООП ООО, </w:t>
      </w:r>
      <w:proofErr w:type="gramStart"/>
      <w:r w:rsidRPr="002A0F9D">
        <w:rPr>
          <w:rFonts w:ascii="Arial" w:eastAsia="Times New Roman" w:hAnsi="Arial" w:cs="Arial"/>
          <w:color w:val="222222"/>
          <w:sz w:val="24"/>
          <w:szCs w:val="24"/>
          <w:lang w:eastAsia="ru-RU"/>
        </w:rPr>
        <w:t>разработанной</w:t>
      </w:r>
      <w:proofErr w:type="gramEnd"/>
      <w:r w:rsidRPr="002A0F9D">
        <w:rPr>
          <w:rFonts w:ascii="Arial" w:eastAsia="Times New Roman" w:hAnsi="Arial" w:cs="Arial"/>
          <w:color w:val="222222"/>
          <w:sz w:val="24"/>
          <w:szCs w:val="24"/>
          <w:lang w:eastAsia="ru-RU"/>
        </w:rPr>
        <w:t xml:space="preserve"> в соответствии с требованиями ФГОС ООО, утвержденного приказом </w:t>
      </w:r>
      <w:proofErr w:type="spellStart"/>
      <w:r w:rsidRPr="002A0F9D">
        <w:rPr>
          <w:rFonts w:ascii="Arial" w:eastAsia="Times New Roman" w:hAnsi="Arial" w:cs="Arial"/>
          <w:color w:val="222222"/>
          <w:sz w:val="24"/>
          <w:szCs w:val="24"/>
          <w:lang w:eastAsia="ru-RU"/>
        </w:rPr>
        <w:t>Минобрнауки</w:t>
      </w:r>
      <w:proofErr w:type="spellEnd"/>
      <w:r w:rsidRPr="002A0F9D">
        <w:rPr>
          <w:rFonts w:ascii="Arial" w:eastAsia="Times New Roman" w:hAnsi="Arial" w:cs="Arial"/>
          <w:color w:val="222222"/>
          <w:sz w:val="24"/>
          <w:szCs w:val="24"/>
          <w:lang w:eastAsia="ru-RU"/>
        </w:rPr>
        <w:t xml:space="preserve"> от 17.12.2010 № 1897, и ФОП ООО. Нормативный срок освоения – пять лет. </w:t>
      </w: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F364DC">
      <w:pPr>
        <w:spacing w:after="0" w:line="240" w:lineRule="auto"/>
        <w:ind w:left="-9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EA7D3B">
      <w:pPr>
        <w:numPr>
          <w:ilvl w:val="0"/>
          <w:numId w:val="103"/>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ООП ООО, </w:t>
      </w:r>
      <w:proofErr w:type="gramStart"/>
      <w:r w:rsidRPr="002A0F9D">
        <w:rPr>
          <w:rFonts w:ascii="Arial" w:eastAsia="Times New Roman" w:hAnsi="Arial" w:cs="Arial"/>
          <w:color w:val="222222"/>
          <w:sz w:val="24"/>
          <w:szCs w:val="24"/>
          <w:lang w:eastAsia="ru-RU"/>
        </w:rPr>
        <w:t>разработанной</w:t>
      </w:r>
      <w:proofErr w:type="gramEnd"/>
      <w:r w:rsidRPr="002A0F9D">
        <w:rPr>
          <w:rFonts w:ascii="Arial" w:eastAsia="Times New Roman" w:hAnsi="Arial" w:cs="Arial"/>
          <w:color w:val="222222"/>
          <w:sz w:val="24"/>
          <w:szCs w:val="24"/>
          <w:lang w:eastAsia="ru-RU"/>
        </w:rPr>
        <w:t xml:space="preserve"> в соответствии с требованиями ФГОС ООО, утвержденного приказом </w:t>
      </w:r>
      <w:proofErr w:type="spellStart"/>
      <w:r w:rsidRPr="002A0F9D">
        <w:rPr>
          <w:rFonts w:ascii="Arial" w:eastAsia="Times New Roman" w:hAnsi="Arial" w:cs="Arial"/>
          <w:color w:val="222222"/>
          <w:sz w:val="24"/>
          <w:szCs w:val="24"/>
          <w:lang w:eastAsia="ru-RU"/>
        </w:rPr>
        <w:t>Минпросвещения</w:t>
      </w:r>
      <w:proofErr w:type="spellEnd"/>
      <w:r w:rsidRPr="002A0F9D">
        <w:rPr>
          <w:rFonts w:ascii="Arial" w:eastAsia="Times New Roman" w:hAnsi="Arial" w:cs="Arial"/>
          <w:color w:val="222222"/>
          <w:sz w:val="24"/>
          <w:szCs w:val="24"/>
          <w:lang w:eastAsia="ru-RU"/>
        </w:rPr>
        <w:t xml:space="preserve"> от 31.05.2021 № 287, и ФОП ООО. Нормативный срок освоения – пять лет. </w:t>
      </w: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На уровне среднего общего образования осуществлялась реализация ООП СОО, </w:t>
      </w:r>
      <w:proofErr w:type="gramStart"/>
      <w:r w:rsidRPr="002A0F9D">
        <w:rPr>
          <w:rFonts w:ascii="Arial" w:eastAsia="Times New Roman" w:hAnsi="Arial" w:cs="Arial"/>
          <w:color w:val="222222"/>
          <w:sz w:val="24"/>
          <w:szCs w:val="24"/>
          <w:lang w:eastAsia="ru-RU"/>
        </w:rPr>
        <w:t>разработанной</w:t>
      </w:r>
      <w:proofErr w:type="gramEnd"/>
      <w:r w:rsidRPr="002A0F9D">
        <w:rPr>
          <w:rFonts w:ascii="Arial" w:eastAsia="Times New Roman" w:hAnsi="Arial" w:cs="Arial"/>
          <w:color w:val="222222"/>
          <w:sz w:val="24"/>
          <w:szCs w:val="24"/>
          <w:lang w:eastAsia="ru-RU"/>
        </w:rPr>
        <w:t xml:space="preserve"> в соответствии с требованиями ФГОС СОО, утвержденного приказом </w:t>
      </w:r>
      <w:proofErr w:type="spellStart"/>
      <w:r w:rsidRPr="002A0F9D">
        <w:rPr>
          <w:rFonts w:ascii="Arial" w:eastAsia="Times New Roman" w:hAnsi="Arial" w:cs="Arial"/>
          <w:color w:val="222222"/>
          <w:sz w:val="24"/>
          <w:szCs w:val="24"/>
          <w:lang w:eastAsia="ru-RU"/>
        </w:rPr>
        <w:t>Минобрнауки</w:t>
      </w:r>
      <w:proofErr w:type="spellEnd"/>
      <w:r w:rsidRPr="002A0F9D">
        <w:rPr>
          <w:rFonts w:ascii="Arial" w:eastAsia="Times New Roman" w:hAnsi="Arial" w:cs="Arial"/>
          <w:color w:val="222222"/>
          <w:sz w:val="24"/>
          <w:szCs w:val="24"/>
          <w:lang w:eastAsia="ru-RU"/>
        </w:rPr>
        <w:t xml:space="preserve"> от 17.05.2012 № 413, и ФОП СОО. Нормативный срок освоения – два года. </w:t>
      </w:r>
      <w:r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Основные образовательные программы:</w:t>
      </w:r>
    </w:p>
    <w:p w:rsidR="00F364DC" w:rsidRPr="002A0F9D" w:rsidRDefault="00F364DC" w:rsidP="00EA7D3B">
      <w:pPr>
        <w:numPr>
          <w:ilvl w:val="0"/>
          <w:numId w:val="104"/>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реализуют требования к образованию, которые предъявляют ФГОС и ФОП соответствующего уровня;</w:t>
      </w:r>
    </w:p>
    <w:p w:rsidR="00F364DC" w:rsidRPr="002A0F9D" w:rsidRDefault="00F364DC" w:rsidP="00EA7D3B">
      <w:pPr>
        <w:numPr>
          <w:ilvl w:val="0"/>
          <w:numId w:val="104"/>
        </w:numPr>
        <w:spacing w:after="0"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разработаны с учетом индивидуальных возможностей и особенностей обучающихся, их образовательных потребностей, социального заказа, а </w:t>
      </w:r>
      <w:r w:rsidRPr="002A0F9D">
        <w:rPr>
          <w:rFonts w:ascii="Arial" w:eastAsia="Times New Roman" w:hAnsi="Arial" w:cs="Arial"/>
          <w:color w:val="222222"/>
          <w:sz w:val="24"/>
          <w:szCs w:val="24"/>
          <w:lang w:eastAsia="ru-RU"/>
        </w:rPr>
        <w:lastRenderedPageBreak/>
        <w:t>также приоритетных направлений деятельности МКОУ «</w:t>
      </w:r>
      <w:proofErr w:type="spellStart"/>
      <w:r w:rsidRPr="002A0F9D">
        <w:rPr>
          <w:rFonts w:ascii="Arial" w:eastAsia="Times New Roman" w:hAnsi="Arial" w:cs="Arial"/>
          <w:color w:val="222222"/>
          <w:sz w:val="24"/>
          <w:szCs w:val="24"/>
          <w:lang w:eastAsia="ru-RU"/>
        </w:rPr>
        <w:t>Ирг</w:t>
      </w:r>
      <w:proofErr w:type="gramStart"/>
      <w:r w:rsidRPr="002A0F9D">
        <w:rPr>
          <w:rFonts w:ascii="Arial" w:eastAsia="Times New Roman" w:hAnsi="Arial" w:cs="Arial"/>
          <w:color w:val="222222"/>
          <w:sz w:val="24"/>
          <w:szCs w:val="24"/>
          <w:lang w:eastAsia="ru-RU"/>
        </w:rPr>
        <w:t>.С</w:t>
      </w:r>
      <w:proofErr w:type="gramEnd"/>
      <w:r w:rsidRPr="002A0F9D">
        <w:rPr>
          <w:rFonts w:ascii="Arial" w:eastAsia="Times New Roman" w:hAnsi="Arial" w:cs="Arial"/>
          <w:color w:val="222222"/>
          <w:sz w:val="24"/>
          <w:szCs w:val="24"/>
          <w:lang w:eastAsia="ru-RU"/>
        </w:rPr>
        <w:t>ОШ</w:t>
      </w:r>
      <w:proofErr w:type="spellEnd"/>
      <w:r w:rsidRPr="002A0F9D">
        <w:rPr>
          <w:rFonts w:ascii="Arial" w:eastAsia="Times New Roman" w:hAnsi="Arial" w:cs="Arial"/>
          <w:color w:val="222222"/>
          <w:sz w:val="24"/>
          <w:szCs w:val="24"/>
          <w:lang w:eastAsia="ru-RU"/>
        </w:rPr>
        <w:t xml:space="preserve"> имени </w:t>
      </w:r>
      <w:proofErr w:type="spellStart"/>
      <w:r w:rsidRPr="002A0F9D">
        <w:rPr>
          <w:rFonts w:ascii="Arial" w:eastAsia="Times New Roman" w:hAnsi="Arial" w:cs="Arial"/>
          <w:color w:val="222222"/>
          <w:sz w:val="24"/>
          <w:szCs w:val="24"/>
          <w:lang w:eastAsia="ru-RU"/>
        </w:rPr>
        <w:t>М.А.Заргалаева</w:t>
      </w:r>
      <w:proofErr w:type="spellEnd"/>
      <w:r w:rsidRPr="002A0F9D">
        <w:rPr>
          <w:rFonts w:ascii="Arial" w:eastAsia="Times New Roman" w:hAnsi="Arial" w:cs="Arial"/>
          <w:color w:val="222222"/>
          <w:sz w:val="24"/>
          <w:szCs w:val="24"/>
          <w:lang w:eastAsia="ru-RU"/>
        </w:rPr>
        <w:t>»</w:t>
      </w:r>
      <w:r w:rsidRPr="002A0F9D">
        <w:rPr>
          <w:rFonts w:ascii="Arial" w:eastAsia="Times New Roman" w:hAnsi="Arial" w:cs="Arial"/>
          <w:color w:val="222222"/>
          <w:sz w:val="24"/>
          <w:szCs w:val="24"/>
          <w:shd w:val="clear" w:color="auto" w:fill="FFFFCC"/>
          <w:lang w:eastAsia="ru-RU"/>
        </w:rPr>
        <w:t xml:space="preserve"> </w:t>
      </w:r>
      <w:r w:rsidRPr="002A0F9D">
        <w:rPr>
          <w:rFonts w:ascii="Arial" w:eastAsia="Times New Roman" w:hAnsi="Arial" w:cs="Arial"/>
          <w:color w:val="222222"/>
          <w:sz w:val="24"/>
          <w:szCs w:val="24"/>
          <w:lang w:eastAsia="ru-RU"/>
        </w:rPr>
        <w:t>;</w:t>
      </w:r>
    </w:p>
    <w:p w:rsidR="00F364DC" w:rsidRPr="002A0F9D" w:rsidRDefault="00F364DC" w:rsidP="00EA7D3B">
      <w:pPr>
        <w:numPr>
          <w:ilvl w:val="0"/>
          <w:numId w:val="104"/>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содержат обязательную часть и часть, формируемую участниками образовательных отношений;</w:t>
      </w:r>
    </w:p>
    <w:p w:rsidR="00F364DC" w:rsidRPr="002A0F9D" w:rsidRDefault="00F364DC" w:rsidP="00EA7D3B">
      <w:pPr>
        <w:numPr>
          <w:ilvl w:val="0"/>
          <w:numId w:val="104"/>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реализуются через организацию урочной и внеурочной деятельности.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Внеурочная деятельность организуется с учетом интересов обучающихся и возможностей МКОУ «</w:t>
      </w:r>
      <w:proofErr w:type="spellStart"/>
      <w:r w:rsidRPr="002A0F9D">
        <w:rPr>
          <w:rFonts w:ascii="Arial" w:eastAsia="Times New Roman" w:hAnsi="Arial" w:cs="Arial"/>
          <w:color w:val="222222"/>
          <w:sz w:val="24"/>
          <w:szCs w:val="24"/>
          <w:lang w:eastAsia="ru-RU"/>
        </w:rPr>
        <w:t>Ирг</w:t>
      </w:r>
      <w:proofErr w:type="gramStart"/>
      <w:r w:rsidRPr="002A0F9D">
        <w:rPr>
          <w:rFonts w:ascii="Arial" w:eastAsia="Times New Roman" w:hAnsi="Arial" w:cs="Arial"/>
          <w:color w:val="222222"/>
          <w:sz w:val="24"/>
          <w:szCs w:val="24"/>
          <w:lang w:eastAsia="ru-RU"/>
        </w:rPr>
        <w:t>.С</w:t>
      </w:r>
      <w:proofErr w:type="gramEnd"/>
      <w:r w:rsidRPr="002A0F9D">
        <w:rPr>
          <w:rFonts w:ascii="Arial" w:eastAsia="Times New Roman" w:hAnsi="Arial" w:cs="Arial"/>
          <w:color w:val="222222"/>
          <w:sz w:val="24"/>
          <w:szCs w:val="24"/>
          <w:lang w:eastAsia="ru-RU"/>
        </w:rPr>
        <w:t>ОШ</w:t>
      </w:r>
      <w:proofErr w:type="spellEnd"/>
      <w:r w:rsidRPr="002A0F9D">
        <w:rPr>
          <w:rFonts w:ascii="Arial" w:eastAsia="Times New Roman" w:hAnsi="Arial" w:cs="Arial"/>
          <w:color w:val="222222"/>
          <w:sz w:val="24"/>
          <w:szCs w:val="24"/>
          <w:lang w:eastAsia="ru-RU"/>
        </w:rPr>
        <w:t xml:space="preserve"> имени </w:t>
      </w:r>
      <w:proofErr w:type="spellStart"/>
      <w:r w:rsidRPr="002A0F9D">
        <w:rPr>
          <w:rFonts w:ascii="Arial" w:eastAsia="Times New Roman" w:hAnsi="Arial" w:cs="Arial"/>
          <w:color w:val="222222"/>
          <w:sz w:val="24"/>
          <w:szCs w:val="24"/>
          <w:lang w:eastAsia="ru-RU"/>
        </w:rPr>
        <w:t>М.А.Заргалаева</w:t>
      </w:r>
      <w:proofErr w:type="spellEnd"/>
      <w:r w:rsidRPr="002A0F9D">
        <w:rPr>
          <w:rFonts w:ascii="Arial" w:eastAsia="Times New Roman" w:hAnsi="Arial" w:cs="Arial"/>
          <w:color w:val="222222"/>
          <w:sz w:val="24"/>
          <w:szCs w:val="24"/>
          <w:lang w:eastAsia="ru-RU"/>
        </w:rPr>
        <w:t xml:space="preserve">» </w:t>
      </w:r>
      <w:r w:rsidRPr="002A0F9D">
        <w:rPr>
          <w:rFonts w:ascii="Arial" w:eastAsia="Times New Roman" w:hAnsi="Arial" w:cs="Arial"/>
          <w:color w:val="222222"/>
          <w:sz w:val="24"/>
          <w:szCs w:val="24"/>
          <w:shd w:val="clear" w:color="auto" w:fill="FFFFCC"/>
          <w:lang w:eastAsia="ru-RU"/>
        </w:rPr>
        <w:t xml:space="preserve"> </w:t>
      </w:r>
      <w:r w:rsidRPr="002A0F9D">
        <w:rPr>
          <w:rFonts w:ascii="Arial" w:eastAsia="Times New Roman" w:hAnsi="Arial" w:cs="Arial"/>
          <w:color w:val="222222"/>
          <w:sz w:val="24"/>
          <w:szCs w:val="24"/>
          <w:lang w:eastAsia="ru-RU"/>
        </w:rPr>
        <w:t>.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Внеурочная деятельность </w:t>
      </w:r>
      <w:r w:rsidRPr="002A0F9D">
        <w:rPr>
          <w:rFonts w:ascii="Arial" w:eastAsia="Times New Roman" w:hAnsi="Arial" w:cs="Arial"/>
          <w:color w:val="222222"/>
          <w:sz w:val="24"/>
          <w:szCs w:val="24"/>
          <w:shd w:val="clear" w:color="auto" w:fill="FFFFCC"/>
          <w:lang w:eastAsia="ru-RU"/>
        </w:rPr>
        <w:t xml:space="preserve"> МКОУ «</w:t>
      </w:r>
      <w:proofErr w:type="spellStart"/>
      <w:r w:rsidRPr="002A0F9D">
        <w:rPr>
          <w:rFonts w:ascii="Arial" w:eastAsia="Times New Roman" w:hAnsi="Arial" w:cs="Arial"/>
          <w:color w:val="222222"/>
          <w:sz w:val="24"/>
          <w:szCs w:val="24"/>
          <w:shd w:val="clear" w:color="auto" w:fill="FFFFCC"/>
          <w:lang w:eastAsia="ru-RU"/>
        </w:rPr>
        <w:t>Ирг</w:t>
      </w:r>
      <w:proofErr w:type="gramStart"/>
      <w:r w:rsidRPr="002A0F9D">
        <w:rPr>
          <w:rFonts w:ascii="Arial" w:eastAsia="Times New Roman" w:hAnsi="Arial" w:cs="Arial"/>
          <w:color w:val="222222"/>
          <w:sz w:val="24"/>
          <w:szCs w:val="24"/>
          <w:shd w:val="clear" w:color="auto" w:fill="FFFFCC"/>
          <w:lang w:eastAsia="ru-RU"/>
        </w:rPr>
        <w:t>.С</w:t>
      </w:r>
      <w:proofErr w:type="gramEnd"/>
      <w:r w:rsidRPr="002A0F9D">
        <w:rPr>
          <w:rFonts w:ascii="Arial" w:eastAsia="Times New Roman" w:hAnsi="Arial" w:cs="Arial"/>
          <w:color w:val="222222"/>
          <w:sz w:val="24"/>
          <w:szCs w:val="24"/>
          <w:shd w:val="clear" w:color="auto" w:fill="FFFFCC"/>
          <w:lang w:eastAsia="ru-RU"/>
        </w:rPr>
        <w:t>ОШ</w:t>
      </w:r>
      <w:proofErr w:type="spellEnd"/>
      <w:r w:rsidRPr="002A0F9D">
        <w:rPr>
          <w:rFonts w:ascii="Arial" w:eastAsia="Times New Roman" w:hAnsi="Arial" w:cs="Arial"/>
          <w:color w:val="222222"/>
          <w:sz w:val="24"/>
          <w:szCs w:val="24"/>
          <w:shd w:val="clear" w:color="auto" w:fill="FFFFCC"/>
          <w:lang w:eastAsia="ru-RU"/>
        </w:rPr>
        <w:t xml:space="preserve"> имени </w:t>
      </w:r>
      <w:proofErr w:type="spellStart"/>
      <w:r w:rsidRPr="002A0F9D">
        <w:rPr>
          <w:rFonts w:ascii="Arial" w:eastAsia="Times New Roman" w:hAnsi="Arial" w:cs="Arial"/>
          <w:color w:val="222222"/>
          <w:sz w:val="24"/>
          <w:szCs w:val="24"/>
          <w:shd w:val="clear" w:color="auto" w:fill="FFFFCC"/>
          <w:lang w:eastAsia="ru-RU"/>
        </w:rPr>
        <w:t>М.А.Заргалаева</w:t>
      </w:r>
      <w:proofErr w:type="spellEnd"/>
      <w:r w:rsidRPr="002A0F9D">
        <w:rPr>
          <w:rFonts w:ascii="Arial" w:eastAsia="Times New Roman" w:hAnsi="Arial" w:cs="Arial"/>
          <w:color w:val="222222"/>
          <w:sz w:val="24"/>
          <w:szCs w:val="24"/>
          <w:shd w:val="clear" w:color="auto" w:fill="FFFFCC"/>
          <w:lang w:eastAsia="ru-RU"/>
        </w:rPr>
        <w:t xml:space="preserve">»  </w:t>
      </w:r>
      <w:r w:rsidRPr="002A0F9D">
        <w:rPr>
          <w:rFonts w:ascii="Arial" w:eastAsia="Times New Roman" w:hAnsi="Arial" w:cs="Arial"/>
          <w:color w:val="222222"/>
          <w:sz w:val="24"/>
          <w:szCs w:val="24"/>
          <w:lang w:eastAsia="ru-RU"/>
        </w:rPr>
        <w:t> осуществляется через:</w:t>
      </w:r>
    </w:p>
    <w:p w:rsidR="00F364DC" w:rsidRPr="002A0F9D" w:rsidRDefault="00F364DC" w:rsidP="00EA7D3B">
      <w:pPr>
        <w:numPr>
          <w:ilvl w:val="0"/>
          <w:numId w:val="105"/>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организацию кружков, секций, проектной деятельности;</w:t>
      </w:r>
    </w:p>
    <w:p w:rsidR="00F364DC" w:rsidRPr="002A0F9D" w:rsidRDefault="00F364DC" w:rsidP="00F364DC">
      <w:pPr>
        <w:spacing w:before="600" w:after="300" w:line="378" w:lineRule="atLeast"/>
        <w:outlineLvl w:val="1"/>
        <w:rPr>
          <w:rFonts w:ascii="Arial" w:eastAsia="Times New Roman" w:hAnsi="Arial" w:cs="Arial"/>
          <w:b/>
          <w:bCs/>
          <w:color w:val="222222"/>
          <w:spacing w:val="-1"/>
          <w:sz w:val="24"/>
          <w:szCs w:val="24"/>
          <w:lang w:eastAsia="ru-RU"/>
        </w:rPr>
      </w:pPr>
      <w:r w:rsidRPr="002A0F9D">
        <w:rPr>
          <w:rFonts w:ascii="Arial" w:eastAsia="Times New Roman" w:hAnsi="Arial" w:cs="Arial"/>
          <w:b/>
          <w:bCs/>
          <w:color w:val="222222"/>
          <w:spacing w:val="-1"/>
          <w:sz w:val="24"/>
          <w:szCs w:val="24"/>
          <w:lang w:eastAsia="ru-RU"/>
        </w:rPr>
        <w:t>I. АНАЛИЗ ОБРАЗОВАТЕЛЬНОЙ И ВОСПИТАТЕЛЬНОЙ ДЕЯТЕЛЬНОСТИ</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1.1. Реализация общего и дополнительного образования</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Анализ реализации программ начального общего, основного общего и среднего общего образования проведен по двум направлениям:</w:t>
      </w:r>
    </w:p>
    <w:p w:rsidR="00F364DC" w:rsidRPr="002A0F9D" w:rsidRDefault="00F364DC" w:rsidP="00EA7D3B">
      <w:pPr>
        <w:numPr>
          <w:ilvl w:val="0"/>
          <w:numId w:val="10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фактическое выполнение учителями рабочих программ;</w:t>
      </w:r>
    </w:p>
    <w:p w:rsidR="00F364DC" w:rsidRPr="002A0F9D" w:rsidRDefault="00F364DC" w:rsidP="00EA7D3B">
      <w:pPr>
        <w:numPr>
          <w:ilvl w:val="0"/>
          <w:numId w:val="10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результативность работы педагогов.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Оценка реализации рабочих программ проводилась на основе учебных планов, рабочих программ по предметам, календарно-тематического планирования и журналов успеваемости. </w:t>
      </w:r>
    </w:p>
    <w:p w:rsidR="00F364DC" w:rsidRPr="002A0F9D" w:rsidRDefault="00F364DC" w:rsidP="00F364DC">
      <w:pPr>
        <w:spacing w:after="225" w:line="240" w:lineRule="auto"/>
        <w:jc w:val="center"/>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НАЧАЛЬНОЕ ОБЩЕЕ ОБРАЗОВАНИЕ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В таблице 1 представлены </w:t>
      </w:r>
      <w:proofErr w:type="gramStart"/>
      <w:r w:rsidRPr="002A0F9D">
        <w:rPr>
          <w:rFonts w:ascii="Arial" w:eastAsia="Times New Roman" w:hAnsi="Arial" w:cs="Arial"/>
          <w:color w:val="222222"/>
          <w:sz w:val="24"/>
          <w:szCs w:val="24"/>
          <w:shd w:val="clear" w:color="auto" w:fill="FFFFCC"/>
          <w:lang w:eastAsia="ru-RU"/>
        </w:rPr>
        <w:t>данные</w:t>
      </w:r>
      <w:proofErr w:type="gramEnd"/>
      <w:r w:rsidRPr="002A0F9D">
        <w:rPr>
          <w:rFonts w:ascii="Arial" w:eastAsia="Times New Roman" w:hAnsi="Arial" w:cs="Arial"/>
          <w:color w:val="222222"/>
          <w:sz w:val="24"/>
          <w:szCs w:val="24"/>
          <w:shd w:val="clear" w:color="auto" w:fill="FFFFCC"/>
          <w:lang w:eastAsia="ru-RU"/>
        </w:rPr>
        <w:t xml:space="preserve"> о выполнении рабочих программ учебных предметов исходя из количества часов, отведенных на реализацию в учебном плане.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Таблица 1. Качество выполнения ООП начального общего образования</w:t>
      </w:r>
    </w:p>
    <w:tbl>
      <w:tblPr>
        <w:tblW w:w="5000" w:type="pct"/>
        <w:tblCellMar>
          <w:top w:w="15" w:type="dxa"/>
          <w:left w:w="15" w:type="dxa"/>
          <w:bottom w:w="15" w:type="dxa"/>
          <w:right w:w="15" w:type="dxa"/>
        </w:tblCellMar>
        <w:tblLook w:val="04A0" w:firstRow="1" w:lastRow="0" w:firstColumn="1" w:lastColumn="0" w:noHBand="0" w:noVBand="1"/>
      </w:tblPr>
      <w:tblGrid>
        <w:gridCol w:w="2338"/>
        <w:gridCol w:w="1034"/>
        <w:gridCol w:w="966"/>
        <w:gridCol w:w="821"/>
        <w:gridCol w:w="782"/>
        <w:gridCol w:w="762"/>
        <w:gridCol w:w="816"/>
        <w:gridCol w:w="886"/>
        <w:gridCol w:w="817"/>
      </w:tblGrid>
      <w:tr w:rsidR="00F364DC" w:rsidRPr="002A0F9D" w:rsidTr="00F364DC">
        <w:tc>
          <w:tcPr>
            <w:tcW w:w="309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Учебные предметы</w:t>
            </w:r>
          </w:p>
        </w:tc>
        <w:tc>
          <w:tcPr>
            <w:tcW w:w="0" w:type="auto"/>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Выполнение рабочих программ по классам, %</w:t>
            </w:r>
          </w:p>
        </w:tc>
      </w:tr>
      <w:tr w:rsidR="00F364DC" w:rsidRPr="002A0F9D" w:rsidTr="00F364D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 «А»</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 «Б»</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 «А»</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 «Б»</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 «А»</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 «Б»</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 «А»</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 «Б»</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Русский язык</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Литературное чтение</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97</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Родной язык</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Литературное чтение на родном языке</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Английский язык</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Не преподается</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Математика</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96</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96</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Окружающий мир</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99</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ОРКСЭ</w:t>
            </w:r>
          </w:p>
        </w:tc>
        <w:tc>
          <w:tcPr>
            <w:tcW w:w="0" w:type="auto"/>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Не преподается</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Изобразительное</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t>искусство</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98</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Музыка</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Технология</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Физическая культура</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5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9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3090"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710"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769"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675"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512"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411"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664"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96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669"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r>
    </w:tbl>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Степень выполнения рабочих программ на уровне начального общего образования – 100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Практическая часть рабочих программ (практические, лабораторные работы и др.) по учебному предмету «Окружающий мир» реализована полностью во 2–4-х классах.</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Степень выполнения практической части рабочих программ на уровне начального общего образования – 100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Контрольные работы выполнены в полном объеме по учебным предметам: русский язык, математика, окружающий мир.</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Имеются расхождения в количестве выданных контрольных работ и запланированных в рабочих программах по учебным предметам: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Уменьшение контрольных работ произошло из-за выходных, праздничных дней. Степень выполнения контрольных работ на уровне начального общего образования – 99 процентов.</w:t>
      </w:r>
    </w:p>
    <w:p w:rsidR="00F364DC" w:rsidRPr="002A0F9D" w:rsidRDefault="00F364DC" w:rsidP="00F364DC">
      <w:pPr>
        <w:spacing w:after="225" w:line="240" w:lineRule="auto"/>
        <w:jc w:val="center"/>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ОСНОВНОЕ ОБЩЕЕ ОБРАЗОВАНИЕ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Наглядное количество часов смотрите в таблице 2.</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Таблица 2. Качество выполнения ООП основного общего образования</w:t>
      </w:r>
    </w:p>
    <w:tbl>
      <w:tblPr>
        <w:tblW w:w="5000" w:type="pct"/>
        <w:jc w:val="center"/>
        <w:tblCellMar>
          <w:top w:w="15" w:type="dxa"/>
          <w:left w:w="15" w:type="dxa"/>
          <w:bottom w:w="15" w:type="dxa"/>
          <w:right w:w="15" w:type="dxa"/>
        </w:tblCellMar>
        <w:tblLook w:val="04A0" w:firstRow="1" w:lastRow="0" w:firstColumn="1" w:lastColumn="0" w:noHBand="0" w:noVBand="1"/>
      </w:tblPr>
      <w:tblGrid>
        <w:gridCol w:w="2466"/>
        <w:gridCol w:w="671"/>
        <w:gridCol w:w="679"/>
        <w:gridCol w:w="674"/>
        <w:gridCol w:w="688"/>
        <w:gridCol w:w="669"/>
        <w:gridCol w:w="669"/>
        <w:gridCol w:w="688"/>
        <w:gridCol w:w="683"/>
        <w:gridCol w:w="675"/>
        <w:gridCol w:w="660"/>
      </w:tblGrid>
      <w:tr w:rsidR="00F364DC" w:rsidRPr="002A0F9D" w:rsidTr="00F364DC">
        <w:trPr>
          <w:jc w:val="center"/>
        </w:trPr>
        <w:tc>
          <w:tcPr>
            <w:tcW w:w="31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 xml:space="preserve">Учебные </w:t>
            </w:r>
            <w:r w:rsidRPr="002A0F9D">
              <w:rPr>
                <w:rFonts w:ascii="Arial" w:eastAsia="Times New Roman" w:hAnsi="Arial" w:cs="Arial"/>
                <w:b/>
                <w:bCs/>
                <w:sz w:val="24"/>
                <w:szCs w:val="24"/>
                <w:shd w:val="clear" w:color="auto" w:fill="FFFFCC"/>
                <w:lang w:eastAsia="ru-RU"/>
              </w:rPr>
              <w:lastRenderedPageBreak/>
              <w:t>предметы</w:t>
            </w:r>
          </w:p>
        </w:tc>
        <w:tc>
          <w:tcPr>
            <w:tcW w:w="0" w:type="auto"/>
            <w:gridSpan w:val="10"/>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lastRenderedPageBreak/>
              <w:t>Выполнение рабочих программ по классам, %</w:t>
            </w:r>
          </w:p>
        </w:tc>
      </w:tr>
      <w:tr w:rsidR="00F364DC" w:rsidRPr="002A0F9D" w:rsidTr="00F364DC">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 «А»</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 «Б»</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 «А»</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 «Б»</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7 «А»</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7 «Б»</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8 «А»</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8 «Б»</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 «А»</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9 «Б»</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Русский язык</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Литература</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Родной язык</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 xml:space="preserve">Литература на </w:t>
            </w:r>
            <w:proofErr w:type="gramStart"/>
            <w:r w:rsidRPr="002A0F9D">
              <w:rPr>
                <w:rFonts w:ascii="Arial" w:eastAsia="Times New Roman" w:hAnsi="Arial" w:cs="Arial"/>
                <w:sz w:val="24"/>
                <w:szCs w:val="24"/>
                <w:shd w:val="clear" w:color="auto" w:fill="FFFFCC"/>
                <w:lang w:eastAsia="ru-RU"/>
              </w:rPr>
              <w:t>родном</w:t>
            </w:r>
            <w:proofErr w:type="gramEnd"/>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r>
            <w:proofErr w:type="gramStart"/>
            <w:r w:rsidRPr="002A0F9D">
              <w:rPr>
                <w:rFonts w:ascii="Arial" w:eastAsia="Times New Roman" w:hAnsi="Arial" w:cs="Arial"/>
                <w:sz w:val="24"/>
                <w:szCs w:val="24"/>
                <w:shd w:val="clear" w:color="auto" w:fill="FFFFCC"/>
                <w:lang w:eastAsia="ru-RU"/>
              </w:rPr>
              <w:t>языке</w:t>
            </w:r>
            <w:proofErr w:type="gramEnd"/>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Английский язык</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Второй иностранный</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t>язык</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Математика</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0" w:type="auto"/>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Алгебра</w:t>
            </w:r>
          </w:p>
        </w:tc>
        <w:tc>
          <w:tcPr>
            <w:tcW w:w="0" w:type="auto"/>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Не преподается</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Геометрия</w:t>
            </w: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Вероятность и статистика</w:t>
            </w: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Информатика</w:t>
            </w: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Физика</w:t>
            </w: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Биология</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Химия</w:t>
            </w:r>
          </w:p>
        </w:tc>
        <w:tc>
          <w:tcPr>
            <w:tcW w:w="0" w:type="auto"/>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Не преподается</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Обществознание</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История</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География</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Изобразительное</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t>искусство</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Музыка</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Технология</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Физическая культура</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Основы безопасности</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t>жизнедеятельности</w:t>
            </w:r>
          </w:p>
        </w:tc>
        <w:tc>
          <w:tcPr>
            <w:tcW w:w="12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4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jc w:val="center"/>
        </w:trPr>
        <w:tc>
          <w:tcPr>
            <w:tcW w:w="3150"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8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369"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30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439"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70"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91"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41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396"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317"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223"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r>
    </w:tbl>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lastRenderedPageBreak/>
        <w:t>Степень выполнения рабочих программ на уровне основного общего образования – 100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Полностью реализована практическая часть рабочих программ учебных предметов: химия, биология, информатика, обществознание. Не полностью реализована практическая часть по учебным предметам: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 Степень выполнения практической части рабочих программ на уровне основного общего образования –99процентов.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proofErr w:type="gramStart"/>
      <w:r w:rsidRPr="002A0F9D">
        <w:rPr>
          <w:rFonts w:ascii="Arial" w:eastAsia="Times New Roman" w:hAnsi="Arial" w:cs="Arial"/>
          <w:color w:val="222222"/>
          <w:sz w:val="24"/>
          <w:szCs w:val="24"/>
          <w:shd w:val="clear" w:color="auto" w:fill="FFFFCC"/>
          <w:lang w:eastAsia="ru-RU"/>
        </w:rPr>
        <w:t>Контрольные работы выполнены в полном объеме по учебным предметам и учебным курсам: русский язык, литература, английский язык, второй иностранный язык, математика, алгебра, геометрия, вероятность и статистика, информатика, физика, биология, химия, обществознание, история, география.</w:t>
      </w:r>
      <w:proofErr w:type="gramEnd"/>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Степень выполнения контрольных работ на уровне основного общего образования – 99 процентов.</w:t>
      </w:r>
    </w:p>
    <w:p w:rsidR="00F364DC" w:rsidRPr="002A0F9D" w:rsidRDefault="00F364DC" w:rsidP="00F364DC">
      <w:pPr>
        <w:spacing w:after="225" w:line="240" w:lineRule="auto"/>
        <w:jc w:val="center"/>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СРЕДНЕЕ ОБЩЕЕ ОБРАЗОВАНИЕ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Расхождений по количеству часов, отведенных на реализацию в учебном плане рабочих программ учебных предметов, не выявлено. Все рабочие программы выполнены в полном объеме.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Наглядное количество часов смотрите в таблице 3.</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Таблица 3. Качество выполнения ООП среднего общего образования</w:t>
      </w:r>
    </w:p>
    <w:tbl>
      <w:tblPr>
        <w:tblW w:w="5593" w:type="pct"/>
        <w:tblInd w:w="-351" w:type="dxa"/>
        <w:tblCellMar>
          <w:top w:w="15" w:type="dxa"/>
          <w:left w:w="15" w:type="dxa"/>
          <w:bottom w:w="15" w:type="dxa"/>
          <w:right w:w="15" w:type="dxa"/>
        </w:tblCellMar>
        <w:tblLook w:val="04A0" w:firstRow="1" w:lastRow="0" w:firstColumn="1" w:lastColumn="0" w:noHBand="0" w:noVBand="1"/>
      </w:tblPr>
      <w:tblGrid>
        <w:gridCol w:w="5255"/>
        <w:gridCol w:w="1610"/>
        <w:gridCol w:w="1788"/>
        <w:gridCol w:w="21"/>
        <w:gridCol w:w="1473"/>
        <w:gridCol w:w="169"/>
      </w:tblGrid>
      <w:tr w:rsidR="00F364DC" w:rsidRPr="002A0F9D" w:rsidTr="00F364DC">
        <w:trPr>
          <w:gridAfter w:val="2"/>
          <w:wAfter w:w="1713" w:type="dxa"/>
        </w:trPr>
        <w:tc>
          <w:tcPr>
            <w:tcW w:w="54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b/>
                <w:bCs/>
                <w:sz w:val="24"/>
                <w:szCs w:val="24"/>
                <w:shd w:val="clear" w:color="auto" w:fill="FFFFCC"/>
                <w:lang w:eastAsia="ru-RU"/>
              </w:rPr>
              <w:t>Учебные предметы и</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r>
            <w:r w:rsidRPr="002A0F9D">
              <w:rPr>
                <w:rFonts w:ascii="Arial" w:eastAsia="Times New Roman" w:hAnsi="Arial" w:cs="Arial"/>
                <w:b/>
                <w:bCs/>
                <w:sz w:val="24"/>
                <w:szCs w:val="24"/>
                <w:shd w:val="clear" w:color="auto" w:fill="FFFFCC"/>
                <w:lang w:eastAsia="ru-RU"/>
              </w:rPr>
              <w:t>уровень изучения</w:t>
            </w:r>
          </w:p>
        </w:tc>
        <w:tc>
          <w:tcPr>
            <w:tcW w:w="3511"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b/>
                <w:bCs/>
                <w:sz w:val="24"/>
                <w:szCs w:val="24"/>
                <w:shd w:val="clear" w:color="auto" w:fill="FFFFCC"/>
                <w:lang w:eastAsia="ru-RU"/>
              </w:rPr>
              <w:t xml:space="preserve">Выполнение рабочих программ по классам  </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b/>
                <w:bCs/>
                <w:sz w:val="24"/>
                <w:szCs w:val="24"/>
                <w:shd w:val="clear" w:color="auto" w:fill="FFFFCC"/>
                <w:lang w:eastAsia="ru-RU"/>
              </w:rPr>
              <w:t>обучения, %</w:t>
            </w:r>
          </w:p>
        </w:tc>
      </w:tr>
      <w:tr w:rsidR="00F364DC" w:rsidRPr="002A0F9D" w:rsidTr="00F364DC">
        <w:trPr>
          <w:gridAfter w:val="2"/>
          <w:wAfter w:w="1713" w:type="dxa"/>
        </w:trPr>
        <w:tc>
          <w:tcPr>
            <w:tcW w:w="5408" w:type="dxa"/>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Times New Roman" w:eastAsia="Times New Roman" w:hAnsi="Times New Roman" w:cs="Times New Roman"/>
                <w:sz w:val="24"/>
                <w:szCs w:val="24"/>
                <w:lang w:eastAsia="ru-RU"/>
              </w:rPr>
            </w:pP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 xml:space="preserve">10 </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 xml:space="preserve">11  </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Русский язык</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Литература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Иностранный язык (английский язык)</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Математика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Информатика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История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Обществознание</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География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Физика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Химия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Биология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sz w:val="24"/>
                <w:szCs w:val="24"/>
                <w:shd w:val="clear" w:color="auto" w:fill="FFFFCC"/>
                <w:lang w:eastAsia="ru-RU"/>
              </w:rPr>
              <w:t>Основы безопасности</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br/>
            </w:r>
            <w:r w:rsidRPr="002A0F9D">
              <w:rPr>
                <w:rFonts w:ascii="Arial" w:eastAsia="Times New Roman" w:hAnsi="Arial" w:cs="Arial"/>
                <w:sz w:val="24"/>
                <w:szCs w:val="24"/>
                <w:shd w:val="clear" w:color="auto" w:fill="FFFFCC"/>
                <w:lang w:eastAsia="ru-RU"/>
              </w:rPr>
              <w:lastRenderedPageBreak/>
              <w:t>жизнедеятельности</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Физическая культура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proofErr w:type="gramStart"/>
            <w:r w:rsidRPr="002A0F9D">
              <w:rPr>
                <w:rFonts w:ascii="Arial" w:eastAsia="Times New Roman" w:hAnsi="Arial" w:cs="Arial"/>
                <w:sz w:val="24"/>
                <w:szCs w:val="24"/>
                <w:shd w:val="clear" w:color="auto" w:fill="FFFFCC"/>
                <w:lang w:eastAsia="ru-RU"/>
              </w:rPr>
              <w:t>Индивидуальный проект</w:t>
            </w:r>
            <w:proofErr w:type="gramEnd"/>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2"/>
          <w:wAfter w:w="1713"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география</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t>100</w:t>
            </w:r>
          </w:p>
        </w:tc>
        <w:tc>
          <w:tcPr>
            <w:tcW w:w="18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rPr>
          <w:gridAfter w:val="3"/>
          <w:wAfter w:w="1734" w:type="dxa"/>
        </w:trPr>
        <w:tc>
          <w:tcPr>
            <w:tcW w:w="54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физика</w:t>
            </w:r>
          </w:p>
        </w:tc>
        <w:tc>
          <w:tcPr>
            <w:tcW w:w="16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100</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sz w:val="24"/>
                <w:szCs w:val="24"/>
                <w:shd w:val="clear" w:color="auto" w:fill="FFFFCC"/>
                <w:lang w:eastAsia="ru-RU"/>
              </w:rPr>
              <w:t>100</w:t>
            </w:r>
          </w:p>
        </w:tc>
      </w:tr>
      <w:tr w:rsidR="00F364DC" w:rsidRPr="002A0F9D" w:rsidTr="00F364DC">
        <w:tc>
          <w:tcPr>
            <w:tcW w:w="540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648"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863" w:type="dxa"/>
            <w:gridSpan w:val="2"/>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543"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170" w:type="dxa"/>
            <w:tcBorders>
              <w:top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r>
    </w:tbl>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Степень выполнения рабочей программы на уровне среднего общего образования – 100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Полностью реализована практическая часть рабочих программ учебных предметов: информатика, физика, обществознание, физическая культура.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Степень выполнения практической части рабочих программ на уровне среднего общего образования –99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Контрольные работы выполнены в полном объеме по всем учебным предметам. Степень выполнения контрольных работ на уровне среднего общего образования – 100 процентов.</w:t>
      </w:r>
    </w:p>
    <w:p w:rsidR="00F364DC" w:rsidRPr="002A0F9D" w:rsidRDefault="00F364DC" w:rsidP="00F364DC">
      <w:pPr>
        <w:spacing w:after="225" w:line="240" w:lineRule="auto"/>
        <w:jc w:val="center"/>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b/>
          <w:bCs/>
          <w:color w:val="222222"/>
          <w:sz w:val="24"/>
          <w:szCs w:val="24"/>
          <w:shd w:val="clear" w:color="auto" w:fill="FFFFCC"/>
          <w:lang w:eastAsia="ru-RU"/>
        </w:rPr>
        <w:t>ОБЩИЕ РЕЗУЛЬТАТЫ КОНТРОЛЯ</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color w:val="222222"/>
          <w:sz w:val="24"/>
          <w:szCs w:val="24"/>
          <w:shd w:val="clear" w:color="auto" w:fill="FFFFCC"/>
          <w:lang w:eastAsia="ru-RU"/>
        </w:rPr>
        <w:br/>
      </w:r>
      <w:r w:rsidRPr="002A0F9D">
        <w:rPr>
          <w:rFonts w:ascii="Arial" w:eastAsia="Times New Roman" w:hAnsi="Arial" w:cs="Arial"/>
          <w:b/>
          <w:bCs/>
          <w:color w:val="222222"/>
          <w:sz w:val="24"/>
          <w:szCs w:val="24"/>
          <w:shd w:val="clear" w:color="auto" w:fill="FFFFCC"/>
          <w:lang w:eastAsia="ru-RU"/>
        </w:rPr>
        <w:t>ВЫПОЛНЕНИЯ РАБОЧИХ ПРОГРАММ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На уровне начального общего образования – 99 процентов. На уровне основного общего образования – 100 процентов. На уровне среднего общего образования – 100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Отступление от прохождения программного материала на уровне начального общего образования составляет от 1 до 3 часов. Содержание пропущенных уроков скорректировано в рабочих программах по датам за счет уплотнения учебного материала.</w:t>
      </w:r>
    </w:p>
    <w:p w:rsidR="00F364DC" w:rsidRPr="002A0F9D" w:rsidRDefault="00F364DC" w:rsidP="00F364DC">
      <w:pPr>
        <w:spacing w:after="225" w:line="240" w:lineRule="auto"/>
        <w:jc w:val="center"/>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b/>
          <w:bCs/>
          <w:color w:val="222222"/>
          <w:sz w:val="24"/>
          <w:szCs w:val="24"/>
          <w:shd w:val="clear" w:color="auto" w:fill="FFFFCC"/>
          <w:lang w:eastAsia="ru-RU"/>
        </w:rPr>
        <w:t>ОБЩИЕ РЕЗУЛЬТАТЫ КОНТРОЛЯ РЕАЛИЗАЦИИ</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color w:val="222222"/>
          <w:sz w:val="24"/>
          <w:szCs w:val="24"/>
          <w:shd w:val="clear" w:color="auto" w:fill="FFFFCC"/>
          <w:lang w:eastAsia="ru-RU"/>
        </w:rPr>
        <w:br/>
      </w:r>
      <w:r w:rsidRPr="002A0F9D">
        <w:rPr>
          <w:rFonts w:ascii="Arial" w:eastAsia="Times New Roman" w:hAnsi="Arial" w:cs="Arial"/>
          <w:b/>
          <w:bCs/>
          <w:color w:val="222222"/>
          <w:sz w:val="24"/>
          <w:szCs w:val="24"/>
          <w:shd w:val="clear" w:color="auto" w:fill="FFFFCC"/>
          <w:lang w:eastAsia="ru-RU"/>
        </w:rPr>
        <w:t>ПРАКТИЧЕСКОЙ ЧАСТИ РАБОЧИХ ПРОГРАММ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На уровне начального общего образования – 99 процентов. На уровне основного общего образования – 99 процентов. На уровне среднего общего образования – 99 процентов.</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Мониторинг </w:t>
      </w:r>
      <w:proofErr w:type="spellStart"/>
      <w:r w:rsidRPr="002A0F9D">
        <w:rPr>
          <w:rFonts w:ascii="Arial" w:eastAsia="Times New Roman" w:hAnsi="Arial" w:cs="Arial"/>
          <w:color w:val="222222"/>
          <w:sz w:val="24"/>
          <w:szCs w:val="24"/>
          <w:shd w:val="clear" w:color="auto" w:fill="FFFFCC"/>
          <w:lang w:eastAsia="ru-RU"/>
        </w:rPr>
        <w:t>обученности</w:t>
      </w:r>
      <w:proofErr w:type="spellEnd"/>
      <w:r w:rsidRPr="002A0F9D">
        <w:rPr>
          <w:rFonts w:ascii="Arial" w:eastAsia="Times New Roman" w:hAnsi="Arial" w:cs="Arial"/>
          <w:color w:val="222222"/>
          <w:sz w:val="24"/>
          <w:szCs w:val="24"/>
          <w:shd w:val="clear" w:color="auto" w:fill="FFFFCC"/>
          <w:lang w:eastAsia="ru-RU"/>
        </w:rPr>
        <w:t xml:space="preserve"> обучающихся показывает,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 С возрастом снижается мотивация к обучению, усиливается негативное влияние социума. Показатели качественной успеваемости за последние три года представлены в таблице.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shd w:val="clear" w:color="auto" w:fill="FFFFCC"/>
          <w:lang w:eastAsia="ru-RU"/>
        </w:rPr>
        <w:t>Таблица 1. Показатели качественной успеваемости</w:t>
      </w:r>
    </w:p>
    <w:tbl>
      <w:tblPr>
        <w:tblW w:w="3619"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21"/>
        <w:gridCol w:w="4054"/>
      </w:tblGrid>
      <w:tr w:rsidR="00F364DC" w:rsidRPr="002A0F9D" w:rsidTr="00F364DC">
        <w:tc>
          <w:tcPr>
            <w:tcW w:w="271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Классы</w:t>
            </w: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Качественная успеваемость, %</w:t>
            </w:r>
          </w:p>
        </w:tc>
      </w:tr>
      <w:tr w:rsidR="00F364DC" w:rsidRPr="002A0F9D" w:rsidTr="00F364DC">
        <w:tc>
          <w:tcPr>
            <w:tcW w:w="2711" w:type="dxa"/>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2023/24 учебный год</w:t>
            </w:r>
          </w:p>
        </w:tc>
      </w:tr>
      <w:tr w:rsidR="00F364DC" w:rsidRPr="002A0F9D" w:rsidTr="00F364DC">
        <w:tc>
          <w:tcPr>
            <w:tcW w:w="2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1–4-е</w:t>
            </w: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80,2%</w:t>
            </w:r>
          </w:p>
        </w:tc>
      </w:tr>
      <w:tr w:rsidR="00F364DC" w:rsidRPr="002A0F9D" w:rsidTr="00F364DC">
        <w:tc>
          <w:tcPr>
            <w:tcW w:w="2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5–9-е</w:t>
            </w: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55,1%</w:t>
            </w:r>
          </w:p>
        </w:tc>
      </w:tr>
      <w:tr w:rsidR="00F364DC" w:rsidRPr="002A0F9D" w:rsidTr="00F364DC">
        <w:tc>
          <w:tcPr>
            <w:tcW w:w="2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10–11-е</w:t>
            </w: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51,5%</w:t>
            </w:r>
          </w:p>
        </w:tc>
      </w:tr>
      <w:tr w:rsidR="00F364DC" w:rsidRPr="002A0F9D" w:rsidTr="00F364DC">
        <w:tc>
          <w:tcPr>
            <w:tcW w:w="2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shd w:val="clear" w:color="auto" w:fill="FFFFCC"/>
                <w:lang w:eastAsia="ru-RU"/>
              </w:rPr>
              <w:t>Общее по школе</w:t>
            </w:r>
          </w:p>
        </w:tc>
        <w:tc>
          <w:tcPr>
            <w:tcW w:w="41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B03955" w:rsidP="00B03955">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52</w:t>
            </w:r>
            <w:r w:rsidR="00F364DC" w:rsidRPr="002A0F9D">
              <w:rPr>
                <w:rFonts w:ascii="Arial" w:eastAsia="Times New Roman" w:hAnsi="Arial" w:cs="Arial"/>
                <w:sz w:val="24"/>
                <w:szCs w:val="24"/>
                <w:shd w:val="clear" w:color="auto" w:fill="FFFFCC"/>
                <w:lang w:eastAsia="ru-RU"/>
              </w:rPr>
              <w:t>,</w:t>
            </w:r>
            <w:r w:rsidRPr="002A0F9D">
              <w:rPr>
                <w:rFonts w:ascii="Arial" w:eastAsia="Times New Roman" w:hAnsi="Arial" w:cs="Arial"/>
                <w:sz w:val="24"/>
                <w:szCs w:val="24"/>
                <w:shd w:val="clear" w:color="auto" w:fill="FFFFCC"/>
                <w:lang w:eastAsia="ru-RU"/>
              </w:rPr>
              <w:t>4</w:t>
            </w:r>
            <w:r w:rsidR="00F364DC" w:rsidRPr="002A0F9D">
              <w:rPr>
                <w:rFonts w:ascii="Arial" w:eastAsia="Times New Roman" w:hAnsi="Arial" w:cs="Arial"/>
                <w:sz w:val="24"/>
                <w:szCs w:val="24"/>
                <w:shd w:val="clear" w:color="auto" w:fill="FFFFCC"/>
                <w:lang w:eastAsia="ru-RU"/>
              </w:rPr>
              <w:t>%</w:t>
            </w:r>
          </w:p>
        </w:tc>
      </w:tr>
    </w:tbl>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Заметна положительная динамика качественной успеваемости на уровне среднего общего образования. В целом по школе качественная успеваемость за учебный год снизилась. Наблюдается существенное понижение качества знаний на уровне основного общего образования.</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Выводы: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1. Реализация образовательных программ, в том числе по ФГОС НОО </w:t>
      </w:r>
      <w:proofErr w:type="gramStart"/>
      <w:r w:rsidRPr="002A0F9D">
        <w:rPr>
          <w:rFonts w:ascii="Arial" w:eastAsia="Times New Roman" w:hAnsi="Arial" w:cs="Arial"/>
          <w:color w:val="222222"/>
          <w:sz w:val="24"/>
          <w:szCs w:val="24"/>
          <w:shd w:val="clear" w:color="auto" w:fill="FFFFCC"/>
          <w:lang w:eastAsia="ru-RU"/>
        </w:rPr>
        <w:t>и ООО</w:t>
      </w:r>
      <w:proofErr w:type="gramEnd"/>
      <w:r w:rsidRPr="002A0F9D">
        <w:rPr>
          <w:rFonts w:ascii="Arial" w:eastAsia="Times New Roman" w:hAnsi="Arial" w:cs="Arial"/>
          <w:color w:val="222222"/>
          <w:sz w:val="24"/>
          <w:szCs w:val="24"/>
          <w:shd w:val="clear" w:color="auto" w:fill="FFFFCC"/>
          <w:lang w:eastAsia="ru-RU"/>
        </w:rPr>
        <w:t xml:space="preserve"> 2021 года, в 2023/24 учебном году проходила в соответствии с учебными планами и календарными учебными графиками.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2. Качество образования по школе –</w:t>
      </w:r>
      <w:r w:rsidR="00B03955" w:rsidRPr="002A0F9D">
        <w:rPr>
          <w:rFonts w:ascii="Arial" w:eastAsia="Times New Roman" w:hAnsi="Arial" w:cs="Arial"/>
          <w:color w:val="222222"/>
          <w:sz w:val="24"/>
          <w:szCs w:val="24"/>
          <w:shd w:val="clear" w:color="auto" w:fill="FFFFCC"/>
          <w:lang w:eastAsia="ru-RU"/>
        </w:rPr>
        <w:t>52</w:t>
      </w:r>
      <w:r w:rsidRPr="002A0F9D">
        <w:rPr>
          <w:rFonts w:ascii="Arial" w:eastAsia="Times New Roman" w:hAnsi="Arial" w:cs="Arial"/>
          <w:color w:val="222222"/>
          <w:sz w:val="24"/>
          <w:szCs w:val="24"/>
          <w:shd w:val="clear" w:color="auto" w:fill="FFFFCC"/>
          <w:lang w:eastAsia="ru-RU"/>
        </w:rPr>
        <w:t>,</w:t>
      </w:r>
      <w:r w:rsidR="00B03955" w:rsidRPr="002A0F9D">
        <w:rPr>
          <w:rFonts w:ascii="Arial" w:eastAsia="Times New Roman" w:hAnsi="Arial" w:cs="Arial"/>
          <w:color w:val="222222"/>
          <w:sz w:val="24"/>
          <w:szCs w:val="24"/>
          <w:shd w:val="clear" w:color="auto" w:fill="FFFFCC"/>
          <w:lang w:eastAsia="ru-RU"/>
        </w:rPr>
        <w:t>4</w:t>
      </w:r>
      <w:r w:rsidRPr="002A0F9D">
        <w:rPr>
          <w:rFonts w:ascii="Arial" w:eastAsia="Times New Roman" w:hAnsi="Arial" w:cs="Arial"/>
          <w:color w:val="222222"/>
          <w:sz w:val="24"/>
          <w:szCs w:val="24"/>
          <w:shd w:val="clear" w:color="auto" w:fill="FFFFCC"/>
          <w:lang w:eastAsia="ru-RU"/>
        </w:rPr>
        <w:t xml:space="preserve"> процента, что на 3 </w:t>
      </w:r>
      <w:proofErr w:type="spellStart"/>
      <w:r w:rsidRPr="002A0F9D">
        <w:rPr>
          <w:rFonts w:ascii="Arial" w:eastAsia="Times New Roman" w:hAnsi="Arial" w:cs="Arial"/>
          <w:color w:val="222222"/>
          <w:sz w:val="24"/>
          <w:szCs w:val="24"/>
          <w:shd w:val="clear" w:color="auto" w:fill="FFFFCC"/>
          <w:lang w:eastAsia="ru-RU"/>
        </w:rPr>
        <w:t>процента</w:t>
      </w:r>
      <w:r w:rsidR="00B03955" w:rsidRPr="002A0F9D">
        <w:rPr>
          <w:rFonts w:ascii="Arial" w:eastAsia="Times New Roman" w:hAnsi="Arial" w:cs="Arial"/>
          <w:color w:val="222222"/>
          <w:sz w:val="24"/>
          <w:szCs w:val="24"/>
          <w:shd w:val="clear" w:color="auto" w:fill="FFFFCC"/>
          <w:lang w:eastAsia="ru-RU"/>
        </w:rPr>
        <w:t>больше</w:t>
      </w:r>
      <w:proofErr w:type="spellEnd"/>
      <w:r w:rsidRPr="002A0F9D">
        <w:rPr>
          <w:rFonts w:ascii="Arial" w:eastAsia="Times New Roman" w:hAnsi="Arial" w:cs="Arial"/>
          <w:color w:val="222222"/>
          <w:sz w:val="24"/>
          <w:szCs w:val="24"/>
          <w:shd w:val="clear" w:color="auto" w:fill="FFFFCC"/>
          <w:lang w:eastAsia="ru-RU"/>
        </w:rPr>
        <w:t>, чем в прошлом учебном году.</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3.ВПР-2024 </w:t>
      </w:r>
      <w:proofErr w:type="gramStart"/>
      <w:r w:rsidRPr="002A0F9D">
        <w:rPr>
          <w:rFonts w:ascii="Arial" w:eastAsia="Times New Roman" w:hAnsi="Arial" w:cs="Arial"/>
          <w:color w:val="222222"/>
          <w:sz w:val="24"/>
          <w:szCs w:val="24"/>
          <w:shd w:val="clear" w:color="auto" w:fill="FFFFCC"/>
          <w:lang w:eastAsia="ru-RU"/>
        </w:rPr>
        <w:t>проведены</w:t>
      </w:r>
      <w:proofErr w:type="gramEnd"/>
      <w:r w:rsidRPr="002A0F9D">
        <w:rPr>
          <w:rFonts w:ascii="Arial" w:eastAsia="Times New Roman" w:hAnsi="Arial" w:cs="Arial"/>
          <w:color w:val="222222"/>
          <w:sz w:val="24"/>
          <w:szCs w:val="24"/>
          <w:shd w:val="clear" w:color="auto" w:fill="FFFFCC"/>
          <w:lang w:eastAsia="ru-RU"/>
        </w:rPr>
        <w:t xml:space="preserve"> по заявленному расписанию. Анализ результатов ВПР, проведенных весной 2024 года, показал, что 80 процентов обучающихся подтвердили свои отметки за 3-ю четверть.</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4. ГИА прошла в установленном порядке: все выпускники 9-х классов успешно сдали обязательные ОГЭ по русскому языку, математике и выбранным предметам, ЕГЭ успешно сдали 98 процентов выпускников 11-х классов, 1 не сдал.</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5. Обучающиеся показали высокие результаты на Всероссийской олимпиаде школьников в 2023/24 учебном году. </w:t>
      </w:r>
      <w:proofErr w:type="gramStart"/>
      <w:r w:rsidRPr="002A0F9D">
        <w:rPr>
          <w:rFonts w:ascii="Arial" w:eastAsia="Times New Roman" w:hAnsi="Arial" w:cs="Arial"/>
          <w:color w:val="222222"/>
          <w:sz w:val="24"/>
          <w:szCs w:val="24"/>
          <w:shd w:val="clear" w:color="auto" w:fill="FFFFCC"/>
          <w:lang w:eastAsia="ru-RU"/>
        </w:rPr>
        <w:t>На региональном уровне 1 ученица стала победителями, в районном в этапе 11учащихся стали – призерами.</w:t>
      </w:r>
      <w:proofErr w:type="gramEnd"/>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 xml:space="preserve">1.2. Работа с родителями (законными представителями) </w:t>
      </w:r>
      <w:proofErr w:type="gramStart"/>
      <w:r w:rsidRPr="002A0F9D">
        <w:rPr>
          <w:rFonts w:ascii="Arial" w:eastAsia="Times New Roman" w:hAnsi="Arial" w:cs="Arial"/>
          <w:b/>
          <w:bCs/>
          <w:color w:val="222222"/>
          <w:sz w:val="24"/>
          <w:szCs w:val="24"/>
          <w:lang w:eastAsia="ru-RU"/>
        </w:rPr>
        <w:t>обучающихся</w:t>
      </w:r>
      <w:proofErr w:type="gramEnd"/>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учебном году родители являлись активными участниками образовательного процесса. Уровни информированности, вовлеченности родителей деятельностью школы определены на основании проведения анкетирования (в котором приняли участие </w:t>
      </w:r>
      <w:r w:rsidRPr="002A0F9D">
        <w:rPr>
          <w:rFonts w:ascii="Arial" w:eastAsia="Times New Roman" w:hAnsi="Arial" w:cs="Arial"/>
          <w:color w:val="222222"/>
          <w:sz w:val="24"/>
          <w:szCs w:val="24"/>
          <w:shd w:val="clear" w:color="auto" w:fill="FFFFCC"/>
          <w:lang w:eastAsia="ru-RU"/>
        </w:rPr>
        <w:t>153 человека — 62% от общего количества семей).</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Проведен анализ содержания и форм взаимодействия с семьей, процесс вовлечения родителей в орбиту педагогической деятельности проходил успешно. Педагоги успешно реализуют программу работы с родителями «Мы вместе в информационном пространстве», используя разнообразные формы работы с родителями.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lastRenderedPageBreak/>
        <w:t>Родительские собрания.</w:t>
      </w:r>
      <w:r w:rsidRPr="002A0F9D">
        <w:rPr>
          <w:rFonts w:ascii="Arial" w:eastAsia="Times New Roman" w:hAnsi="Arial" w:cs="Arial"/>
          <w:color w:val="222222"/>
          <w:sz w:val="24"/>
          <w:szCs w:val="24"/>
          <w:lang w:eastAsia="ru-RU"/>
        </w:rPr>
        <w:t> Родительские собрания проводились в традиционной и нетрадиционной формах. </w:t>
      </w:r>
      <w:r w:rsidRPr="002A0F9D">
        <w:rPr>
          <w:rFonts w:ascii="Arial" w:eastAsia="Times New Roman" w:hAnsi="Arial" w:cs="Arial"/>
          <w:color w:val="222222"/>
          <w:sz w:val="24"/>
          <w:szCs w:val="24"/>
          <w:shd w:val="clear" w:color="auto" w:fill="FFFFCC"/>
          <w:lang w:eastAsia="ru-RU"/>
        </w:rPr>
        <w:t>На каждом групповом родительском собрании педагоги знакомили родителей с образовательной работой   в виде открытых мероприятий или в виде фильмов, презентаций</w:t>
      </w:r>
      <w:r w:rsidRPr="002A0F9D">
        <w:rPr>
          <w:rFonts w:ascii="Arial" w:eastAsia="Times New Roman" w:hAnsi="Arial" w:cs="Arial"/>
          <w:color w:val="222222"/>
          <w:sz w:val="24"/>
          <w:szCs w:val="24"/>
          <w:lang w:eastAsia="ru-RU"/>
        </w:rPr>
        <w:t>.</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Общешкольное родительское собрание. </w:t>
      </w:r>
      <w:r w:rsidRPr="002A0F9D">
        <w:rPr>
          <w:rFonts w:ascii="Arial" w:eastAsia="Times New Roman" w:hAnsi="Arial" w:cs="Arial"/>
          <w:color w:val="222222"/>
          <w:sz w:val="24"/>
          <w:szCs w:val="24"/>
          <w:shd w:val="clear" w:color="auto" w:fill="FFFFCC"/>
          <w:lang w:eastAsia="ru-RU"/>
        </w:rPr>
        <w:t xml:space="preserve">В сентябре было проведено общешкольное родительское собрание по теме «Обновленная образовательная программа по ФОП НОО, ФОП ООО, ФОП СОО: работаем по-новому». В ходе встречи с родителями были планируемые результаты реализации образовательных программ.  Педагогом-психологом был организован тренинг «Направления воспитания по ФОП», в ходе которого родителям предлагалось пройти опрос.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Совместная деятельность. </w:t>
      </w:r>
      <w:r w:rsidRPr="002A0F9D">
        <w:rPr>
          <w:rFonts w:ascii="Arial" w:eastAsia="Times New Roman" w:hAnsi="Arial" w:cs="Arial"/>
          <w:color w:val="222222"/>
          <w:sz w:val="24"/>
          <w:szCs w:val="24"/>
          <w:lang w:eastAsia="ru-RU"/>
        </w:rPr>
        <w:t>В</w:t>
      </w:r>
      <w:r w:rsidRPr="002A0F9D">
        <w:rPr>
          <w:rFonts w:ascii="Arial" w:eastAsia="Times New Roman" w:hAnsi="Arial" w:cs="Arial"/>
          <w:color w:val="222222"/>
          <w:sz w:val="24"/>
          <w:szCs w:val="24"/>
          <w:shd w:val="clear" w:color="auto" w:fill="FFFFCC"/>
          <w:lang w:eastAsia="ru-RU"/>
        </w:rPr>
        <w:t xml:space="preserve"> рамках реализации стратегии с родителями учеников был организован совместный проект «Информационная безопасность школьников в современных условиях». В течение полугодия также проводились консультации по теме, оформлены информационные стенды.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Также в течение года с участием родителей проходили мероприятия согласно календарному плану воспитательной работы. Родители принимали участие в акциях,</w:t>
      </w:r>
      <w:proofErr w:type="gramStart"/>
      <w:r w:rsidRPr="002A0F9D">
        <w:rPr>
          <w:rFonts w:ascii="Arial" w:eastAsia="Times New Roman" w:hAnsi="Arial" w:cs="Arial"/>
          <w:color w:val="222222"/>
          <w:sz w:val="24"/>
          <w:szCs w:val="24"/>
          <w:shd w:val="clear" w:color="auto" w:fill="FFFFCC"/>
          <w:lang w:eastAsia="ru-RU"/>
        </w:rPr>
        <w:t xml:space="preserve"> ,</w:t>
      </w:r>
      <w:proofErr w:type="gramEnd"/>
      <w:r w:rsidRPr="002A0F9D">
        <w:rPr>
          <w:rFonts w:ascii="Arial" w:eastAsia="Times New Roman" w:hAnsi="Arial" w:cs="Arial"/>
          <w:color w:val="222222"/>
          <w:sz w:val="24"/>
          <w:szCs w:val="24"/>
          <w:shd w:val="clear" w:color="auto" w:fill="FFFFCC"/>
          <w:lang w:eastAsia="ru-RU"/>
        </w:rPr>
        <w:t xml:space="preserve"> мастер-классах, , в проектно-исследовательской деятельности, экскурсиях, туристических походах.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Вывод:</w:t>
      </w:r>
      <w:r w:rsidRPr="002A0F9D">
        <w:rPr>
          <w:rFonts w:ascii="Arial" w:eastAsia="Times New Roman" w:hAnsi="Arial" w:cs="Arial"/>
          <w:color w:val="222222"/>
          <w:sz w:val="24"/>
          <w:szCs w:val="24"/>
          <w:lang w:eastAsia="ru-RU"/>
        </w:rPr>
        <w:t> уровень удовлетворенности родителей как участников образовательных отношений качеством деятельности школы в целом составляет </w:t>
      </w:r>
      <w:r w:rsidRPr="002A0F9D">
        <w:rPr>
          <w:rFonts w:ascii="Arial" w:eastAsia="Times New Roman" w:hAnsi="Arial" w:cs="Arial"/>
          <w:color w:val="222222"/>
          <w:sz w:val="24"/>
          <w:szCs w:val="24"/>
          <w:shd w:val="clear" w:color="auto" w:fill="FFFFCC"/>
          <w:lang w:eastAsia="ru-RU"/>
        </w:rPr>
        <w:t>70</w:t>
      </w:r>
      <w:r w:rsidRPr="002A0F9D">
        <w:rPr>
          <w:rFonts w:ascii="Arial" w:eastAsia="Times New Roman" w:hAnsi="Arial" w:cs="Arial"/>
          <w:color w:val="222222"/>
          <w:sz w:val="24"/>
          <w:szCs w:val="24"/>
          <w:lang w:eastAsia="ru-RU"/>
        </w:rPr>
        <w:t> процентов опрошенных родителей, что является высоким показателем результативности работы коллектива в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учебном году.</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Рекомендации педагогам:</w:t>
      </w:r>
    </w:p>
    <w:p w:rsidR="00F364DC" w:rsidRPr="002A0F9D" w:rsidRDefault="00F364DC" w:rsidP="00EA7D3B">
      <w:pPr>
        <w:numPr>
          <w:ilvl w:val="0"/>
          <w:numId w:val="107"/>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продолжить просветительскую работу с родителями с целью подачи полной и своевременной информации о направлениях деятельности школы по развитию и воспитанию детей;</w:t>
      </w:r>
    </w:p>
    <w:p w:rsidR="00F364DC" w:rsidRPr="002A0F9D" w:rsidRDefault="00F364DC" w:rsidP="00EA7D3B">
      <w:pPr>
        <w:numPr>
          <w:ilvl w:val="0"/>
          <w:numId w:val="107"/>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ввести в педагогическую деятельность по запросу родителей различные формы взаимодействия с семьей: совместные проекты, мастер-классы, праздники, выставки, конкурсы, проекты по благоустройству территории школы.</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1.3. Воспитательная работа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xml:space="preserve"> учебном году </w:t>
      </w:r>
      <w:proofErr w:type="gramStart"/>
      <w:r w:rsidRPr="002A0F9D">
        <w:rPr>
          <w:rFonts w:ascii="Arial" w:eastAsia="Times New Roman" w:hAnsi="Arial" w:cs="Arial"/>
          <w:color w:val="222222"/>
          <w:sz w:val="24"/>
          <w:szCs w:val="24"/>
          <w:lang w:eastAsia="ru-RU"/>
        </w:rPr>
        <w:t>воспитательная</w:t>
      </w:r>
      <w:proofErr w:type="gramEnd"/>
      <w:r w:rsidRPr="002A0F9D">
        <w:rPr>
          <w:rFonts w:ascii="Arial" w:eastAsia="Times New Roman" w:hAnsi="Arial" w:cs="Arial"/>
          <w:color w:val="222222"/>
          <w:sz w:val="24"/>
          <w:szCs w:val="24"/>
          <w:lang w:eastAsia="ru-RU"/>
        </w:rPr>
        <w:t xml:space="preserve"> работы школы строилась в соответствии с рабочей программой воспитания. Календарные планы воспитательной работы уровней образования реализованы на </w:t>
      </w:r>
      <w:r w:rsidRPr="002A0F9D">
        <w:rPr>
          <w:rFonts w:ascii="Arial" w:eastAsia="Times New Roman" w:hAnsi="Arial" w:cs="Arial"/>
          <w:color w:val="222222"/>
          <w:sz w:val="24"/>
          <w:szCs w:val="24"/>
          <w:shd w:val="clear" w:color="auto" w:fill="FFFFCC"/>
          <w:lang w:eastAsia="ru-RU"/>
        </w:rPr>
        <w:t>98</w:t>
      </w:r>
      <w:r w:rsidRPr="002A0F9D">
        <w:rPr>
          <w:rFonts w:ascii="Arial" w:eastAsia="Times New Roman" w:hAnsi="Arial" w:cs="Arial"/>
          <w:color w:val="222222"/>
          <w:sz w:val="24"/>
          <w:szCs w:val="24"/>
          <w:lang w:eastAsia="ru-RU"/>
        </w:rPr>
        <w:t> процентов</w:t>
      </w:r>
      <w:proofErr w:type="gramStart"/>
      <w:r w:rsidRPr="002A0F9D">
        <w:rPr>
          <w:rFonts w:ascii="Arial" w:eastAsia="Times New Roman" w:hAnsi="Arial" w:cs="Arial"/>
          <w:color w:val="222222"/>
          <w:sz w:val="24"/>
          <w:szCs w:val="24"/>
          <w:lang w:eastAsia="ru-RU"/>
        </w:rPr>
        <w:t>.</w:t>
      </w:r>
      <w:r w:rsidRPr="002A0F9D">
        <w:rPr>
          <w:rFonts w:ascii="Arial" w:eastAsia="Times New Roman" w:hAnsi="Arial" w:cs="Arial"/>
          <w:color w:val="222222"/>
          <w:sz w:val="24"/>
          <w:szCs w:val="24"/>
          <w:shd w:val="clear" w:color="auto" w:fill="FFFFCC"/>
          <w:lang w:eastAsia="ru-RU"/>
        </w:rPr>
        <w:t>.</w:t>
      </w:r>
      <w:proofErr w:type="gramEnd"/>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Развернутый результат анализа приведен в Справке по итогам воспитательной работы за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учебный год.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Выводы</w:t>
      </w:r>
      <w:r w:rsidRPr="002A0F9D">
        <w:rPr>
          <w:rFonts w:ascii="Arial" w:eastAsia="Times New Roman" w:hAnsi="Arial" w:cs="Arial"/>
          <w:color w:val="222222"/>
          <w:sz w:val="24"/>
          <w:szCs w:val="24"/>
          <w:lang w:eastAsia="ru-RU"/>
        </w:rPr>
        <w:t>:</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lastRenderedPageBreak/>
        <w:t>В личностном развитии школьников за 2023/24 учебный год отмечается устойчивая позитивная динамика, в том числе в развитии патриотических качеств личности обучающихся.</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Качество воспитательной работы школы в 2023/24 году можно признать хорошим.</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Воспитательные мероприятия соответствуют поставленным целям и задачам рабочей программы воспитания. </w:t>
      </w:r>
      <w:proofErr w:type="gramStart"/>
      <w:r w:rsidRPr="002A0F9D">
        <w:rPr>
          <w:rFonts w:ascii="Arial" w:eastAsia="Times New Roman" w:hAnsi="Arial" w:cs="Arial"/>
          <w:color w:val="222222"/>
          <w:sz w:val="24"/>
          <w:szCs w:val="24"/>
          <w:shd w:val="clear" w:color="auto" w:fill="FFFFCC"/>
          <w:lang w:eastAsia="ru-RU"/>
        </w:rPr>
        <w:t>Большая часть обучающихся школы приняла активное участие в классных мероприятиях.</w:t>
      </w:r>
      <w:proofErr w:type="gramEnd"/>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Обучающиеся школы принимают активное участие в конкурсах и олимпиадах школьного уровня и показывают хорошие результаты.</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Внеурочная деятельность была организована согласно модулю «Внеурочная деятельность». При этом учитывались образовательные запросы родителей обучающихся. Вовлеченность </w:t>
      </w:r>
      <w:proofErr w:type="gramStart"/>
      <w:r w:rsidRPr="002A0F9D">
        <w:rPr>
          <w:rFonts w:ascii="Arial" w:eastAsia="Times New Roman" w:hAnsi="Arial" w:cs="Arial"/>
          <w:color w:val="222222"/>
          <w:sz w:val="24"/>
          <w:szCs w:val="24"/>
          <w:shd w:val="clear" w:color="auto" w:fill="FFFFCC"/>
          <w:lang w:eastAsia="ru-RU"/>
        </w:rPr>
        <w:t>обучающихся</w:t>
      </w:r>
      <w:proofErr w:type="gramEnd"/>
      <w:r w:rsidRPr="002A0F9D">
        <w:rPr>
          <w:rFonts w:ascii="Arial" w:eastAsia="Times New Roman" w:hAnsi="Arial" w:cs="Arial"/>
          <w:color w:val="222222"/>
          <w:sz w:val="24"/>
          <w:szCs w:val="24"/>
          <w:shd w:val="clear" w:color="auto" w:fill="FFFFCC"/>
          <w:lang w:eastAsia="ru-RU"/>
        </w:rPr>
        <w:t xml:space="preserve"> во внеурочную деятельность в течение учебного года можно оценить как удовлетворительную.</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Работа с обучающимися группы риска и их родителями осуществляется в рамках модуля «Классное руководство» классными руководителями, а также в рамках модуля «Профилактика и безопасность» и деятельности общественного объединения   реализована в полном объеме. По результатам анализа профилактической работы отмечается положительная динамика.</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Работа с родителями в течение года проводилась согласно модулю «Взаимодействие с родителями (законными представителями)»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Работа органов школьного ученического самоуправления осуществлялась в соответствии с планом модуля «Самоуправление». Работу Совета старшеклассников можно оценить как хорошую.</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Работа по профориентации осуществлялась в соответствии с планом модуля «Профориентация». Эффективность </w:t>
      </w:r>
      <w:proofErr w:type="spellStart"/>
      <w:r w:rsidRPr="002A0F9D">
        <w:rPr>
          <w:rFonts w:ascii="Arial" w:eastAsia="Times New Roman" w:hAnsi="Arial" w:cs="Arial"/>
          <w:color w:val="222222"/>
          <w:sz w:val="24"/>
          <w:szCs w:val="24"/>
          <w:shd w:val="clear" w:color="auto" w:fill="FFFFCC"/>
          <w:lang w:eastAsia="ru-RU"/>
        </w:rPr>
        <w:t>профориентационной</w:t>
      </w:r>
      <w:proofErr w:type="spellEnd"/>
      <w:r w:rsidRPr="002A0F9D">
        <w:rPr>
          <w:rFonts w:ascii="Arial" w:eastAsia="Times New Roman" w:hAnsi="Arial" w:cs="Arial"/>
          <w:color w:val="222222"/>
          <w:sz w:val="24"/>
          <w:szCs w:val="24"/>
          <w:shd w:val="clear" w:color="auto" w:fill="FFFFCC"/>
          <w:lang w:eastAsia="ru-RU"/>
        </w:rPr>
        <w:t xml:space="preserve"> работы в среднем по школе можно оценить как удовлетворительную.</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F364DC" w:rsidRPr="002A0F9D" w:rsidRDefault="00F364DC" w:rsidP="00EA7D3B">
      <w:pPr>
        <w:numPr>
          <w:ilvl w:val="0"/>
          <w:numId w:val="108"/>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Реализация рабочей программы воспитания осуществлялась в соответствии с календарными планами воспитательной работы по уровням образования. Степень реализации – 98 процентов</w:t>
      </w:r>
      <w:r w:rsidRPr="002A0F9D">
        <w:rPr>
          <w:rFonts w:ascii="Arial" w:eastAsia="Times New Roman" w:hAnsi="Arial" w:cs="Arial"/>
          <w:color w:val="222222"/>
          <w:sz w:val="24"/>
          <w:szCs w:val="24"/>
          <w:lang w:eastAsia="ru-RU"/>
        </w:rPr>
        <w:t>.</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1.5. Методическая работа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2023/24 учебном году в школе были проведены тематические педагогические советы:</w:t>
      </w:r>
    </w:p>
    <w:p w:rsidR="00F364DC" w:rsidRPr="002A0F9D" w:rsidRDefault="00F364DC" w:rsidP="00EA7D3B">
      <w:pPr>
        <w:numPr>
          <w:ilvl w:val="0"/>
          <w:numId w:val="109"/>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-«Построение воспитательной системы школы»;</w:t>
      </w:r>
    </w:p>
    <w:p w:rsidR="00F364DC" w:rsidRPr="002A0F9D" w:rsidRDefault="00F364DC" w:rsidP="00EA7D3B">
      <w:pPr>
        <w:numPr>
          <w:ilvl w:val="0"/>
          <w:numId w:val="109"/>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«Адаптация учащихся 5-х и 10-х классов к обучению в новых условиях»;</w:t>
      </w:r>
    </w:p>
    <w:p w:rsidR="00F364DC" w:rsidRPr="002A0F9D" w:rsidRDefault="00F364DC" w:rsidP="00EA7D3B">
      <w:pPr>
        <w:numPr>
          <w:ilvl w:val="0"/>
          <w:numId w:val="109"/>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«Профилактика асоциального поведения учащихся»;</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школе работали:</w:t>
      </w:r>
    </w:p>
    <w:p w:rsidR="00F364DC" w:rsidRPr="002A0F9D" w:rsidRDefault="00F364DC" w:rsidP="00EA7D3B">
      <w:pPr>
        <w:numPr>
          <w:ilvl w:val="0"/>
          <w:numId w:val="110"/>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четыре методических объединений: учителей русского языка и литературы (руководитель </w:t>
      </w:r>
      <w:proofErr w:type="spellStart"/>
      <w:r w:rsidRPr="002A0F9D">
        <w:rPr>
          <w:rFonts w:ascii="Arial" w:eastAsia="Times New Roman" w:hAnsi="Arial" w:cs="Arial"/>
          <w:color w:val="222222"/>
          <w:sz w:val="24"/>
          <w:szCs w:val="24"/>
          <w:shd w:val="clear" w:color="auto" w:fill="FFFFCC"/>
          <w:lang w:eastAsia="ru-RU"/>
        </w:rPr>
        <w:t>Карагишева</w:t>
      </w:r>
      <w:proofErr w:type="spellEnd"/>
      <w:r w:rsidRPr="002A0F9D">
        <w:rPr>
          <w:rFonts w:ascii="Arial" w:eastAsia="Times New Roman" w:hAnsi="Arial" w:cs="Arial"/>
          <w:color w:val="222222"/>
          <w:sz w:val="24"/>
          <w:szCs w:val="24"/>
          <w:shd w:val="clear" w:color="auto" w:fill="FFFFCC"/>
          <w:lang w:eastAsia="ru-RU"/>
        </w:rPr>
        <w:t xml:space="preserve"> А.А.), математики (руководитель </w:t>
      </w:r>
      <w:proofErr w:type="spellStart"/>
      <w:r w:rsidRPr="002A0F9D">
        <w:rPr>
          <w:rFonts w:ascii="Arial" w:eastAsia="Times New Roman" w:hAnsi="Arial" w:cs="Arial"/>
          <w:color w:val="222222"/>
          <w:sz w:val="24"/>
          <w:szCs w:val="24"/>
          <w:shd w:val="clear" w:color="auto" w:fill="FFFFCC"/>
          <w:lang w:eastAsia="ru-RU"/>
        </w:rPr>
        <w:t>Джамалова</w:t>
      </w:r>
      <w:proofErr w:type="spellEnd"/>
      <w:r w:rsidRPr="002A0F9D">
        <w:rPr>
          <w:rFonts w:ascii="Arial" w:eastAsia="Times New Roman" w:hAnsi="Arial" w:cs="Arial"/>
          <w:color w:val="222222"/>
          <w:sz w:val="24"/>
          <w:szCs w:val="24"/>
          <w:shd w:val="clear" w:color="auto" w:fill="FFFFCC"/>
          <w:lang w:eastAsia="ru-RU"/>
        </w:rPr>
        <w:t xml:space="preserve"> </w:t>
      </w:r>
      <w:r w:rsidRPr="002A0F9D">
        <w:rPr>
          <w:rFonts w:ascii="Arial" w:eastAsia="Times New Roman" w:hAnsi="Arial" w:cs="Arial"/>
          <w:color w:val="222222"/>
          <w:sz w:val="24"/>
          <w:szCs w:val="24"/>
          <w:shd w:val="clear" w:color="auto" w:fill="FFFFCC"/>
          <w:lang w:eastAsia="ru-RU"/>
        </w:rPr>
        <w:lastRenderedPageBreak/>
        <w:t>З.М.), начального обучения (руководитель Абдуразакова Э.А.), классных руководителей (</w:t>
      </w:r>
      <w:proofErr w:type="spellStart"/>
      <w:r w:rsidRPr="002A0F9D">
        <w:rPr>
          <w:rFonts w:ascii="Arial" w:eastAsia="Times New Roman" w:hAnsi="Arial" w:cs="Arial"/>
          <w:color w:val="222222"/>
          <w:sz w:val="24"/>
          <w:szCs w:val="24"/>
          <w:shd w:val="clear" w:color="auto" w:fill="FFFFCC"/>
          <w:lang w:eastAsia="ru-RU"/>
        </w:rPr>
        <w:t>Камилова</w:t>
      </w:r>
      <w:proofErr w:type="spellEnd"/>
      <w:r w:rsidRPr="002A0F9D">
        <w:rPr>
          <w:rFonts w:ascii="Arial" w:eastAsia="Times New Roman" w:hAnsi="Arial" w:cs="Arial"/>
          <w:color w:val="222222"/>
          <w:sz w:val="24"/>
          <w:szCs w:val="24"/>
          <w:shd w:val="clear" w:color="auto" w:fill="FFFFCC"/>
          <w:lang w:eastAsia="ru-RU"/>
        </w:rPr>
        <w:t xml:space="preserve"> А.М.)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соответствии с планом работы школы на 2023/24 учебный год организованы </w:t>
      </w:r>
      <w:r w:rsidRPr="002A0F9D">
        <w:rPr>
          <w:rFonts w:ascii="Arial" w:eastAsia="Times New Roman" w:hAnsi="Arial" w:cs="Arial"/>
          <w:color w:val="222222"/>
          <w:sz w:val="24"/>
          <w:szCs w:val="24"/>
          <w:shd w:val="clear" w:color="auto" w:fill="FFFFCC"/>
          <w:lang w:eastAsia="ru-RU"/>
        </w:rPr>
        <w:t>предметные недели по русскому языку и литературе, математике, начальному обучению,</w:t>
      </w:r>
      <w:proofErr w:type="gramStart"/>
      <w:r w:rsidRPr="002A0F9D">
        <w:rPr>
          <w:rFonts w:ascii="Arial" w:eastAsia="Times New Roman" w:hAnsi="Arial" w:cs="Arial"/>
          <w:color w:val="222222"/>
          <w:sz w:val="24"/>
          <w:szCs w:val="24"/>
          <w:shd w:val="clear" w:color="auto" w:fill="FFFFCC"/>
          <w:lang w:eastAsia="ru-RU"/>
        </w:rPr>
        <w:t xml:space="preserve"> ,</w:t>
      </w:r>
      <w:proofErr w:type="gramEnd"/>
      <w:r w:rsidRPr="002A0F9D">
        <w:rPr>
          <w:rFonts w:ascii="Arial" w:eastAsia="Times New Roman" w:hAnsi="Arial" w:cs="Arial"/>
          <w:color w:val="222222"/>
          <w:sz w:val="24"/>
          <w:szCs w:val="24"/>
          <w:shd w:val="clear" w:color="auto" w:fill="FFFFCC"/>
          <w:lang w:eastAsia="ru-RU"/>
        </w:rPr>
        <w:t xml:space="preserve"> иностранному языку, истории и обществознанию, естественно-научным дисциплинам</w:t>
      </w:r>
      <w:r w:rsidRPr="002A0F9D">
        <w:rPr>
          <w:rFonts w:ascii="Arial" w:eastAsia="Times New Roman" w:hAnsi="Arial" w:cs="Arial"/>
          <w:color w:val="222222"/>
          <w:sz w:val="24"/>
          <w:szCs w:val="24"/>
          <w:lang w:eastAsia="ru-RU"/>
        </w:rPr>
        <w:t>.</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Контроль качества методической работы был проведен в рамках ВСОКО. Уровень эффективности методической работы оценивался в зависимости от среднего балла по каждому ШМО. На основе собранной информации составлена аналитико-статистическая таблица. </w:t>
      </w:r>
    </w:p>
    <w:p w:rsidR="00F364DC" w:rsidRPr="002A0F9D" w:rsidRDefault="00F364DC" w:rsidP="00F364DC">
      <w:pPr>
        <w:spacing w:after="225" w:line="240" w:lineRule="auto"/>
        <w:jc w:val="center"/>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Аналитико-статистическая таблица для анализа методической работы школы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659"/>
        <w:gridCol w:w="1371"/>
        <w:gridCol w:w="1371"/>
        <w:gridCol w:w="1371"/>
        <w:gridCol w:w="1262"/>
        <w:gridCol w:w="2188"/>
      </w:tblGrid>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Параметр</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Показатель в прошлом периоде</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Целевой показатель</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t> </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Фактический показатель</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Соответствие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Динамика в сравнении с тем же периодом прошлого года</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Высшая квалификационная категория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17%</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21%</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Соответствует</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Стабильная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Первая квалификационная категория</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22%</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18%</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Отрицательная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Соответствие занимаемой должности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28%</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30%</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Без категории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23%</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25%</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Участие педагогов школы в конкурсах профессионального мастерства, конференциях</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 xml:space="preserve">Ниже </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 xml:space="preserve">Отрицательная </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Количество открытых уроков</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17</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17</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Количество педагогов-победителей и призеров конкурсов профессионального мастерства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0</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 xml:space="preserve">Отрицательная </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Количество семинаров уровня выше школьного, проведенных на базе школы</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Выше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Количество предметных и тематических недель</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proofErr w:type="spellStart"/>
            <w:r w:rsidRPr="002A0F9D">
              <w:rPr>
                <w:rFonts w:ascii="Arial" w:eastAsia="Times New Roman" w:hAnsi="Arial" w:cs="Arial"/>
                <w:sz w:val="24"/>
                <w:szCs w:val="24"/>
                <w:shd w:val="clear" w:color="auto" w:fill="FFFFCC"/>
                <w:lang w:eastAsia="ru-RU"/>
              </w:rPr>
              <w:t>Соотвествует</w:t>
            </w:r>
            <w:proofErr w:type="spellEnd"/>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 xml:space="preserve">Количество участников </w:t>
            </w:r>
            <w:proofErr w:type="spellStart"/>
            <w:r w:rsidRPr="002A0F9D">
              <w:rPr>
                <w:rFonts w:ascii="Arial" w:eastAsia="Times New Roman" w:hAnsi="Arial" w:cs="Arial"/>
                <w:sz w:val="24"/>
                <w:szCs w:val="24"/>
                <w:shd w:val="clear" w:color="auto" w:fill="FFFFCC"/>
                <w:lang w:eastAsia="ru-RU"/>
              </w:rPr>
              <w:t>ВсОШ</w:t>
            </w:r>
            <w:proofErr w:type="spellEnd"/>
            <w:r w:rsidRPr="002A0F9D">
              <w:rPr>
                <w:rFonts w:ascii="Arial" w:eastAsia="Times New Roman" w:hAnsi="Arial" w:cs="Arial"/>
                <w:sz w:val="24"/>
                <w:szCs w:val="24"/>
                <w:shd w:val="clear" w:color="auto" w:fill="FFFFCC"/>
                <w:lang w:eastAsia="ru-RU"/>
              </w:rPr>
              <w:t>, из них – количество победителей, призеров</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Школьный этап 675/170</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Муниципальный этап 120/18</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Школьный этап 680/170</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Муниципальный этап 200/20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Школьный этап 599/109</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Муниципальный этап 90/11</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ШЭ ниже</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МЭ 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Отрицательная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Количество олимпиад, конкурсов разной предметной направленности и количество участников в них</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25/420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30/450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20/365</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Отрицательная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 xml:space="preserve">Количество педагогов, </w:t>
            </w:r>
            <w:r w:rsidRPr="002A0F9D">
              <w:rPr>
                <w:rFonts w:ascii="Arial" w:eastAsia="Times New Roman" w:hAnsi="Arial" w:cs="Arial"/>
                <w:sz w:val="24"/>
                <w:szCs w:val="24"/>
                <w:shd w:val="clear" w:color="auto" w:fill="FFFFCC"/>
                <w:lang w:eastAsia="ru-RU"/>
              </w:rPr>
              <w:lastRenderedPageBreak/>
              <w:t>вовлеченных в инновационную деятельность/доля от общего количества членов педагогического коллектива</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35/65%</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43/80%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42/78%</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Положительная</w:t>
            </w:r>
          </w:p>
        </w:tc>
      </w:tr>
      <w:tr w:rsidR="00F364DC" w:rsidRPr="002A0F9D" w:rsidTr="00F364DC">
        <w:tc>
          <w:tcPr>
            <w:tcW w:w="1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lastRenderedPageBreak/>
              <w:t>Общая результативность образовательной деятельности</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Успеваемость: 99,32%</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Качество знаний: 45,68%</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Успеваемость: 100%</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Качество знаний: 50%</w:t>
            </w:r>
          </w:p>
        </w:tc>
        <w:tc>
          <w:tcPr>
            <w:tcW w:w="1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Успеваемость: 97, 69%</w:t>
            </w:r>
          </w:p>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Качество знаний: 44,69%</w:t>
            </w:r>
          </w:p>
        </w:tc>
        <w:tc>
          <w:tcPr>
            <w:tcW w:w="1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Ниже</w:t>
            </w:r>
          </w:p>
        </w:tc>
        <w:tc>
          <w:tcPr>
            <w:tcW w:w="2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Отрицательная</w:t>
            </w:r>
          </w:p>
        </w:tc>
      </w:tr>
    </w:tbl>
    <w:p w:rsidR="00F364DC" w:rsidRPr="002A0F9D" w:rsidRDefault="00F364DC" w:rsidP="00F364DC">
      <w:pPr>
        <w:spacing w:after="225" w:line="240" w:lineRule="auto"/>
        <w:rPr>
          <w:rFonts w:ascii="Times New Roman" w:eastAsia="Times New Roman" w:hAnsi="Times New Roman" w:cs="Times New Roman"/>
          <w:sz w:val="24"/>
          <w:szCs w:val="24"/>
          <w:shd w:val="clear" w:color="auto" w:fill="FFFFCC"/>
          <w:lang w:eastAsia="ru-RU"/>
        </w:rPr>
      </w:pPr>
      <w:r w:rsidRPr="002A0F9D">
        <w:rPr>
          <w:rFonts w:ascii="Arial" w:eastAsia="Times New Roman" w:hAnsi="Arial" w:cs="Arial"/>
          <w:b/>
          <w:bCs/>
          <w:color w:val="222222"/>
          <w:sz w:val="24"/>
          <w:szCs w:val="24"/>
          <w:lang w:eastAsia="ru-RU"/>
        </w:rPr>
        <w:t>Вывод</w:t>
      </w:r>
      <w:r w:rsidRPr="002A0F9D">
        <w:rPr>
          <w:rFonts w:ascii="Arial" w:eastAsia="Times New Roman" w:hAnsi="Arial" w:cs="Arial"/>
          <w:color w:val="222222"/>
          <w:sz w:val="24"/>
          <w:szCs w:val="24"/>
          <w:lang w:eastAsia="ru-RU"/>
        </w:rPr>
        <w:t>: </w:t>
      </w:r>
      <w:r w:rsidRPr="002A0F9D">
        <w:rPr>
          <w:rFonts w:ascii="Arial" w:eastAsia="Times New Roman" w:hAnsi="Arial" w:cs="Arial"/>
          <w:color w:val="222222"/>
          <w:sz w:val="24"/>
          <w:szCs w:val="24"/>
          <w:shd w:val="clear" w:color="auto" w:fill="FFFFCC"/>
          <w:lang w:eastAsia="ru-RU"/>
        </w:rPr>
        <w:t>по результатам анализа методической работы уровень эффективности решения поставленных задач оптимальный. Наблюдается положительная динамика в сравнении с показателями за тот же отчетный период прошлого учебного года. План работы реализован на 85 процентов. Большинство мероприятий плана методической работы прошло на удовлетворительном организационном и методическом уровнях. Тематика заседаний ШМО, педсоветов, совещаний отражает основные проблемные вопросы, которые стремится решать педагогический коллектив школы. Педагогический коллектив удовлетворен организацией методической работы на 93 процента.</w:t>
      </w:r>
    </w:p>
    <w:p w:rsidR="00F364DC" w:rsidRPr="002A0F9D" w:rsidRDefault="00F364DC" w:rsidP="00F364D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color w:val="222222"/>
          <w:sz w:val="24"/>
          <w:szCs w:val="24"/>
          <w:shd w:val="clear" w:color="auto" w:fill="FFFFCC"/>
          <w:lang w:eastAsia="ru-RU"/>
        </w:rPr>
        <w:t>В методической работе школы есть проблемы, на которые в следующем полугодии необходимо обратить особое внимание. Учителя недостаточно активно работают над обобщением и систематизацией своего опыта и представлением его в форме публикаций. Снижена результативность работы с одаренными и высокомотивированными учащимися.</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2.2. Работа с кадрами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В течение года в детском саду проводились мероприятия, направленные </w:t>
      </w:r>
      <w:proofErr w:type="spellStart"/>
      <w:r w:rsidRPr="002A0F9D">
        <w:rPr>
          <w:rFonts w:ascii="Arial" w:eastAsia="Times New Roman" w:hAnsi="Arial" w:cs="Arial"/>
          <w:color w:val="222222"/>
          <w:sz w:val="24"/>
          <w:szCs w:val="24"/>
          <w:lang w:eastAsia="ru-RU"/>
        </w:rPr>
        <w:t>нна</w:t>
      </w:r>
      <w:proofErr w:type="spellEnd"/>
      <w:r w:rsidRPr="002A0F9D">
        <w:rPr>
          <w:rFonts w:ascii="Arial" w:eastAsia="Times New Roman" w:hAnsi="Arial" w:cs="Arial"/>
          <w:color w:val="222222"/>
          <w:sz w:val="24"/>
          <w:szCs w:val="24"/>
          <w:lang w:eastAsia="ru-RU"/>
        </w:rPr>
        <w:t xml:space="preserve"> повышение уровня профессиональной компетенции педагогов и охрану труда персонала.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части повышения уровня профессиональной компетенции с педагогами школы реализовывались мероприятия по следующим показателям:</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01"/>
        <w:gridCol w:w="2807"/>
        <w:gridCol w:w="2814"/>
      </w:tblGrid>
      <w:tr w:rsidR="00F364DC" w:rsidRPr="002A0F9D" w:rsidTr="00F364DC">
        <w:tc>
          <w:tcPr>
            <w:tcW w:w="367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240" w:lineRule="auto"/>
              <w:rPr>
                <w:rFonts w:ascii="Arial" w:eastAsia="Times New Roman" w:hAnsi="Arial" w:cs="Arial"/>
                <w:sz w:val="24"/>
                <w:szCs w:val="24"/>
                <w:lang w:eastAsia="ru-RU"/>
              </w:rPr>
            </w:pPr>
            <w:r w:rsidRPr="002A0F9D">
              <w:rPr>
                <w:rFonts w:ascii="Arial" w:eastAsia="Times New Roman" w:hAnsi="Arial" w:cs="Arial"/>
                <w:b/>
                <w:bCs/>
                <w:sz w:val="24"/>
                <w:szCs w:val="24"/>
                <w:lang w:eastAsia="ru-RU"/>
              </w:rPr>
              <w:t>Показатели</w:t>
            </w:r>
          </w:p>
        </w:tc>
        <w:tc>
          <w:tcPr>
            <w:tcW w:w="583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b/>
                <w:bCs/>
                <w:sz w:val="24"/>
                <w:szCs w:val="24"/>
                <w:lang w:eastAsia="ru-RU"/>
              </w:rPr>
              <w:t>Количество педагогов (за отчетный период в сравнении с предыдущим годом)</w:t>
            </w:r>
          </w:p>
        </w:tc>
      </w:tr>
      <w:tr w:rsidR="00F364DC" w:rsidRPr="002A0F9D" w:rsidTr="00F364D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364DC" w:rsidRPr="002A0F9D" w:rsidRDefault="00F364DC" w:rsidP="00F364DC">
            <w:pPr>
              <w:spacing w:after="0" w:line="240" w:lineRule="auto"/>
              <w:rPr>
                <w:rFonts w:ascii="Arial" w:eastAsia="Times New Roman" w:hAnsi="Arial" w:cs="Arial"/>
                <w:sz w:val="24"/>
                <w:szCs w:val="24"/>
                <w:lang w:eastAsia="ru-RU"/>
              </w:rPr>
            </w:pP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b/>
                <w:bCs/>
                <w:sz w:val="24"/>
                <w:szCs w:val="24"/>
                <w:lang w:eastAsia="ru-RU"/>
              </w:rPr>
              <w:t>20</w:t>
            </w:r>
            <w:r w:rsidRPr="002A0F9D">
              <w:rPr>
                <w:rFonts w:ascii="Arial" w:eastAsia="Times New Roman" w:hAnsi="Arial" w:cs="Arial"/>
                <w:b/>
                <w:bCs/>
                <w:sz w:val="24"/>
                <w:szCs w:val="24"/>
                <w:shd w:val="clear" w:color="auto" w:fill="FFFFCC"/>
                <w:lang w:eastAsia="ru-RU"/>
              </w:rPr>
              <w:t>22/23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b/>
                <w:bCs/>
                <w:sz w:val="24"/>
                <w:szCs w:val="24"/>
                <w:lang w:eastAsia="ru-RU"/>
              </w:rPr>
              <w:t>20</w:t>
            </w:r>
            <w:r w:rsidRPr="002A0F9D">
              <w:rPr>
                <w:rFonts w:ascii="Arial" w:eastAsia="Times New Roman" w:hAnsi="Arial" w:cs="Arial"/>
                <w:b/>
                <w:bCs/>
                <w:sz w:val="24"/>
                <w:szCs w:val="24"/>
                <w:shd w:val="clear" w:color="auto" w:fill="FFFFCC"/>
                <w:lang w:eastAsia="ru-RU"/>
              </w:rPr>
              <w:t>23/24</w:t>
            </w:r>
          </w:p>
        </w:tc>
      </w:tr>
      <w:tr w:rsidR="00F364DC" w:rsidRPr="002A0F9D" w:rsidTr="00F364DC">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b/>
                <w:bCs/>
                <w:sz w:val="24"/>
                <w:szCs w:val="24"/>
                <w:lang w:eastAsia="ru-RU"/>
              </w:rPr>
              <w:t>Повышение профессиональной компетенции</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Обучение в вузе</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Курсы переподготовки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Курсы по повышению квалификации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7</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Аттестация на соответствие занимаемой должности</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Аттестация на первую квалификационную категорию</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3</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Аттестация на высшую квалификационную категорию</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0"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2</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Обучение на семинарах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 xml:space="preserve">Посещение </w:t>
            </w:r>
            <w:proofErr w:type="spellStart"/>
            <w:r w:rsidRPr="002A0F9D">
              <w:rPr>
                <w:rFonts w:ascii="Arial" w:eastAsia="Times New Roman" w:hAnsi="Arial" w:cs="Arial"/>
                <w:sz w:val="24"/>
                <w:szCs w:val="24"/>
                <w:lang w:eastAsia="ru-RU"/>
              </w:rPr>
              <w:t>методобъединений</w:t>
            </w:r>
            <w:proofErr w:type="spellEnd"/>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6</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Обмен опытом на конференциях, форумах, методических семинарах, круглых столах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Публикация в профессиональных изданиях</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4</w:t>
            </w:r>
          </w:p>
        </w:tc>
      </w:tr>
      <w:tr w:rsidR="00F364DC" w:rsidRPr="002A0F9D" w:rsidTr="00F364DC">
        <w:tc>
          <w:tcPr>
            <w:tcW w:w="950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b/>
                <w:bCs/>
                <w:sz w:val="24"/>
                <w:szCs w:val="24"/>
                <w:lang w:eastAsia="ru-RU"/>
              </w:rPr>
              <w:t>Участие в конкурсах профессионального мастерства разного уровня:</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муниципальный уровень</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8</w:t>
            </w:r>
          </w:p>
        </w:tc>
      </w:tr>
      <w:tr w:rsidR="00F364DC" w:rsidRPr="002A0F9D" w:rsidTr="00F364DC">
        <w:tc>
          <w:tcPr>
            <w:tcW w:w="36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lang w:eastAsia="ru-RU"/>
              </w:rPr>
              <w:t>региональный уровень</w:t>
            </w:r>
          </w:p>
        </w:tc>
        <w:tc>
          <w:tcPr>
            <w:tcW w:w="29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364DC" w:rsidRPr="002A0F9D" w:rsidRDefault="00F364DC" w:rsidP="00F364DC">
            <w:pPr>
              <w:spacing w:after="225" w:line="0" w:lineRule="atLeast"/>
              <w:rPr>
                <w:rFonts w:ascii="Arial" w:eastAsia="Times New Roman" w:hAnsi="Arial" w:cs="Arial"/>
                <w:sz w:val="24"/>
                <w:szCs w:val="24"/>
                <w:lang w:eastAsia="ru-RU"/>
              </w:rPr>
            </w:pPr>
            <w:r w:rsidRPr="002A0F9D">
              <w:rPr>
                <w:rFonts w:ascii="Arial" w:eastAsia="Times New Roman" w:hAnsi="Arial" w:cs="Arial"/>
                <w:sz w:val="24"/>
                <w:szCs w:val="24"/>
                <w:shd w:val="clear" w:color="auto" w:fill="FFFFCC"/>
                <w:lang w:eastAsia="ru-RU"/>
              </w:rPr>
              <w:t>5</w:t>
            </w:r>
          </w:p>
        </w:tc>
      </w:tr>
    </w:tbl>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Согласно плану методической работы на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учебный год в рамках повышения компетенции педагогов по вопросам реализации ФОП были организованы и проведены следующие мероприятия:</w:t>
      </w:r>
    </w:p>
    <w:p w:rsidR="00F364DC" w:rsidRPr="002A0F9D" w:rsidRDefault="00F364DC" w:rsidP="00EA7D3B">
      <w:pPr>
        <w:numPr>
          <w:ilvl w:val="0"/>
          <w:numId w:val="111"/>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круглый стол «Обновленные ООП НОО, ООП ООО, ООП СОО: вопросы и ответы»;</w:t>
      </w:r>
    </w:p>
    <w:p w:rsidR="00F364DC" w:rsidRPr="002A0F9D" w:rsidRDefault="00F364DC" w:rsidP="00EA7D3B">
      <w:pPr>
        <w:numPr>
          <w:ilvl w:val="0"/>
          <w:numId w:val="111"/>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районное заседание методических объединений по вопросам реализации обновленных ООП НОО, ООП ООО, ООП СОО (согласно плану работы);</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lastRenderedPageBreak/>
        <w:t>В ноябре организован педагогический совет по теме «Обновление образовательных областей и деятельность педагогов: развивающаяся компетентность». В ходе заседания были заслушаны доклады педагогов, а также проведено анкетирование по теме «Деятельность педагогов с детьми по пяти образовательным областям».</w:t>
      </w:r>
      <w:r w:rsidR="00B03955" w:rsidRPr="002A0F9D">
        <w:rPr>
          <w:rFonts w:ascii="Arial" w:eastAsia="Times New Roman" w:hAnsi="Arial" w:cs="Arial"/>
          <w:color w:val="222222"/>
          <w:sz w:val="24"/>
          <w:szCs w:val="24"/>
          <w:shd w:val="clear" w:color="auto" w:fill="FFFFCC"/>
          <w:lang w:eastAsia="ru-RU"/>
        </w:rPr>
        <w:t xml:space="preserve">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Во исполнение </w:t>
      </w:r>
      <w:hyperlink r:id="rId7" w:anchor="/document/99/350895707/" w:history="1">
        <w:r w:rsidRPr="002A0F9D">
          <w:rPr>
            <w:rFonts w:ascii="Arial" w:eastAsia="Times New Roman" w:hAnsi="Arial" w:cs="Arial"/>
            <w:color w:val="01745C"/>
            <w:sz w:val="24"/>
            <w:szCs w:val="24"/>
            <w:lang w:eastAsia="ru-RU"/>
          </w:rPr>
          <w:t>Указа Президента от 27.06.2022 № 401</w:t>
        </w:r>
      </w:hyperlink>
      <w:r w:rsidRPr="002A0F9D">
        <w:rPr>
          <w:rFonts w:ascii="Arial" w:eastAsia="Times New Roman" w:hAnsi="Arial" w:cs="Arial"/>
          <w:color w:val="222222"/>
          <w:sz w:val="24"/>
          <w:szCs w:val="24"/>
          <w:lang w:eastAsia="ru-RU"/>
        </w:rPr>
        <w:t> на педагогическом совете был рассмотрен и согласован план мероприятий, приуроченных к Году педагога и наставника. </w:t>
      </w:r>
      <w:r w:rsidRPr="002A0F9D">
        <w:rPr>
          <w:rFonts w:ascii="Arial" w:eastAsia="Times New Roman" w:hAnsi="Arial" w:cs="Arial"/>
          <w:color w:val="222222"/>
          <w:sz w:val="24"/>
          <w:szCs w:val="24"/>
          <w:shd w:val="clear" w:color="auto" w:fill="FFFFCC"/>
          <w:lang w:eastAsia="ru-RU"/>
        </w:rPr>
        <w:t xml:space="preserve">В течение года со всеми участниками образовательных отношений были проведены тематические мероприятия. Так, в рамках реализации плана с учениками проводились тематические беседы и занятия, на которых педагоги рассказывали о профессии учителя.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В течение года был реализован совместный проект «Мой лучший друг — учитель» совместно с детьми, педагогами и родителями. Такой проект помог сформировать у учеников и родителей уважительное отношение к профессии, а также закрепить знания о значимости учителя в цепочке воспитания ребенка. На торжественном мероприятии были награждены самые активные участники проекта памятными подарками и грамотами.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 педагогическими работниками также проводилась плодотворная работа. </w:t>
      </w:r>
      <w:r w:rsidRPr="002A0F9D">
        <w:rPr>
          <w:rFonts w:ascii="Arial" w:eastAsia="Times New Roman" w:hAnsi="Arial" w:cs="Arial"/>
          <w:color w:val="222222"/>
          <w:sz w:val="24"/>
          <w:szCs w:val="24"/>
          <w:shd w:val="clear" w:color="auto" w:fill="FFFFCC"/>
          <w:lang w:eastAsia="ru-RU"/>
        </w:rPr>
        <w:t>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 Самым масштабным конкурсом среди общеобразовательных учреждений, в котором педагогические работники приняли активное участие, стал конкурс «Лучшая пара „Наставник+“».</w:t>
      </w:r>
    </w:p>
    <w:p w:rsidR="00F364DC" w:rsidRPr="002A0F9D" w:rsidRDefault="00F364DC" w:rsidP="00F364DC">
      <w:pPr>
        <w:spacing w:before="600" w:after="300" w:line="378" w:lineRule="atLeast"/>
        <w:outlineLvl w:val="1"/>
        <w:rPr>
          <w:rFonts w:ascii="Arial" w:eastAsia="Times New Roman" w:hAnsi="Arial" w:cs="Arial"/>
          <w:b/>
          <w:bCs/>
          <w:color w:val="222222"/>
          <w:spacing w:val="-1"/>
          <w:sz w:val="24"/>
          <w:szCs w:val="24"/>
          <w:lang w:eastAsia="ru-RU"/>
        </w:rPr>
      </w:pPr>
      <w:r w:rsidRPr="002A0F9D">
        <w:rPr>
          <w:rFonts w:ascii="Arial" w:eastAsia="Times New Roman" w:hAnsi="Arial" w:cs="Arial"/>
          <w:b/>
          <w:bCs/>
          <w:color w:val="222222"/>
          <w:spacing w:val="-1"/>
          <w:sz w:val="24"/>
          <w:szCs w:val="24"/>
          <w:lang w:eastAsia="ru-RU"/>
        </w:rPr>
        <w:t>III. АНАЛИЗ ХОЗЯЙСТВЕННОЙ ДЕЯТЕЛЬНОСТИ И БЕЗОПАСНОСТИ</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3.1. Закупка и содержание материально-технической базы</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В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xml:space="preserve"> учебном году в школе проводился мониторинг оснащения помещений средствами обучения и воспитания согласно перечню, утвержденному приказом </w:t>
      </w:r>
      <w:proofErr w:type="spellStart"/>
      <w:r w:rsidRPr="002A0F9D">
        <w:rPr>
          <w:rFonts w:ascii="Arial" w:eastAsia="Times New Roman" w:hAnsi="Arial" w:cs="Arial"/>
          <w:color w:val="222222"/>
          <w:sz w:val="24"/>
          <w:szCs w:val="24"/>
          <w:lang w:eastAsia="ru-RU"/>
        </w:rPr>
        <w:t>Минпросвещения</w:t>
      </w:r>
      <w:proofErr w:type="spellEnd"/>
      <w:r w:rsidRPr="002A0F9D">
        <w:rPr>
          <w:rFonts w:ascii="Arial" w:eastAsia="Times New Roman" w:hAnsi="Arial" w:cs="Arial"/>
          <w:color w:val="222222"/>
          <w:sz w:val="24"/>
          <w:szCs w:val="24"/>
          <w:lang w:eastAsia="ru-RU"/>
        </w:rPr>
        <w:t xml:space="preserve"> от 06.09.2022 № 804.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Процедура мониторинга состояла из трех этапов:</w:t>
      </w:r>
    </w:p>
    <w:p w:rsidR="00F364DC" w:rsidRPr="002A0F9D" w:rsidRDefault="00F364DC" w:rsidP="00EA7D3B">
      <w:pPr>
        <w:numPr>
          <w:ilvl w:val="0"/>
          <w:numId w:val="11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 xml:space="preserve">первый этап — оценка соответствия уровня оснащения требованиям ФГОС и ФОП, а также перечню </w:t>
      </w:r>
      <w:proofErr w:type="spellStart"/>
      <w:r w:rsidRPr="002A0F9D">
        <w:rPr>
          <w:rFonts w:ascii="Arial" w:eastAsia="Times New Roman" w:hAnsi="Arial" w:cs="Arial"/>
          <w:color w:val="222222"/>
          <w:sz w:val="24"/>
          <w:szCs w:val="24"/>
          <w:shd w:val="clear" w:color="auto" w:fill="FFFFCC"/>
          <w:lang w:eastAsia="ru-RU"/>
        </w:rPr>
        <w:t>Минпросвещения</w:t>
      </w:r>
      <w:proofErr w:type="spellEnd"/>
      <w:r w:rsidRPr="002A0F9D">
        <w:rPr>
          <w:rFonts w:ascii="Arial" w:eastAsia="Times New Roman" w:hAnsi="Arial" w:cs="Arial"/>
          <w:color w:val="222222"/>
          <w:sz w:val="24"/>
          <w:szCs w:val="24"/>
          <w:shd w:val="clear" w:color="auto" w:fill="FFFFCC"/>
          <w:lang w:eastAsia="ru-RU"/>
        </w:rPr>
        <w:t>;</w:t>
      </w:r>
    </w:p>
    <w:p w:rsidR="00F364DC" w:rsidRPr="002A0F9D" w:rsidRDefault="00F364DC" w:rsidP="00EA7D3B">
      <w:pPr>
        <w:numPr>
          <w:ilvl w:val="0"/>
          <w:numId w:val="11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второй этап — контроль востребованности средств обучения и воспитания у педагогов, детей и родителей;</w:t>
      </w:r>
    </w:p>
    <w:p w:rsidR="00F364DC" w:rsidRPr="002A0F9D" w:rsidRDefault="00F364DC" w:rsidP="00EA7D3B">
      <w:pPr>
        <w:numPr>
          <w:ilvl w:val="0"/>
          <w:numId w:val="112"/>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третий этап — оценка средств обучения и воспитания в рамках смотра-конкурса;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По итогам мониторинга сформирована Карта оценки оснащения учебных помещений по требованиям ФГОС и ФОП.</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Вывод</w:t>
      </w:r>
      <w:r w:rsidRPr="002A0F9D">
        <w:rPr>
          <w:rFonts w:ascii="Arial" w:eastAsia="Times New Roman" w:hAnsi="Arial" w:cs="Arial"/>
          <w:color w:val="222222"/>
          <w:sz w:val="24"/>
          <w:szCs w:val="24"/>
          <w:lang w:eastAsia="ru-RU"/>
        </w:rPr>
        <w:t>: </w:t>
      </w:r>
      <w:r w:rsidRPr="002A0F9D">
        <w:rPr>
          <w:rFonts w:ascii="Arial" w:eastAsia="Times New Roman" w:hAnsi="Arial" w:cs="Arial"/>
          <w:color w:val="222222"/>
          <w:sz w:val="24"/>
          <w:szCs w:val="24"/>
          <w:shd w:val="clear" w:color="auto" w:fill="FFFFCC"/>
          <w:lang w:eastAsia="ru-RU"/>
        </w:rPr>
        <w:t xml:space="preserve">оснащения помещений школы средствами обучения и воспитания соответствует требованиям ФГОС и ФОП, а также перечню, утвержденному приказом </w:t>
      </w:r>
      <w:proofErr w:type="spellStart"/>
      <w:r w:rsidRPr="002A0F9D">
        <w:rPr>
          <w:rFonts w:ascii="Arial" w:eastAsia="Times New Roman" w:hAnsi="Arial" w:cs="Arial"/>
          <w:color w:val="222222"/>
          <w:sz w:val="24"/>
          <w:szCs w:val="24"/>
          <w:shd w:val="clear" w:color="auto" w:fill="FFFFCC"/>
          <w:lang w:eastAsia="ru-RU"/>
        </w:rPr>
        <w:t>Минпросвещения</w:t>
      </w:r>
      <w:proofErr w:type="spellEnd"/>
      <w:r w:rsidRPr="002A0F9D">
        <w:rPr>
          <w:rFonts w:ascii="Arial" w:eastAsia="Times New Roman" w:hAnsi="Arial" w:cs="Arial"/>
          <w:color w:val="222222"/>
          <w:sz w:val="24"/>
          <w:szCs w:val="24"/>
          <w:shd w:val="clear" w:color="auto" w:fill="FFFFCC"/>
          <w:lang w:eastAsia="ru-RU"/>
        </w:rPr>
        <w:t xml:space="preserve"> от 06.09.2022 № 804. </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lastRenderedPageBreak/>
        <w:t>В ходе проверки были выявлены недочеты. С целью повышения качества оснащения рекомендуется:</w:t>
      </w:r>
    </w:p>
    <w:p w:rsidR="00F364DC" w:rsidRPr="002A0F9D" w:rsidRDefault="00F364DC" w:rsidP="00EA7D3B">
      <w:pPr>
        <w:numPr>
          <w:ilvl w:val="0"/>
          <w:numId w:val="113"/>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пополнить среду приобретением демонстрационных материалов для обучения английскому языку – закупить запасные экземпляры;</w:t>
      </w:r>
    </w:p>
    <w:p w:rsidR="00F364DC" w:rsidRPr="002A0F9D" w:rsidRDefault="00F364DC" w:rsidP="00F364DC">
      <w:pPr>
        <w:spacing w:before="600" w:after="240" w:line="294" w:lineRule="atLeast"/>
        <w:outlineLvl w:val="2"/>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t>3.2. Безопасность</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В отношении безопасности в школе проводится регулярный мониторинг соблюдения противопожарных требований и требований к антитеррористической </w:t>
      </w:r>
      <w:proofErr w:type="spellStart"/>
      <w:r w:rsidRPr="002A0F9D">
        <w:rPr>
          <w:rFonts w:ascii="Arial" w:eastAsia="Times New Roman" w:hAnsi="Arial" w:cs="Arial"/>
          <w:color w:val="222222"/>
          <w:sz w:val="24"/>
          <w:szCs w:val="24"/>
          <w:lang w:eastAsia="ru-RU"/>
        </w:rPr>
        <w:t>защищености</w:t>
      </w:r>
      <w:proofErr w:type="spellEnd"/>
      <w:r w:rsidRPr="002A0F9D">
        <w:rPr>
          <w:rFonts w:ascii="Arial" w:eastAsia="Times New Roman" w:hAnsi="Arial" w:cs="Arial"/>
          <w:color w:val="222222"/>
          <w:sz w:val="24"/>
          <w:szCs w:val="24"/>
          <w:lang w:eastAsia="ru-RU"/>
        </w:rPr>
        <w:t xml:space="preserve"> по </w:t>
      </w:r>
      <w:proofErr w:type="gramStart"/>
      <w:r w:rsidRPr="002A0F9D">
        <w:rPr>
          <w:rFonts w:ascii="Arial" w:eastAsia="Times New Roman" w:hAnsi="Arial" w:cs="Arial"/>
          <w:color w:val="222222"/>
          <w:sz w:val="24"/>
          <w:szCs w:val="24"/>
          <w:lang w:eastAsia="ru-RU"/>
        </w:rPr>
        <w:t>готовым</w:t>
      </w:r>
      <w:proofErr w:type="gramEnd"/>
      <w:r w:rsidRPr="002A0F9D">
        <w:rPr>
          <w:rFonts w:ascii="Arial" w:eastAsia="Times New Roman" w:hAnsi="Arial" w:cs="Arial"/>
          <w:color w:val="222222"/>
          <w:sz w:val="24"/>
          <w:szCs w:val="24"/>
          <w:lang w:eastAsia="ru-RU"/>
        </w:rPr>
        <w:t xml:space="preserve"> чек-листам.</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За период 2023/24 учебного года в школе была проведена проверка соблюдения требований пожарной безопасности. По итогам проверки было вынесено предписание. Чтобы устранить нарушение законодательства, были предприняты следующие меры:</w:t>
      </w:r>
    </w:p>
    <w:p w:rsidR="00F364DC" w:rsidRPr="002A0F9D" w:rsidRDefault="00F364DC" w:rsidP="00EA7D3B">
      <w:pPr>
        <w:numPr>
          <w:ilvl w:val="0"/>
          <w:numId w:val="114"/>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shd w:val="clear" w:color="auto" w:fill="FFFFCC"/>
          <w:lang w:eastAsia="ru-RU"/>
        </w:rPr>
        <w:t>во исполнение требований </w:t>
      </w:r>
      <w:hyperlink r:id="rId8" w:anchor="/document/99/560916143/ZAP2PDA3N4/" w:tooltip="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w:history="1">
        <w:r w:rsidRPr="002A0F9D">
          <w:rPr>
            <w:rFonts w:ascii="Arial" w:eastAsia="Times New Roman" w:hAnsi="Arial" w:cs="Arial"/>
            <w:color w:val="01745C"/>
            <w:sz w:val="24"/>
            <w:szCs w:val="24"/>
            <w:lang w:eastAsia="ru-RU"/>
          </w:rPr>
          <w:t>подпункта «г»</w:t>
        </w:r>
      </w:hyperlink>
      <w:r w:rsidRPr="002A0F9D">
        <w:rPr>
          <w:rFonts w:ascii="Arial" w:eastAsia="Times New Roman" w:hAnsi="Arial" w:cs="Arial"/>
          <w:color w:val="222222"/>
          <w:sz w:val="24"/>
          <w:szCs w:val="24"/>
          <w:shd w:val="clear" w:color="auto" w:fill="FFFFCC"/>
          <w:lang w:eastAsia="ru-RU"/>
        </w:rPr>
        <w:t> пункта 24 Требований, утвержденных </w:t>
      </w:r>
      <w:hyperlink r:id="rId9" w:anchor="/document/99/560916143/" w:history="1">
        <w:r w:rsidRPr="002A0F9D">
          <w:rPr>
            <w:rFonts w:ascii="Arial" w:eastAsia="Times New Roman" w:hAnsi="Arial" w:cs="Arial"/>
            <w:color w:val="01745C"/>
            <w:sz w:val="24"/>
            <w:szCs w:val="24"/>
            <w:lang w:eastAsia="ru-RU"/>
          </w:rPr>
          <w:t>постановлением Правительства от 02.08.2019 № 1006</w:t>
        </w:r>
      </w:hyperlink>
      <w:r w:rsidRPr="002A0F9D">
        <w:rPr>
          <w:rFonts w:ascii="Arial" w:eastAsia="Times New Roman" w:hAnsi="Arial" w:cs="Arial"/>
          <w:color w:val="222222"/>
          <w:sz w:val="24"/>
          <w:szCs w:val="24"/>
          <w:shd w:val="clear" w:color="auto" w:fill="FFFFCC"/>
          <w:lang w:eastAsia="ru-RU"/>
        </w:rPr>
        <w:t xml:space="preserve">, здание МКОУ «Ирганайская СОШ имени </w:t>
      </w:r>
      <w:proofErr w:type="spellStart"/>
      <w:r w:rsidRPr="002A0F9D">
        <w:rPr>
          <w:rFonts w:ascii="Arial" w:eastAsia="Times New Roman" w:hAnsi="Arial" w:cs="Arial"/>
          <w:color w:val="222222"/>
          <w:sz w:val="24"/>
          <w:szCs w:val="24"/>
          <w:shd w:val="clear" w:color="auto" w:fill="FFFFCC"/>
          <w:lang w:eastAsia="ru-RU"/>
        </w:rPr>
        <w:t>М.А.Заргалаева</w:t>
      </w:r>
      <w:proofErr w:type="spellEnd"/>
      <w:r w:rsidRPr="002A0F9D">
        <w:rPr>
          <w:rFonts w:ascii="Arial" w:eastAsia="Times New Roman" w:hAnsi="Arial" w:cs="Arial"/>
          <w:color w:val="222222"/>
          <w:sz w:val="24"/>
          <w:szCs w:val="24"/>
          <w:shd w:val="clear" w:color="auto" w:fill="FFFFCC"/>
          <w:lang w:eastAsia="ru-RU"/>
        </w:rPr>
        <w:t>» оборудовано системой тревожной сигнализации.</w:t>
      </w:r>
    </w:p>
    <w:p w:rsidR="00F364DC" w:rsidRPr="002A0F9D" w:rsidRDefault="00F364DC" w:rsidP="00F364DC">
      <w:pPr>
        <w:spacing w:after="0" w:line="240" w:lineRule="auto"/>
        <w:ind w:left="270"/>
        <w:rPr>
          <w:rFonts w:ascii="Arial" w:eastAsia="Times New Roman" w:hAnsi="Arial" w:cs="Arial"/>
          <w:color w:val="222222"/>
          <w:sz w:val="24"/>
          <w:szCs w:val="24"/>
          <w:lang w:eastAsia="ru-RU"/>
        </w:rPr>
      </w:pP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Вывод</w:t>
      </w:r>
      <w:r w:rsidRPr="002A0F9D">
        <w:rPr>
          <w:rFonts w:ascii="Arial" w:eastAsia="Times New Roman" w:hAnsi="Arial" w:cs="Arial"/>
          <w:color w:val="222222"/>
          <w:sz w:val="24"/>
          <w:szCs w:val="24"/>
          <w:lang w:eastAsia="ru-RU"/>
        </w:rPr>
        <w:t>: </w:t>
      </w:r>
      <w:r w:rsidRPr="002A0F9D">
        <w:rPr>
          <w:rFonts w:ascii="Arial" w:eastAsia="Times New Roman" w:hAnsi="Arial" w:cs="Arial"/>
          <w:color w:val="222222"/>
          <w:sz w:val="24"/>
          <w:szCs w:val="24"/>
          <w:shd w:val="clear" w:color="auto" w:fill="FFFFCC"/>
          <w:lang w:eastAsia="ru-RU"/>
        </w:rPr>
        <w:t>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w:t>
      </w:r>
      <w:r w:rsidRPr="002A0F9D">
        <w:rPr>
          <w:rFonts w:ascii="Arial" w:eastAsia="Times New Roman" w:hAnsi="Arial" w:cs="Arial"/>
          <w:color w:val="222222"/>
          <w:sz w:val="24"/>
          <w:szCs w:val="24"/>
          <w:lang w:eastAsia="ru-RU"/>
        </w:rPr>
        <w:t>.</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На 20</w:t>
      </w:r>
      <w:r w:rsidRPr="002A0F9D">
        <w:rPr>
          <w:rFonts w:ascii="Arial" w:eastAsia="Times New Roman" w:hAnsi="Arial" w:cs="Arial"/>
          <w:color w:val="222222"/>
          <w:sz w:val="24"/>
          <w:szCs w:val="24"/>
          <w:shd w:val="clear" w:color="auto" w:fill="FFFFCC"/>
          <w:lang w:eastAsia="ru-RU"/>
        </w:rPr>
        <w:t>23/24</w:t>
      </w:r>
      <w:r w:rsidRPr="002A0F9D">
        <w:rPr>
          <w:rFonts w:ascii="Arial" w:eastAsia="Times New Roman" w:hAnsi="Arial" w:cs="Arial"/>
          <w:color w:val="222222"/>
          <w:sz w:val="24"/>
          <w:szCs w:val="24"/>
          <w:lang w:eastAsia="ru-RU"/>
        </w:rPr>
        <w:t> учебный год были поставлены следующие цели и задачи:</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Цели:</w:t>
      </w:r>
      <w:r w:rsidRPr="002A0F9D">
        <w:rPr>
          <w:rFonts w:ascii="Arial" w:eastAsia="Times New Roman" w:hAnsi="Arial" w:cs="Arial"/>
          <w:color w:val="222222"/>
          <w:sz w:val="24"/>
          <w:szCs w:val="24"/>
          <w:lang w:eastAsia="ru-RU"/>
        </w:rPr>
        <w:sym w:font="Symbol" w:char="F0B7"/>
      </w:r>
      <w:r w:rsidRPr="002A0F9D">
        <w:rPr>
          <w:rFonts w:ascii="Arial" w:eastAsia="Times New Roman" w:hAnsi="Arial" w:cs="Arial"/>
          <w:color w:val="222222"/>
          <w:sz w:val="24"/>
          <w:szCs w:val="24"/>
          <w:lang w:eastAsia="ru-RU"/>
        </w:rPr>
        <w:t>начать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Задачи:</w:t>
      </w:r>
    </w:p>
    <w:p w:rsidR="00F364DC" w:rsidRPr="002A0F9D" w:rsidRDefault="00F364DC" w:rsidP="00EA7D3B">
      <w:pPr>
        <w:numPr>
          <w:ilvl w:val="0"/>
          <w:numId w:val="115"/>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обеспечить методическое сопровождение педагогов по реализации </w:t>
      </w:r>
      <w:proofErr w:type="spellStart"/>
      <w:r w:rsidRPr="002A0F9D">
        <w:rPr>
          <w:rFonts w:ascii="Arial" w:eastAsia="Times New Roman" w:hAnsi="Arial" w:cs="Arial"/>
          <w:color w:val="222222"/>
          <w:sz w:val="24"/>
          <w:szCs w:val="24"/>
          <w:lang w:eastAsia="ru-RU"/>
        </w:rPr>
        <w:t>воспитательно</w:t>
      </w:r>
      <w:proofErr w:type="spellEnd"/>
      <w:r w:rsidRPr="002A0F9D">
        <w:rPr>
          <w:rFonts w:ascii="Arial" w:eastAsia="Times New Roman" w:hAnsi="Arial" w:cs="Arial"/>
          <w:color w:val="222222"/>
          <w:sz w:val="24"/>
          <w:szCs w:val="24"/>
          <w:lang w:eastAsia="ru-RU"/>
        </w:rPr>
        <w:t>-образовательного процесса с учетом ФОП;</w:t>
      </w:r>
    </w:p>
    <w:p w:rsidR="00F364DC" w:rsidRPr="002A0F9D" w:rsidRDefault="00F364DC" w:rsidP="00EA7D3B">
      <w:pPr>
        <w:numPr>
          <w:ilvl w:val="0"/>
          <w:numId w:val="115"/>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обеспечить условия для повышения компетенций педагогов в вопросах применения ФОП;</w:t>
      </w:r>
    </w:p>
    <w:p w:rsidR="00F364DC" w:rsidRPr="002A0F9D" w:rsidRDefault="00F364DC" w:rsidP="00EA7D3B">
      <w:pPr>
        <w:numPr>
          <w:ilvl w:val="0"/>
          <w:numId w:val="115"/>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обеспечить согласование и дальнейшее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w:t>
      </w:r>
    </w:p>
    <w:p w:rsidR="00F364DC" w:rsidRPr="002A0F9D" w:rsidRDefault="00F364DC" w:rsidP="00EA7D3B">
      <w:pPr>
        <w:numPr>
          <w:ilvl w:val="0"/>
          <w:numId w:val="115"/>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совершенствовать систему взаимодействия педагогов и родителей по вопросам реализации ФОП;</w:t>
      </w:r>
    </w:p>
    <w:p w:rsidR="00F364DC" w:rsidRPr="002A0F9D" w:rsidRDefault="00F364DC" w:rsidP="00F364DC">
      <w:pPr>
        <w:spacing w:after="0" w:line="240" w:lineRule="auto"/>
        <w:ind w:left="270"/>
        <w:rPr>
          <w:rFonts w:ascii="Arial" w:eastAsia="Times New Roman" w:hAnsi="Arial" w:cs="Arial"/>
          <w:color w:val="222222"/>
          <w:sz w:val="24"/>
          <w:szCs w:val="24"/>
          <w:lang w:eastAsia="ru-RU"/>
        </w:rPr>
      </w:pP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 xml:space="preserve">Задачи решались с помощью разработанной системы мероприятий для всех участников образовательного процесса, которые были представлены на согласование и утверждение на установочном педсовете. Для составления </w:t>
      </w:r>
      <w:r w:rsidRPr="002A0F9D">
        <w:rPr>
          <w:rFonts w:ascii="Arial" w:eastAsia="Times New Roman" w:hAnsi="Arial" w:cs="Arial"/>
          <w:color w:val="222222"/>
          <w:sz w:val="24"/>
          <w:szCs w:val="24"/>
          <w:lang w:eastAsia="ru-RU"/>
        </w:rPr>
        <w:lastRenderedPageBreak/>
        <w:t>аналитической справки использовались </w:t>
      </w:r>
      <w:r w:rsidRPr="002A0F9D">
        <w:rPr>
          <w:rFonts w:ascii="Arial" w:eastAsia="Times New Roman" w:hAnsi="Arial" w:cs="Arial"/>
          <w:color w:val="222222"/>
          <w:sz w:val="24"/>
          <w:szCs w:val="24"/>
          <w:shd w:val="clear" w:color="auto" w:fill="FFFFCC"/>
          <w:lang w:eastAsia="ru-RU"/>
        </w:rPr>
        <w:t>результаты, мониторинга, анкетирования, наблюдения</w:t>
      </w:r>
      <w:r w:rsidRPr="002A0F9D">
        <w:rPr>
          <w:rFonts w:ascii="Arial" w:eastAsia="Times New Roman" w:hAnsi="Arial" w:cs="Arial"/>
          <w:color w:val="222222"/>
          <w:sz w:val="24"/>
          <w:szCs w:val="24"/>
          <w:lang w:eastAsia="ru-RU"/>
        </w:rPr>
        <w:t>.</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Работа велась в соответствии с программным обеспечением при тесном взаимодействии всех работников детского сада. Организованные формы обучения проводились на основе ООД с учетом возрастных особенностей детей и в соответствии с требованиями нормативных документов. Образовательная деятельность строилась в соответствии с комплексно-тематическим планированием по значимым событиям социальной жизни и окружающего мира.</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w:t>
      </w:r>
    </w:p>
    <w:p w:rsidR="00F364DC" w:rsidRPr="002A0F9D" w:rsidRDefault="00F364DC" w:rsidP="00EA7D3B">
      <w:pPr>
        <w:numPr>
          <w:ilvl w:val="0"/>
          <w:numId w:val="11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познавательное развитие;</w:t>
      </w:r>
    </w:p>
    <w:p w:rsidR="00F364DC" w:rsidRPr="002A0F9D" w:rsidRDefault="00F364DC" w:rsidP="00EA7D3B">
      <w:pPr>
        <w:numPr>
          <w:ilvl w:val="0"/>
          <w:numId w:val="11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социально-коммуникативное развитие;</w:t>
      </w:r>
    </w:p>
    <w:p w:rsidR="00F364DC" w:rsidRPr="002A0F9D" w:rsidRDefault="00F364DC" w:rsidP="00EA7D3B">
      <w:pPr>
        <w:numPr>
          <w:ilvl w:val="0"/>
          <w:numId w:val="11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речевое развитие;</w:t>
      </w:r>
    </w:p>
    <w:p w:rsidR="00F364DC" w:rsidRPr="002A0F9D" w:rsidRDefault="00F364DC" w:rsidP="00EA7D3B">
      <w:pPr>
        <w:numPr>
          <w:ilvl w:val="0"/>
          <w:numId w:val="11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художественно-эстетическое развитие;</w:t>
      </w:r>
    </w:p>
    <w:p w:rsidR="00F364DC" w:rsidRPr="002A0F9D" w:rsidRDefault="00F364DC" w:rsidP="00EA7D3B">
      <w:pPr>
        <w:numPr>
          <w:ilvl w:val="0"/>
          <w:numId w:val="116"/>
        </w:numPr>
        <w:spacing w:after="0" w:line="240" w:lineRule="auto"/>
        <w:ind w:left="270"/>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t>физическое развитие.</w:t>
      </w:r>
    </w:p>
    <w:p w:rsidR="00F364DC" w:rsidRPr="002A0F9D" w:rsidRDefault="00F364DC" w:rsidP="00F364DC">
      <w:pPr>
        <w:spacing w:after="225" w:line="240" w:lineRule="auto"/>
        <w:rPr>
          <w:rFonts w:ascii="Arial" w:eastAsia="Times New Roman" w:hAnsi="Arial" w:cs="Arial"/>
          <w:color w:val="222222"/>
          <w:sz w:val="24"/>
          <w:szCs w:val="24"/>
          <w:lang w:eastAsia="ru-RU"/>
        </w:rPr>
      </w:pPr>
      <w:r w:rsidRPr="002A0F9D">
        <w:rPr>
          <w:rFonts w:ascii="Arial" w:eastAsia="Times New Roman" w:hAnsi="Arial" w:cs="Arial"/>
          <w:color w:val="222222"/>
          <w:sz w:val="24"/>
          <w:szCs w:val="24"/>
          <w:lang w:eastAsia="ru-RU"/>
        </w:rPr>
        <w:sym w:font="Symbol" w:char="F020"/>
      </w:r>
      <w:r w:rsidRPr="002A0F9D">
        <w:rPr>
          <w:rFonts w:ascii="Arial" w:eastAsia="Times New Roman" w:hAnsi="Arial" w:cs="Arial"/>
          <w:color w:val="222222"/>
          <w:sz w:val="24"/>
          <w:szCs w:val="24"/>
          <w:lang w:eastAsia="ru-RU"/>
        </w:rPr>
        <w:t xml:space="preserve">Для интеграции разных видов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w:t>
      </w:r>
      <w:proofErr w:type="spellStart"/>
      <w:r w:rsidRPr="002A0F9D">
        <w:rPr>
          <w:rFonts w:ascii="Arial" w:eastAsia="Times New Roman" w:hAnsi="Arial" w:cs="Arial"/>
          <w:color w:val="222222"/>
          <w:sz w:val="24"/>
          <w:szCs w:val="24"/>
          <w:lang w:eastAsia="ru-RU"/>
        </w:rPr>
        <w:t>воспитательно</w:t>
      </w:r>
      <w:proofErr w:type="spellEnd"/>
      <w:r w:rsidRPr="002A0F9D">
        <w:rPr>
          <w:rFonts w:ascii="Arial" w:eastAsia="Times New Roman" w:hAnsi="Arial" w:cs="Arial"/>
          <w:color w:val="222222"/>
          <w:sz w:val="24"/>
          <w:szCs w:val="24"/>
          <w:lang w:eastAsia="ru-RU"/>
        </w:rPr>
        <w:t>-образовательной работы (перспективного и календарного планов).</w:t>
      </w:r>
    </w:p>
    <w:p w:rsidR="004F3F42" w:rsidRPr="002A0F9D" w:rsidRDefault="004F3F42" w:rsidP="00F364DC">
      <w:pPr>
        <w:spacing w:after="90" w:line="240" w:lineRule="auto"/>
        <w:rPr>
          <w:rFonts w:ascii="Times New Roman" w:eastAsia="Times New Roman" w:hAnsi="Times New Roman" w:cs="Times New Roman"/>
          <w:sz w:val="24"/>
          <w:szCs w:val="24"/>
          <w:lang w:eastAsia="ru-RU"/>
        </w:rPr>
      </w:pPr>
      <w:r w:rsidRPr="002A0F9D">
        <w:rPr>
          <w:rFonts w:ascii="Times New Roman" w:eastAsia="Calibri" w:hAnsi="Times New Roman" w:cs="Times New Roman"/>
          <w:b/>
          <w:color w:val="000000"/>
          <w:sz w:val="24"/>
          <w:szCs w:val="24"/>
        </w:rPr>
        <w:t>В 2022-2023</w:t>
      </w:r>
      <w:r w:rsidRPr="002A0F9D">
        <w:rPr>
          <w:rFonts w:ascii="Times New Roman" w:eastAsia="Calibri" w:hAnsi="Times New Roman" w:cs="Times New Roman"/>
          <w:color w:val="000000"/>
          <w:sz w:val="24"/>
          <w:szCs w:val="24"/>
        </w:rPr>
        <w:t>учебном году педагогический коллектив МКОУ «</w:t>
      </w:r>
      <w:proofErr w:type="spellStart"/>
      <w:r w:rsidRPr="002A0F9D">
        <w:rPr>
          <w:rFonts w:ascii="Times New Roman" w:eastAsia="Calibri" w:hAnsi="Times New Roman" w:cs="Times New Roman"/>
          <w:color w:val="000000"/>
          <w:sz w:val="24"/>
          <w:szCs w:val="24"/>
        </w:rPr>
        <w:t>Ирг</w:t>
      </w:r>
      <w:proofErr w:type="gramStart"/>
      <w:r w:rsidRPr="002A0F9D">
        <w:rPr>
          <w:rFonts w:ascii="Times New Roman" w:eastAsia="Calibri" w:hAnsi="Times New Roman" w:cs="Times New Roman"/>
          <w:color w:val="000000"/>
          <w:sz w:val="24"/>
          <w:szCs w:val="24"/>
        </w:rPr>
        <w:t>.С</w:t>
      </w:r>
      <w:proofErr w:type="gramEnd"/>
      <w:r w:rsidRPr="002A0F9D">
        <w:rPr>
          <w:rFonts w:ascii="Times New Roman" w:eastAsia="Calibri" w:hAnsi="Times New Roman" w:cs="Times New Roman"/>
          <w:color w:val="000000"/>
          <w:sz w:val="24"/>
          <w:szCs w:val="24"/>
        </w:rPr>
        <w:t>ОШ</w:t>
      </w:r>
      <w:proofErr w:type="spellEnd"/>
      <w:r w:rsidRPr="002A0F9D">
        <w:rPr>
          <w:rFonts w:ascii="Times New Roman" w:eastAsia="Calibri" w:hAnsi="Times New Roman" w:cs="Times New Roman"/>
          <w:color w:val="000000"/>
          <w:sz w:val="24"/>
          <w:szCs w:val="24"/>
        </w:rPr>
        <w:t xml:space="preserve"> имени М.А. Заргалаева» работал над</w:t>
      </w:r>
      <w:r w:rsidR="00694761" w:rsidRPr="002A0F9D">
        <w:rPr>
          <w:rFonts w:ascii="Times New Roman" w:eastAsia="Calibri" w:hAnsi="Times New Roman" w:cs="Times New Roman"/>
          <w:color w:val="000000"/>
          <w:sz w:val="24"/>
          <w:szCs w:val="24"/>
        </w:rPr>
        <w:t xml:space="preserve"> </w:t>
      </w:r>
      <w:r w:rsidRPr="002A0F9D">
        <w:rPr>
          <w:rFonts w:ascii="Times New Roman" w:eastAsia="Calibri" w:hAnsi="Times New Roman" w:cs="Times New Roman"/>
          <w:color w:val="000000"/>
          <w:sz w:val="24"/>
          <w:szCs w:val="24"/>
        </w:rPr>
        <w:t>проблемой «Совершенствование форм и методов обучения и воспитания».</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b/>
          <w:bCs/>
          <w:color w:val="000000"/>
          <w:sz w:val="24"/>
          <w:szCs w:val="24"/>
        </w:rPr>
        <w:t xml:space="preserve">Цель   образовательной   деятельности:   </w:t>
      </w:r>
      <w:r w:rsidRPr="002A0F9D">
        <w:rPr>
          <w:rFonts w:ascii="Times New Roman" w:eastAsia="Calibri" w:hAnsi="Times New Roman" w:cs="Times New Roman"/>
          <w:color w:val="000000"/>
          <w:sz w:val="24"/>
          <w:szCs w:val="24"/>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b/>
          <w:bCs/>
          <w:color w:val="000000"/>
          <w:sz w:val="24"/>
          <w:szCs w:val="24"/>
        </w:rPr>
        <w:t>Задачи образовательной деятельности: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2.Обеспечение оптимального уровня квалификации педагогических кадров, необходимого для успешного развития школы.</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3.Продолжить формирование банка данных по диагностике и мониторингу учебно-воспитательного процесса.</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4.Способствовать    развитию    нравственной,     физически    здоровой  личности, способной к творчеству и самоопределению.</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ab/>
        <w:t>Давая общую оценку выполнения цели, выдвинутой педагогическим коллективом, можно 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p>
    <w:p w:rsidR="004F3F42" w:rsidRPr="002A0F9D" w:rsidRDefault="004F3F42" w:rsidP="004F3F42">
      <w:pPr>
        <w:shd w:val="clear" w:color="auto" w:fill="FFFFFF"/>
        <w:autoSpaceDE w:val="0"/>
        <w:autoSpaceDN w:val="0"/>
        <w:adjustRightInd w:val="0"/>
        <w:spacing w:after="100" w:afterAutospacing="1" w:line="240" w:lineRule="atLeast"/>
        <w:contextualSpacing/>
        <w:rPr>
          <w:rFonts w:ascii="Times New Roman" w:eastAsia="Calibri" w:hAnsi="Times New Roman" w:cs="Times New Roman"/>
          <w:b/>
          <w:sz w:val="24"/>
          <w:szCs w:val="24"/>
        </w:rPr>
      </w:pPr>
      <w:r w:rsidRPr="002A0F9D">
        <w:rPr>
          <w:rFonts w:ascii="Times New Roman" w:eastAsia="Calibri" w:hAnsi="Times New Roman" w:cs="Times New Roman"/>
          <w:b/>
          <w:iCs/>
          <w:color w:val="000000"/>
          <w:sz w:val="24"/>
          <w:szCs w:val="24"/>
        </w:rPr>
        <w:t>Показателями успешности работы школы в 2022– 2023 учебном году являются:</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1. Выполнение Закона РФ «Об образовании»;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2. Достаточно стабильное качество знаний и успеваемости за три года, что отражено в таблице:</w:t>
      </w:r>
    </w:p>
    <w:tbl>
      <w:tblPr>
        <w:tblpPr w:leftFromText="180" w:rightFromText="180" w:vertAnchor="text" w:horzAnchor="margin" w:tblpY="27"/>
        <w:tblW w:w="9135" w:type="dxa"/>
        <w:tblLayout w:type="fixed"/>
        <w:tblCellMar>
          <w:left w:w="40" w:type="dxa"/>
          <w:right w:w="40" w:type="dxa"/>
        </w:tblCellMar>
        <w:tblLook w:val="04A0" w:firstRow="1" w:lastRow="0" w:firstColumn="1" w:lastColumn="0" w:noHBand="0" w:noVBand="1"/>
      </w:tblPr>
      <w:tblGrid>
        <w:gridCol w:w="2479"/>
        <w:gridCol w:w="2268"/>
        <w:gridCol w:w="2194"/>
        <w:gridCol w:w="2194"/>
      </w:tblGrid>
      <w:tr w:rsidR="004F3F42" w:rsidRPr="002A0F9D" w:rsidTr="002C603E">
        <w:trPr>
          <w:trHeight w:val="480"/>
        </w:trPr>
        <w:tc>
          <w:tcPr>
            <w:tcW w:w="2479" w:type="dxa"/>
            <w:tcBorders>
              <w:top w:val="single" w:sz="6" w:space="0" w:color="auto"/>
              <w:left w:val="single" w:sz="6" w:space="0" w:color="auto"/>
              <w:bottom w:val="single" w:sz="4" w:space="0" w:color="auto"/>
              <w:right w:val="single" w:sz="6" w:space="0" w:color="auto"/>
            </w:tcBorders>
          </w:tcPr>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Учебный год</w:t>
            </w:r>
          </w:p>
        </w:tc>
        <w:tc>
          <w:tcPr>
            <w:tcW w:w="2268" w:type="dxa"/>
            <w:tcBorders>
              <w:top w:val="single" w:sz="6" w:space="0" w:color="auto"/>
              <w:left w:val="single" w:sz="6" w:space="0" w:color="auto"/>
              <w:bottom w:val="single" w:sz="4" w:space="0" w:color="auto"/>
              <w:right w:val="single" w:sz="6" w:space="0" w:color="auto"/>
            </w:tcBorders>
            <w:hideMark/>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202</w:t>
            </w:r>
            <w:r w:rsidR="00F364DC" w:rsidRPr="002A0F9D">
              <w:rPr>
                <w:rFonts w:ascii="Times New Roman" w:eastAsia="Calibri" w:hAnsi="Times New Roman" w:cs="Times New Roman"/>
                <w:color w:val="000000"/>
                <w:sz w:val="24"/>
                <w:szCs w:val="24"/>
              </w:rPr>
              <w:t>1</w:t>
            </w:r>
            <w:r w:rsidRPr="002A0F9D">
              <w:rPr>
                <w:rFonts w:ascii="Times New Roman" w:eastAsia="Calibri" w:hAnsi="Times New Roman" w:cs="Times New Roman"/>
                <w:color w:val="000000"/>
                <w:sz w:val="24"/>
                <w:szCs w:val="24"/>
              </w:rPr>
              <w:t>-202</w:t>
            </w:r>
            <w:r w:rsidR="00F364DC" w:rsidRPr="002A0F9D">
              <w:rPr>
                <w:rFonts w:ascii="Times New Roman" w:eastAsia="Calibri" w:hAnsi="Times New Roman" w:cs="Times New Roman"/>
                <w:color w:val="000000"/>
                <w:sz w:val="24"/>
                <w:szCs w:val="24"/>
              </w:rPr>
              <w:t>2</w:t>
            </w:r>
          </w:p>
        </w:tc>
        <w:tc>
          <w:tcPr>
            <w:tcW w:w="2194" w:type="dxa"/>
            <w:tcBorders>
              <w:top w:val="single" w:sz="6" w:space="0" w:color="auto"/>
              <w:left w:val="single" w:sz="6" w:space="0" w:color="auto"/>
              <w:bottom w:val="single" w:sz="4" w:space="0" w:color="auto"/>
              <w:right w:val="single" w:sz="6" w:space="0" w:color="auto"/>
            </w:tcBorders>
            <w:hideMark/>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20</w:t>
            </w:r>
            <w:r w:rsidR="00F364DC" w:rsidRPr="002A0F9D">
              <w:rPr>
                <w:rFonts w:ascii="Times New Roman" w:eastAsia="Calibri" w:hAnsi="Times New Roman" w:cs="Times New Roman"/>
                <w:color w:val="000000"/>
                <w:sz w:val="24"/>
                <w:szCs w:val="24"/>
              </w:rPr>
              <w:t>22</w:t>
            </w:r>
            <w:r w:rsidRPr="002A0F9D">
              <w:rPr>
                <w:rFonts w:ascii="Times New Roman" w:eastAsia="Calibri" w:hAnsi="Times New Roman" w:cs="Times New Roman"/>
                <w:color w:val="000000"/>
                <w:sz w:val="24"/>
                <w:szCs w:val="24"/>
              </w:rPr>
              <w:t>-202</w:t>
            </w:r>
            <w:r w:rsidR="00F364DC" w:rsidRPr="002A0F9D">
              <w:rPr>
                <w:rFonts w:ascii="Times New Roman" w:eastAsia="Calibri" w:hAnsi="Times New Roman" w:cs="Times New Roman"/>
                <w:color w:val="000000"/>
                <w:sz w:val="24"/>
                <w:szCs w:val="24"/>
              </w:rPr>
              <w:t>3</w:t>
            </w:r>
          </w:p>
        </w:tc>
        <w:tc>
          <w:tcPr>
            <w:tcW w:w="2194" w:type="dxa"/>
            <w:tcBorders>
              <w:top w:val="single" w:sz="6" w:space="0" w:color="auto"/>
              <w:left w:val="single" w:sz="6" w:space="0" w:color="auto"/>
              <w:bottom w:val="single" w:sz="4" w:space="0" w:color="auto"/>
              <w:right w:val="single" w:sz="6" w:space="0" w:color="auto"/>
            </w:tcBorders>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202</w:t>
            </w:r>
            <w:r w:rsidR="00F364DC" w:rsidRPr="002A0F9D">
              <w:rPr>
                <w:rFonts w:ascii="Times New Roman" w:eastAsia="Calibri" w:hAnsi="Times New Roman" w:cs="Times New Roman"/>
                <w:color w:val="000000"/>
                <w:sz w:val="24"/>
                <w:szCs w:val="24"/>
              </w:rPr>
              <w:t>3</w:t>
            </w:r>
            <w:r w:rsidRPr="002A0F9D">
              <w:rPr>
                <w:rFonts w:ascii="Times New Roman" w:eastAsia="Calibri" w:hAnsi="Times New Roman" w:cs="Times New Roman"/>
                <w:color w:val="000000"/>
                <w:sz w:val="24"/>
                <w:szCs w:val="24"/>
              </w:rPr>
              <w:t>-202</w:t>
            </w:r>
            <w:r w:rsidR="00F364DC" w:rsidRPr="002A0F9D">
              <w:rPr>
                <w:rFonts w:ascii="Times New Roman" w:eastAsia="Calibri" w:hAnsi="Times New Roman" w:cs="Times New Roman"/>
                <w:color w:val="000000"/>
                <w:sz w:val="24"/>
                <w:szCs w:val="24"/>
              </w:rPr>
              <w:t>4</w:t>
            </w:r>
          </w:p>
        </w:tc>
      </w:tr>
      <w:tr w:rsidR="004F3F42" w:rsidRPr="002A0F9D" w:rsidTr="002C603E">
        <w:trPr>
          <w:trHeight w:val="525"/>
        </w:trPr>
        <w:tc>
          <w:tcPr>
            <w:tcW w:w="2479" w:type="dxa"/>
            <w:tcBorders>
              <w:top w:val="single" w:sz="6" w:space="0" w:color="auto"/>
              <w:left w:val="single" w:sz="6" w:space="0" w:color="auto"/>
              <w:bottom w:val="single" w:sz="4" w:space="0" w:color="auto"/>
              <w:right w:val="single" w:sz="6" w:space="0" w:color="auto"/>
            </w:tcBorders>
          </w:tcPr>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lastRenderedPageBreak/>
              <w:t>Успеваемость</w:t>
            </w:r>
          </w:p>
        </w:tc>
        <w:tc>
          <w:tcPr>
            <w:tcW w:w="2268" w:type="dxa"/>
            <w:tcBorders>
              <w:top w:val="single" w:sz="6" w:space="0" w:color="auto"/>
              <w:left w:val="single" w:sz="6" w:space="0" w:color="auto"/>
              <w:bottom w:val="single" w:sz="4" w:space="0" w:color="auto"/>
              <w:right w:val="single" w:sz="6" w:space="0" w:color="auto"/>
            </w:tcBorders>
            <w:hideMark/>
          </w:tcPr>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100%</w:t>
            </w:r>
          </w:p>
        </w:tc>
        <w:tc>
          <w:tcPr>
            <w:tcW w:w="2194" w:type="dxa"/>
            <w:tcBorders>
              <w:top w:val="single" w:sz="6" w:space="0" w:color="auto"/>
              <w:left w:val="single" w:sz="6" w:space="0" w:color="auto"/>
              <w:bottom w:val="single" w:sz="4" w:space="0" w:color="auto"/>
              <w:right w:val="single" w:sz="6" w:space="0" w:color="auto"/>
            </w:tcBorders>
            <w:hideMark/>
          </w:tcPr>
          <w:p w:rsidR="004F3F42" w:rsidRPr="002A0F9D" w:rsidRDefault="00F364DC"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98</w:t>
            </w:r>
            <w:r w:rsidR="004F3F42" w:rsidRPr="002A0F9D">
              <w:rPr>
                <w:rFonts w:ascii="Times New Roman" w:eastAsia="Calibri" w:hAnsi="Times New Roman" w:cs="Times New Roman"/>
                <w:color w:val="000000"/>
                <w:sz w:val="24"/>
                <w:szCs w:val="24"/>
              </w:rPr>
              <w:t>%</w:t>
            </w:r>
          </w:p>
        </w:tc>
        <w:tc>
          <w:tcPr>
            <w:tcW w:w="2194" w:type="dxa"/>
            <w:tcBorders>
              <w:top w:val="single" w:sz="6" w:space="0" w:color="auto"/>
              <w:left w:val="single" w:sz="6" w:space="0" w:color="auto"/>
              <w:bottom w:val="single" w:sz="4" w:space="0" w:color="auto"/>
              <w:right w:val="single" w:sz="6" w:space="0" w:color="auto"/>
            </w:tcBorders>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w:t>
            </w:r>
            <w:r w:rsidR="00F364DC" w:rsidRPr="002A0F9D">
              <w:rPr>
                <w:rFonts w:ascii="Times New Roman" w:eastAsia="Calibri" w:hAnsi="Times New Roman" w:cs="Times New Roman"/>
                <w:color w:val="000000"/>
                <w:sz w:val="24"/>
                <w:szCs w:val="24"/>
              </w:rPr>
              <w:t>100</w:t>
            </w:r>
          </w:p>
        </w:tc>
      </w:tr>
      <w:tr w:rsidR="004F3F42" w:rsidRPr="002A0F9D" w:rsidTr="002C603E">
        <w:trPr>
          <w:trHeight w:val="450"/>
        </w:trPr>
        <w:tc>
          <w:tcPr>
            <w:tcW w:w="2479" w:type="dxa"/>
            <w:tcBorders>
              <w:top w:val="single" w:sz="6" w:space="0" w:color="auto"/>
              <w:left w:val="single" w:sz="6" w:space="0" w:color="auto"/>
              <w:bottom w:val="single" w:sz="4" w:space="0" w:color="auto"/>
              <w:right w:val="single" w:sz="6" w:space="0" w:color="auto"/>
            </w:tcBorders>
          </w:tcPr>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Качество знаний</w:t>
            </w:r>
          </w:p>
        </w:tc>
        <w:tc>
          <w:tcPr>
            <w:tcW w:w="2268" w:type="dxa"/>
            <w:tcBorders>
              <w:top w:val="single" w:sz="6" w:space="0" w:color="auto"/>
              <w:left w:val="single" w:sz="6" w:space="0" w:color="auto"/>
              <w:bottom w:val="single" w:sz="4" w:space="0" w:color="auto"/>
              <w:right w:val="single" w:sz="6" w:space="0" w:color="auto"/>
            </w:tcBorders>
            <w:hideMark/>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4</w:t>
            </w:r>
            <w:r w:rsidR="00F364DC" w:rsidRPr="002A0F9D">
              <w:rPr>
                <w:rFonts w:ascii="Times New Roman" w:eastAsia="Calibri" w:hAnsi="Times New Roman" w:cs="Times New Roman"/>
                <w:color w:val="000000"/>
                <w:sz w:val="24"/>
                <w:szCs w:val="24"/>
              </w:rPr>
              <w:t>2</w:t>
            </w:r>
            <w:r w:rsidRPr="002A0F9D">
              <w:rPr>
                <w:rFonts w:ascii="Times New Roman" w:eastAsia="Calibri" w:hAnsi="Times New Roman" w:cs="Times New Roman"/>
                <w:color w:val="000000"/>
                <w:sz w:val="24"/>
                <w:szCs w:val="24"/>
              </w:rPr>
              <w:t>,</w:t>
            </w:r>
            <w:r w:rsidR="00F364DC" w:rsidRPr="002A0F9D">
              <w:rPr>
                <w:rFonts w:ascii="Times New Roman" w:eastAsia="Calibri" w:hAnsi="Times New Roman" w:cs="Times New Roman"/>
                <w:color w:val="000000"/>
                <w:sz w:val="24"/>
                <w:szCs w:val="24"/>
              </w:rPr>
              <w:t>1</w:t>
            </w:r>
            <w:r w:rsidRPr="002A0F9D">
              <w:rPr>
                <w:rFonts w:ascii="Times New Roman" w:eastAsia="Calibri" w:hAnsi="Times New Roman" w:cs="Times New Roman"/>
                <w:color w:val="000000"/>
                <w:sz w:val="24"/>
                <w:szCs w:val="24"/>
              </w:rPr>
              <w:t>%</w:t>
            </w:r>
          </w:p>
        </w:tc>
        <w:tc>
          <w:tcPr>
            <w:tcW w:w="2194" w:type="dxa"/>
            <w:tcBorders>
              <w:top w:val="single" w:sz="6" w:space="0" w:color="auto"/>
              <w:left w:val="single" w:sz="6" w:space="0" w:color="auto"/>
              <w:bottom w:val="single" w:sz="4" w:space="0" w:color="auto"/>
              <w:right w:val="single" w:sz="6" w:space="0" w:color="auto"/>
            </w:tcBorders>
            <w:hideMark/>
          </w:tcPr>
          <w:p w:rsidR="004F3F42" w:rsidRPr="002A0F9D" w:rsidRDefault="00F364DC"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5</w:t>
            </w:r>
            <w:r w:rsidR="004F3F42" w:rsidRPr="002A0F9D">
              <w:rPr>
                <w:rFonts w:ascii="Times New Roman" w:eastAsia="Calibri" w:hAnsi="Times New Roman" w:cs="Times New Roman"/>
                <w:color w:val="000000"/>
                <w:sz w:val="24"/>
                <w:szCs w:val="24"/>
              </w:rPr>
              <w:t>2,</w:t>
            </w:r>
            <w:r w:rsidRPr="002A0F9D">
              <w:rPr>
                <w:rFonts w:ascii="Times New Roman" w:eastAsia="Calibri" w:hAnsi="Times New Roman" w:cs="Times New Roman"/>
                <w:color w:val="000000"/>
                <w:sz w:val="24"/>
                <w:szCs w:val="24"/>
              </w:rPr>
              <w:t>2</w:t>
            </w:r>
            <w:r w:rsidR="004F3F42" w:rsidRPr="002A0F9D">
              <w:rPr>
                <w:rFonts w:ascii="Times New Roman" w:eastAsia="Calibri" w:hAnsi="Times New Roman" w:cs="Times New Roman"/>
                <w:color w:val="000000"/>
                <w:sz w:val="24"/>
                <w:szCs w:val="24"/>
              </w:rPr>
              <w:t>%</w:t>
            </w:r>
          </w:p>
        </w:tc>
        <w:tc>
          <w:tcPr>
            <w:tcW w:w="2194" w:type="dxa"/>
            <w:tcBorders>
              <w:top w:val="single" w:sz="6" w:space="0" w:color="auto"/>
              <w:left w:val="single" w:sz="6" w:space="0" w:color="auto"/>
              <w:bottom w:val="single" w:sz="4" w:space="0" w:color="auto"/>
              <w:right w:val="single" w:sz="6" w:space="0" w:color="auto"/>
            </w:tcBorders>
          </w:tcPr>
          <w:p w:rsidR="004F3F42" w:rsidRPr="002A0F9D" w:rsidRDefault="004F3F42" w:rsidP="00F364DC">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w:t>
            </w:r>
            <w:r w:rsidR="00023A69" w:rsidRPr="002A0F9D">
              <w:rPr>
                <w:rFonts w:ascii="Times New Roman" w:eastAsia="Calibri" w:hAnsi="Times New Roman" w:cs="Times New Roman"/>
                <w:color w:val="000000"/>
                <w:sz w:val="24"/>
                <w:szCs w:val="24"/>
              </w:rPr>
              <w:t>5</w:t>
            </w:r>
            <w:r w:rsidR="00F364DC" w:rsidRPr="002A0F9D">
              <w:rPr>
                <w:rFonts w:ascii="Times New Roman" w:eastAsia="Calibri" w:hAnsi="Times New Roman" w:cs="Times New Roman"/>
                <w:color w:val="000000"/>
                <w:sz w:val="24"/>
                <w:szCs w:val="24"/>
              </w:rPr>
              <w:t>2</w:t>
            </w:r>
            <w:r w:rsidR="00023A69" w:rsidRPr="002A0F9D">
              <w:rPr>
                <w:rFonts w:ascii="Times New Roman" w:eastAsia="Calibri" w:hAnsi="Times New Roman" w:cs="Times New Roman"/>
                <w:color w:val="000000"/>
                <w:sz w:val="24"/>
                <w:szCs w:val="24"/>
              </w:rPr>
              <w:t>,</w:t>
            </w:r>
            <w:r w:rsidR="00F364DC" w:rsidRPr="002A0F9D">
              <w:rPr>
                <w:rFonts w:ascii="Times New Roman" w:eastAsia="Calibri" w:hAnsi="Times New Roman" w:cs="Times New Roman"/>
                <w:color w:val="000000"/>
                <w:sz w:val="24"/>
                <w:szCs w:val="24"/>
              </w:rPr>
              <w:t>4</w:t>
            </w:r>
          </w:p>
        </w:tc>
      </w:tr>
    </w:tbl>
    <w:p w:rsidR="004F3F42" w:rsidRPr="002A0F9D" w:rsidRDefault="004F3F42" w:rsidP="004F3F42">
      <w:pPr>
        <w:suppressAutoHyphens/>
        <w:spacing w:after="100" w:afterAutospacing="1" w:line="240" w:lineRule="atLeast"/>
        <w:contextualSpacing/>
        <w:rPr>
          <w:rFonts w:ascii="Times New Roman" w:eastAsia="Calibri" w:hAnsi="Times New Roman" w:cs="Times New Roman"/>
          <w:b/>
          <w:i/>
          <w:iCs/>
          <w:color w:val="000000"/>
          <w:sz w:val="24"/>
          <w:szCs w:val="24"/>
        </w:rPr>
      </w:pPr>
    </w:p>
    <w:p w:rsidR="004F3F42" w:rsidRPr="002A0F9D" w:rsidRDefault="004F3F42" w:rsidP="004F3F42">
      <w:pPr>
        <w:suppressAutoHyphens/>
        <w:spacing w:after="100" w:afterAutospacing="1" w:line="240" w:lineRule="atLeast"/>
        <w:contextualSpacing/>
        <w:rPr>
          <w:rFonts w:ascii="Times New Roman" w:eastAsia="Times New Roman" w:hAnsi="Times New Roman" w:cs="Arial"/>
          <w:color w:val="000000"/>
          <w:sz w:val="24"/>
          <w:szCs w:val="24"/>
          <w:lang w:eastAsia="ar-SA"/>
        </w:rPr>
      </w:pPr>
      <w:r w:rsidRPr="002A0F9D">
        <w:rPr>
          <w:rFonts w:ascii="Times New Roman" w:eastAsia="Times New Roman" w:hAnsi="Times New Roman" w:cs="Arial"/>
          <w:color w:val="000000"/>
          <w:sz w:val="24"/>
          <w:szCs w:val="24"/>
          <w:lang w:eastAsia="ar-SA"/>
        </w:rPr>
        <w:t>Приоритетными направлениями учебно-воспитательной работы школы в 202</w:t>
      </w:r>
      <w:r w:rsidR="00F364DC" w:rsidRPr="002A0F9D">
        <w:rPr>
          <w:rFonts w:ascii="Times New Roman" w:eastAsia="Times New Roman" w:hAnsi="Times New Roman" w:cs="Arial"/>
          <w:color w:val="000000"/>
          <w:sz w:val="24"/>
          <w:szCs w:val="24"/>
          <w:lang w:eastAsia="ar-SA"/>
        </w:rPr>
        <w:t>3</w:t>
      </w:r>
      <w:r w:rsidRPr="002A0F9D">
        <w:rPr>
          <w:rFonts w:ascii="Times New Roman" w:eastAsia="Times New Roman" w:hAnsi="Times New Roman" w:cs="Arial"/>
          <w:color w:val="000000"/>
          <w:sz w:val="24"/>
          <w:szCs w:val="24"/>
          <w:lang w:eastAsia="ar-SA"/>
        </w:rPr>
        <w:t>-202</w:t>
      </w:r>
      <w:r w:rsidR="00F364DC" w:rsidRPr="002A0F9D">
        <w:rPr>
          <w:rFonts w:ascii="Times New Roman" w:eastAsia="Times New Roman" w:hAnsi="Times New Roman" w:cs="Arial"/>
          <w:color w:val="000000"/>
          <w:sz w:val="24"/>
          <w:szCs w:val="24"/>
          <w:lang w:eastAsia="ar-SA"/>
        </w:rPr>
        <w:t>4</w:t>
      </w:r>
      <w:r w:rsidRPr="002A0F9D">
        <w:rPr>
          <w:rFonts w:ascii="Times New Roman" w:eastAsia="Times New Roman" w:hAnsi="Times New Roman" w:cs="Arial"/>
          <w:color w:val="000000"/>
          <w:sz w:val="24"/>
          <w:szCs w:val="24"/>
          <w:lang w:eastAsia="ar-SA"/>
        </w:rPr>
        <w:t xml:space="preserve">учебном году были: </w:t>
      </w:r>
    </w:p>
    <w:p w:rsidR="004F3F42" w:rsidRPr="002A0F9D" w:rsidRDefault="004F3F42" w:rsidP="004F3F42">
      <w:pPr>
        <w:numPr>
          <w:ilvl w:val="0"/>
          <w:numId w:val="94"/>
        </w:numPr>
        <w:suppressAutoHyphens/>
        <w:spacing w:after="100" w:afterAutospacing="1" w:line="240" w:lineRule="atLeast"/>
        <w:contextualSpacing/>
        <w:rPr>
          <w:rFonts w:ascii="Times New Roman" w:eastAsia="Times New Roman" w:hAnsi="Times New Roman" w:cs="Times New Roman"/>
          <w:sz w:val="24"/>
          <w:szCs w:val="24"/>
          <w:lang w:eastAsia="ar-SA"/>
        </w:rPr>
      </w:pPr>
      <w:r w:rsidRPr="002A0F9D">
        <w:rPr>
          <w:rFonts w:ascii="Times New Roman" w:eastAsia="Times New Roman" w:hAnsi="Times New Roman" w:cs="Times New Roman"/>
          <w:sz w:val="24"/>
          <w:szCs w:val="24"/>
          <w:lang w:eastAsia="ar-SA"/>
        </w:rPr>
        <w:t>Изучение нормативно-правовых документов органов образования;</w:t>
      </w:r>
    </w:p>
    <w:p w:rsidR="004F3F42" w:rsidRPr="002A0F9D" w:rsidRDefault="004F3F42" w:rsidP="004F3F42">
      <w:pPr>
        <w:numPr>
          <w:ilvl w:val="0"/>
          <w:numId w:val="94"/>
        </w:numPr>
        <w:suppressAutoHyphens/>
        <w:spacing w:after="100" w:afterAutospacing="1" w:line="240" w:lineRule="atLeast"/>
        <w:contextualSpacing/>
        <w:rPr>
          <w:rFonts w:ascii="Times New Roman" w:eastAsia="Times New Roman" w:hAnsi="Times New Roman" w:cs="Times New Roman"/>
          <w:sz w:val="24"/>
          <w:szCs w:val="24"/>
          <w:lang w:eastAsia="ar-SA"/>
        </w:rPr>
      </w:pPr>
      <w:r w:rsidRPr="002A0F9D">
        <w:rPr>
          <w:rFonts w:ascii="Times New Roman" w:eastAsia="Times New Roman" w:hAnsi="Times New Roman" w:cs="Times New Roman"/>
          <w:sz w:val="24"/>
          <w:szCs w:val="24"/>
          <w:lang w:eastAsia="ar-SA"/>
        </w:rPr>
        <w:t>изучение и внедрение современных  образовательных технологий;</w:t>
      </w:r>
    </w:p>
    <w:p w:rsidR="004F3F42" w:rsidRPr="002A0F9D" w:rsidRDefault="004F3F42" w:rsidP="004F3F42">
      <w:pPr>
        <w:numPr>
          <w:ilvl w:val="0"/>
          <w:numId w:val="94"/>
        </w:numPr>
        <w:suppressAutoHyphens/>
        <w:spacing w:after="100" w:afterAutospacing="1" w:line="240" w:lineRule="atLeast"/>
        <w:contextualSpacing/>
        <w:rPr>
          <w:rFonts w:ascii="Times New Roman" w:eastAsia="Times New Roman" w:hAnsi="Times New Roman" w:cs="Times New Roman"/>
          <w:sz w:val="24"/>
          <w:szCs w:val="24"/>
          <w:lang w:eastAsia="ar-SA"/>
        </w:rPr>
      </w:pPr>
      <w:r w:rsidRPr="002A0F9D">
        <w:rPr>
          <w:rFonts w:ascii="Times New Roman" w:eastAsia="Times New Roman" w:hAnsi="Times New Roman" w:cs="Times New Roman"/>
          <w:sz w:val="24"/>
          <w:szCs w:val="24"/>
          <w:lang w:eastAsia="ar-SA"/>
        </w:rPr>
        <w:t>изучение стандартов второго поколения (ФГОС НОО, ООО)</w:t>
      </w:r>
    </w:p>
    <w:p w:rsidR="004F3F42" w:rsidRPr="002A0F9D" w:rsidRDefault="004F3F42" w:rsidP="004F3F42">
      <w:pPr>
        <w:numPr>
          <w:ilvl w:val="0"/>
          <w:numId w:val="93"/>
        </w:numPr>
        <w:suppressAutoHyphens/>
        <w:spacing w:after="100" w:afterAutospacing="1" w:line="240" w:lineRule="atLeast"/>
        <w:contextualSpacing/>
        <w:rPr>
          <w:rFonts w:ascii="Times New Roman" w:eastAsia="Times New Roman" w:hAnsi="Times New Roman" w:cs="Times New Roman"/>
          <w:sz w:val="24"/>
          <w:szCs w:val="24"/>
          <w:lang w:eastAsia="ar-SA"/>
        </w:rPr>
      </w:pPr>
      <w:r w:rsidRPr="002A0F9D">
        <w:rPr>
          <w:rFonts w:ascii="Times New Roman" w:eastAsia="Times New Roman" w:hAnsi="Times New Roman" w:cs="Times New Roman"/>
          <w:sz w:val="24"/>
          <w:szCs w:val="24"/>
          <w:lang w:eastAsia="ar-SA"/>
        </w:rPr>
        <w:t>усиление работы с детьми, имеющими проблемы в учебе и поведении;</w:t>
      </w:r>
    </w:p>
    <w:p w:rsidR="004F3F42" w:rsidRPr="002A0F9D" w:rsidRDefault="004F3F42" w:rsidP="004F3F42">
      <w:pPr>
        <w:suppressAutoHyphens/>
        <w:spacing w:after="100" w:afterAutospacing="1" w:line="240" w:lineRule="atLeast"/>
        <w:ind w:firstLine="360"/>
        <w:contextualSpacing/>
        <w:rPr>
          <w:rFonts w:ascii="Times New Roman" w:eastAsia="Times New Roman" w:hAnsi="Times New Roman" w:cs="Times New Roman"/>
          <w:color w:val="000000"/>
          <w:sz w:val="24"/>
          <w:szCs w:val="24"/>
          <w:lang w:eastAsia="ar-SA"/>
        </w:rPr>
      </w:pPr>
      <w:r w:rsidRPr="002A0F9D">
        <w:rPr>
          <w:rFonts w:ascii="Times New Roman" w:eastAsia="Times New Roman" w:hAnsi="Times New Roman" w:cs="Times New Roman"/>
          <w:color w:val="000000"/>
          <w:sz w:val="24"/>
          <w:szCs w:val="24"/>
          <w:lang w:eastAsia="ar-SA"/>
        </w:rPr>
        <w:t>-    усиление работы с одаренными детьми</w:t>
      </w:r>
    </w:p>
    <w:p w:rsidR="004F3F42" w:rsidRPr="002A0F9D" w:rsidRDefault="004F3F42" w:rsidP="004F3F42">
      <w:pPr>
        <w:suppressAutoHyphens/>
        <w:spacing w:after="100" w:afterAutospacing="1" w:line="240" w:lineRule="atLeast"/>
        <w:ind w:firstLine="360"/>
        <w:contextualSpacing/>
        <w:rPr>
          <w:rFonts w:ascii="Times New Roman" w:eastAsia="Times New Roman" w:hAnsi="Times New Roman" w:cs="Times New Roman"/>
          <w:sz w:val="24"/>
          <w:szCs w:val="24"/>
          <w:lang w:eastAsia="ar-SA"/>
        </w:rPr>
      </w:pPr>
      <w:r w:rsidRPr="002A0F9D">
        <w:rPr>
          <w:rFonts w:ascii="Times New Roman" w:eastAsia="Times New Roman" w:hAnsi="Times New Roman" w:cs="Times New Roman"/>
          <w:sz w:val="24"/>
          <w:szCs w:val="24"/>
          <w:lang w:eastAsia="ar-SA"/>
        </w:rPr>
        <w:t>-    совершенствование методической работы.</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p>
    <w:p w:rsidR="004F3F42" w:rsidRPr="002A0F9D" w:rsidRDefault="004F3F42" w:rsidP="004F3F42">
      <w:pPr>
        <w:shd w:val="clear" w:color="auto" w:fill="FFFFFF"/>
        <w:autoSpaceDE w:val="0"/>
        <w:autoSpaceDN w:val="0"/>
        <w:adjustRightInd w:val="0"/>
        <w:spacing w:after="100" w:afterAutospacing="1" w:line="240" w:lineRule="atLeast"/>
        <w:ind w:firstLine="708"/>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 этом учебном году общая численность учащихся МКОУ «</w:t>
      </w:r>
      <w:proofErr w:type="spellStart"/>
      <w:r w:rsidRPr="002A0F9D">
        <w:rPr>
          <w:rFonts w:ascii="Times New Roman" w:eastAsia="Calibri" w:hAnsi="Times New Roman" w:cs="Times New Roman"/>
          <w:sz w:val="24"/>
          <w:szCs w:val="24"/>
        </w:rPr>
        <w:t>Ирг</w:t>
      </w:r>
      <w:proofErr w:type="gramStart"/>
      <w:r w:rsidRPr="002A0F9D">
        <w:rPr>
          <w:rFonts w:ascii="Times New Roman" w:eastAsia="Calibri" w:hAnsi="Times New Roman" w:cs="Times New Roman"/>
          <w:sz w:val="24"/>
          <w:szCs w:val="24"/>
        </w:rPr>
        <w:t>.С</w:t>
      </w:r>
      <w:proofErr w:type="gramEnd"/>
      <w:r w:rsidRPr="002A0F9D">
        <w:rPr>
          <w:rFonts w:ascii="Times New Roman" w:eastAsia="Calibri" w:hAnsi="Times New Roman" w:cs="Times New Roman"/>
          <w:sz w:val="24"/>
          <w:szCs w:val="24"/>
        </w:rPr>
        <w:t>ОШ</w:t>
      </w:r>
      <w:proofErr w:type="spellEnd"/>
      <w:r w:rsidRPr="002A0F9D">
        <w:rPr>
          <w:rFonts w:ascii="Times New Roman" w:eastAsia="Calibri" w:hAnsi="Times New Roman" w:cs="Times New Roman"/>
          <w:sz w:val="24"/>
          <w:szCs w:val="24"/>
        </w:rPr>
        <w:t xml:space="preserve"> имени М.А. Заргалаева» на начало учебного года составила </w:t>
      </w:r>
      <w:r w:rsidRPr="002A0F9D">
        <w:rPr>
          <w:rFonts w:ascii="Times New Roman" w:eastAsia="Calibri" w:hAnsi="Times New Roman" w:cs="Times New Roman"/>
          <w:b/>
          <w:bCs/>
          <w:sz w:val="24"/>
          <w:szCs w:val="24"/>
        </w:rPr>
        <w:t>2</w:t>
      </w:r>
      <w:r w:rsidR="00F364DC" w:rsidRPr="002A0F9D">
        <w:rPr>
          <w:rFonts w:ascii="Times New Roman" w:eastAsia="Calibri" w:hAnsi="Times New Roman" w:cs="Times New Roman"/>
          <w:b/>
          <w:bCs/>
          <w:sz w:val="24"/>
          <w:szCs w:val="24"/>
        </w:rPr>
        <w:t>86</w:t>
      </w:r>
      <w:r w:rsidRPr="002A0F9D">
        <w:rPr>
          <w:rFonts w:ascii="Times New Roman" w:eastAsia="Calibri" w:hAnsi="Times New Roman" w:cs="Times New Roman"/>
          <w:b/>
          <w:bCs/>
          <w:sz w:val="24"/>
          <w:szCs w:val="24"/>
        </w:rPr>
        <w:t xml:space="preserve"> человек</w:t>
      </w:r>
      <w:r w:rsidRPr="002A0F9D">
        <w:rPr>
          <w:rFonts w:ascii="Times New Roman" w:eastAsia="Calibri" w:hAnsi="Times New Roman" w:cs="Times New Roman"/>
          <w:sz w:val="24"/>
          <w:szCs w:val="24"/>
        </w:rPr>
        <w:t>, в 20-ти классах комплектах. На конец учебного года общая численность учащихся составила 2</w:t>
      </w:r>
      <w:r w:rsidR="00F364DC" w:rsidRPr="002A0F9D">
        <w:rPr>
          <w:rFonts w:ascii="Times New Roman" w:eastAsia="Calibri" w:hAnsi="Times New Roman" w:cs="Times New Roman"/>
          <w:sz w:val="24"/>
          <w:szCs w:val="24"/>
        </w:rPr>
        <w:t>286</w:t>
      </w:r>
      <w:r w:rsidRPr="002A0F9D">
        <w:rPr>
          <w:rFonts w:ascii="Times New Roman" w:eastAsia="Calibri" w:hAnsi="Times New Roman" w:cs="Times New Roman"/>
          <w:sz w:val="24"/>
          <w:szCs w:val="24"/>
        </w:rPr>
        <w:t>человек.</w:t>
      </w:r>
      <w:r w:rsidR="00F364DC" w:rsidRPr="002A0F9D">
        <w:rPr>
          <w:rFonts w:ascii="Times New Roman" w:eastAsia="Calibri" w:hAnsi="Times New Roman" w:cs="Times New Roman"/>
          <w:sz w:val="24"/>
          <w:szCs w:val="24"/>
        </w:rPr>
        <w:t xml:space="preserve"> </w:t>
      </w: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i/>
          <w:iCs/>
          <w:sz w:val="24"/>
          <w:szCs w:val="24"/>
        </w:rPr>
      </w:pPr>
      <w:r w:rsidRPr="002A0F9D">
        <w:rPr>
          <w:rFonts w:ascii="Times New Roman" w:eastAsia="Calibri" w:hAnsi="Times New Roman" w:cs="Times New Roman"/>
          <w:b/>
          <w:bCs/>
          <w:i/>
          <w:iCs/>
          <w:sz w:val="24"/>
          <w:szCs w:val="24"/>
        </w:rPr>
        <w:t>Сведения о комплектовании классов</w:t>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884"/>
        <w:gridCol w:w="1984"/>
        <w:gridCol w:w="2127"/>
        <w:gridCol w:w="2126"/>
        <w:gridCol w:w="284"/>
      </w:tblGrid>
      <w:tr w:rsidR="004F3F42" w:rsidRPr="002A0F9D" w:rsidTr="002C603E">
        <w:trPr>
          <w:trHeight w:val="1152"/>
        </w:trPr>
        <w:tc>
          <w:tcPr>
            <w:tcW w:w="1449"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Год.</w:t>
            </w:r>
          </w:p>
        </w:tc>
        <w:tc>
          <w:tcPr>
            <w:tcW w:w="1884"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Начальная школа</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Кол-во классов</w:t>
            </w:r>
          </w:p>
        </w:tc>
        <w:tc>
          <w:tcPr>
            <w:tcW w:w="1984"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Основная школа.</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Кол-во классов</w:t>
            </w:r>
          </w:p>
        </w:tc>
        <w:tc>
          <w:tcPr>
            <w:tcW w:w="2127"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Средняя школа</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Кол-во классов</w:t>
            </w:r>
          </w:p>
        </w:tc>
        <w:tc>
          <w:tcPr>
            <w:tcW w:w="2126"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Всего классов-комплектов</w:t>
            </w:r>
          </w:p>
        </w:tc>
        <w:tc>
          <w:tcPr>
            <w:tcW w:w="284" w:type="dxa"/>
            <w:tcBorders>
              <w:top w:val="nil"/>
              <w:right w:val="nil"/>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p>
        </w:tc>
      </w:tr>
      <w:tr w:rsidR="004F3F42" w:rsidRPr="002A0F9D" w:rsidTr="002C603E">
        <w:trPr>
          <w:gridAfter w:val="1"/>
          <w:wAfter w:w="284" w:type="dxa"/>
          <w:trHeight w:val="280"/>
        </w:trPr>
        <w:tc>
          <w:tcPr>
            <w:tcW w:w="1449" w:type="dxa"/>
          </w:tcPr>
          <w:p w:rsidR="004F3F42" w:rsidRPr="002A0F9D" w:rsidRDefault="004F3F42" w:rsidP="00CD0CA0">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4</w:t>
            </w:r>
          </w:p>
        </w:tc>
        <w:tc>
          <w:tcPr>
            <w:tcW w:w="1884"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8</w:t>
            </w:r>
          </w:p>
        </w:tc>
        <w:tc>
          <w:tcPr>
            <w:tcW w:w="1984"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10</w:t>
            </w:r>
          </w:p>
        </w:tc>
        <w:tc>
          <w:tcPr>
            <w:tcW w:w="2127"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2126" w:type="dxa"/>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20</w:t>
            </w:r>
          </w:p>
        </w:tc>
      </w:tr>
    </w:tbl>
    <w:p w:rsidR="00694761" w:rsidRPr="002A0F9D" w:rsidRDefault="00694761" w:rsidP="004F3F42">
      <w:pPr>
        <w:shd w:val="clear" w:color="auto" w:fill="FFFFFF"/>
        <w:autoSpaceDE w:val="0"/>
        <w:autoSpaceDN w:val="0"/>
        <w:adjustRightInd w:val="0"/>
        <w:spacing w:after="100" w:afterAutospacing="1" w:line="240" w:lineRule="atLeast"/>
        <w:ind w:firstLine="708"/>
        <w:contextualSpacing/>
        <w:jc w:val="both"/>
        <w:rPr>
          <w:rFonts w:ascii="Times New Roman" w:eastAsia="Calibri" w:hAnsi="Times New Roman" w:cs="Times New Roman"/>
          <w:color w:val="000000"/>
          <w:sz w:val="24"/>
          <w:szCs w:val="24"/>
        </w:rPr>
      </w:pPr>
    </w:p>
    <w:p w:rsidR="004F3F42" w:rsidRPr="002A0F9D" w:rsidRDefault="004F3F42" w:rsidP="004F3F42">
      <w:pPr>
        <w:shd w:val="clear" w:color="auto" w:fill="FFFFFF"/>
        <w:autoSpaceDE w:val="0"/>
        <w:autoSpaceDN w:val="0"/>
        <w:adjustRightInd w:val="0"/>
        <w:spacing w:after="100" w:afterAutospacing="1" w:line="240" w:lineRule="atLeast"/>
        <w:ind w:firstLine="708"/>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В результате организации в школе работы по выполнению всеобуча в текущем учебном году нет отсева учеников.</w:t>
      </w:r>
    </w:p>
    <w:p w:rsidR="004F3F42" w:rsidRPr="002A0F9D" w:rsidRDefault="004F3F42" w:rsidP="004F3F42">
      <w:pPr>
        <w:shd w:val="clear" w:color="auto" w:fill="FFFFFF"/>
        <w:autoSpaceDE w:val="0"/>
        <w:autoSpaceDN w:val="0"/>
        <w:adjustRightInd w:val="0"/>
        <w:spacing w:after="100" w:afterAutospacing="1" w:line="240" w:lineRule="atLeast"/>
        <w:ind w:firstLine="708"/>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 xml:space="preserve">Одна из задач по совершенствованию учебно-воспитательного процесса с целью предупреждения </w:t>
      </w:r>
      <w:proofErr w:type="spellStart"/>
      <w:r w:rsidRPr="002A0F9D">
        <w:rPr>
          <w:rFonts w:ascii="Times New Roman" w:eastAsia="Calibri" w:hAnsi="Times New Roman" w:cs="Times New Roman"/>
          <w:color w:val="000000"/>
          <w:sz w:val="24"/>
          <w:szCs w:val="24"/>
        </w:rPr>
        <w:t>неуспешности</w:t>
      </w:r>
      <w:proofErr w:type="spellEnd"/>
      <w:r w:rsidRPr="002A0F9D">
        <w:rPr>
          <w:rFonts w:ascii="Times New Roman" w:eastAsia="Calibri" w:hAnsi="Times New Roman" w:cs="Times New Roman"/>
          <w:color w:val="000000"/>
          <w:sz w:val="24"/>
          <w:szCs w:val="24"/>
        </w:rPr>
        <w:t xml:space="preserve">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2A0F9D">
        <w:rPr>
          <w:rFonts w:ascii="Times New Roman" w:eastAsia="Calibri" w:hAnsi="Times New Roman" w:cs="Times New Roman"/>
          <w:color w:val="000000"/>
          <w:sz w:val="24"/>
          <w:szCs w:val="24"/>
        </w:rPr>
        <w:t>межпредметных</w:t>
      </w:r>
      <w:proofErr w:type="spellEnd"/>
      <w:r w:rsidRPr="002A0F9D">
        <w:rPr>
          <w:rFonts w:ascii="Times New Roman" w:eastAsia="Calibri" w:hAnsi="Times New Roman" w:cs="Times New Roman"/>
          <w:color w:val="000000"/>
          <w:sz w:val="24"/>
          <w:szCs w:val="24"/>
        </w:rPr>
        <w:t xml:space="preserve"> связей, а также координация действий педагогов с родителями и общественностью.</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b/>
          <w:i/>
          <w:sz w:val="24"/>
          <w:szCs w:val="24"/>
        </w:rPr>
      </w:pPr>
      <w:r w:rsidRPr="002A0F9D">
        <w:rPr>
          <w:rFonts w:ascii="Times New Roman" w:eastAsia="Calibri" w:hAnsi="Times New Roman" w:cs="Times New Roman"/>
          <w:b/>
          <w:i/>
          <w:color w:val="000000"/>
          <w:sz w:val="24"/>
          <w:szCs w:val="24"/>
        </w:rPr>
        <w:t>Выработаны рекомендации по предупреждению неуспеваемости учащихся:</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1. Всестороннее повышение эффективности каждого урока.</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2. Формирование положительного отношения, интереса к учению.</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3. Индивидуальный подход к обучению учащихся.</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4. Усиление работы с родителями.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В результате этого наблюдается положительная динамика в решении вопроса о предупреждении неуспеваемости и второгодничества.</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100% детей школьного возраста, проживающие в </w:t>
      </w:r>
      <w:proofErr w:type="spellStart"/>
      <w:r w:rsidRPr="002A0F9D">
        <w:rPr>
          <w:rFonts w:ascii="Times New Roman" w:eastAsia="Calibri" w:hAnsi="Times New Roman" w:cs="Times New Roman"/>
          <w:sz w:val="24"/>
          <w:szCs w:val="24"/>
        </w:rPr>
        <w:t>с</w:t>
      </w:r>
      <w:proofErr w:type="gramStart"/>
      <w:r w:rsidRPr="002A0F9D">
        <w:rPr>
          <w:rFonts w:ascii="Times New Roman" w:eastAsia="Calibri" w:hAnsi="Times New Roman" w:cs="Times New Roman"/>
          <w:sz w:val="24"/>
          <w:szCs w:val="24"/>
        </w:rPr>
        <w:t>.И</w:t>
      </w:r>
      <w:proofErr w:type="gramEnd"/>
      <w:r w:rsidRPr="002A0F9D">
        <w:rPr>
          <w:rFonts w:ascii="Times New Roman" w:eastAsia="Calibri" w:hAnsi="Times New Roman" w:cs="Times New Roman"/>
          <w:sz w:val="24"/>
          <w:szCs w:val="24"/>
        </w:rPr>
        <w:t>рганае</w:t>
      </w:r>
      <w:proofErr w:type="spellEnd"/>
      <w:r w:rsidRPr="002A0F9D">
        <w:rPr>
          <w:rFonts w:ascii="Times New Roman" w:eastAsia="Calibri" w:hAnsi="Times New Roman" w:cs="Times New Roman"/>
          <w:sz w:val="24"/>
          <w:szCs w:val="24"/>
        </w:rPr>
        <w:t xml:space="preserve"> </w:t>
      </w:r>
      <w:proofErr w:type="spellStart"/>
      <w:r w:rsidRPr="002A0F9D">
        <w:rPr>
          <w:rFonts w:ascii="Times New Roman" w:eastAsia="Calibri" w:hAnsi="Times New Roman" w:cs="Times New Roman"/>
          <w:sz w:val="24"/>
          <w:szCs w:val="24"/>
        </w:rPr>
        <w:t>Унцукульском</w:t>
      </w:r>
      <w:proofErr w:type="spellEnd"/>
      <w:r w:rsidRPr="002A0F9D">
        <w:rPr>
          <w:rFonts w:ascii="Times New Roman" w:eastAsia="Calibri" w:hAnsi="Times New Roman" w:cs="Times New Roman"/>
          <w:sz w:val="24"/>
          <w:szCs w:val="24"/>
        </w:rPr>
        <w:t xml:space="preserve"> района РД приступили к обучению 1 сентября. Школа включает в себя три ступени </w:t>
      </w:r>
      <w:r w:rsidRPr="002A0F9D">
        <w:rPr>
          <w:rFonts w:ascii="Times New Roman" w:eastAsia="Calibri" w:hAnsi="Times New Roman" w:cs="Times New Roman"/>
          <w:b/>
          <w:bCs/>
          <w:sz w:val="24"/>
          <w:szCs w:val="24"/>
        </w:rPr>
        <w:t xml:space="preserve">– </w:t>
      </w:r>
      <w:r w:rsidRPr="002A0F9D">
        <w:rPr>
          <w:rFonts w:ascii="Times New Roman" w:eastAsia="Calibri" w:hAnsi="Times New Roman" w:cs="Times New Roman"/>
          <w:sz w:val="24"/>
          <w:szCs w:val="24"/>
        </w:rPr>
        <w:t xml:space="preserve">начальная школа, основная и средняя. </w:t>
      </w:r>
    </w:p>
    <w:p w:rsidR="004F3F42" w:rsidRPr="002A0F9D" w:rsidRDefault="004F3F42" w:rsidP="004F3F42">
      <w:pPr>
        <w:numPr>
          <w:ilvl w:val="0"/>
          <w:numId w:val="95"/>
        </w:numPr>
        <w:spacing w:after="100" w:afterAutospacing="1" w:line="240" w:lineRule="atLeast"/>
        <w:contextualSpacing/>
        <w:jc w:val="both"/>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на 1 ступени обучается – 13</w:t>
      </w:r>
      <w:r w:rsidR="00CD0CA0" w:rsidRPr="002A0F9D">
        <w:rPr>
          <w:rFonts w:ascii="Times New Roman" w:eastAsia="Times New Roman" w:hAnsi="Times New Roman" w:cs="Times New Roman"/>
          <w:sz w:val="24"/>
          <w:szCs w:val="24"/>
          <w:lang w:eastAsia="ru-RU"/>
        </w:rPr>
        <w:t>0</w:t>
      </w:r>
      <w:r w:rsidRPr="002A0F9D">
        <w:rPr>
          <w:rFonts w:ascii="Times New Roman" w:eastAsia="Times New Roman" w:hAnsi="Times New Roman" w:cs="Times New Roman"/>
          <w:sz w:val="24"/>
          <w:szCs w:val="24"/>
          <w:lang w:eastAsia="ru-RU"/>
        </w:rPr>
        <w:t xml:space="preserve"> учащихся – 8 классов – комплектов;</w:t>
      </w:r>
    </w:p>
    <w:p w:rsidR="004F3F42" w:rsidRPr="002A0F9D" w:rsidRDefault="004F3F42" w:rsidP="004F3F42">
      <w:pPr>
        <w:numPr>
          <w:ilvl w:val="0"/>
          <w:numId w:val="95"/>
        </w:numPr>
        <w:spacing w:after="100" w:afterAutospacing="1" w:line="240" w:lineRule="atLeast"/>
        <w:contextualSpacing/>
        <w:jc w:val="both"/>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на 2 ступени -14</w:t>
      </w:r>
      <w:r w:rsidR="00CD0CA0" w:rsidRPr="002A0F9D">
        <w:rPr>
          <w:rFonts w:ascii="Times New Roman" w:eastAsia="Times New Roman" w:hAnsi="Times New Roman" w:cs="Times New Roman"/>
          <w:sz w:val="24"/>
          <w:szCs w:val="24"/>
          <w:lang w:eastAsia="ru-RU"/>
        </w:rPr>
        <w:t>1</w:t>
      </w:r>
      <w:r w:rsidRPr="002A0F9D">
        <w:rPr>
          <w:rFonts w:ascii="Times New Roman" w:eastAsia="Times New Roman" w:hAnsi="Times New Roman" w:cs="Times New Roman"/>
          <w:sz w:val="24"/>
          <w:szCs w:val="24"/>
          <w:lang w:eastAsia="ru-RU"/>
        </w:rPr>
        <w:t xml:space="preserve"> учащихся – 10 классов-комплектов;</w:t>
      </w:r>
    </w:p>
    <w:p w:rsidR="004F3F42" w:rsidRPr="002A0F9D" w:rsidRDefault="004F3F42" w:rsidP="004F3F42">
      <w:pPr>
        <w:numPr>
          <w:ilvl w:val="0"/>
          <w:numId w:val="95"/>
        </w:numPr>
        <w:spacing w:after="100" w:afterAutospacing="1" w:line="240" w:lineRule="atLeast"/>
        <w:contextualSpacing/>
        <w:jc w:val="both"/>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на 3 ступени – </w:t>
      </w:r>
      <w:r w:rsidR="00CD0CA0" w:rsidRPr="002A0F9D">
        <w:rPr>
          <w:rFonts w:ascii="Times New Roman" w:eastAsia="Times New Roman" w:hAnsi="Times New Roman" w:cs="Times New Roman"/>
          <w:sz w:val="24"/>
          <w:szCs w:val="24"/>
          <w:lang w:eastAsia="ru-RU"/>
        </w:rPr>
        <w:t>17</w:t>
      </w:r>
      <w:r w:rsidRPr="002A0F9D">
        <w:rPr>
          <w:rFonts w:ascii="Times New Roman" w:eastAsia="Times New Roman" w:hAnsi="Times New Roman" w:cs="Times New Roman"/>
          <w:sz w:val="24"/>
          <w:szCs w:val="24"/>
          <w:lang w:eastAsia="ru-RU"/>
        </w:rPr>
        <w:t xml:space="preserve"> учащихся – 2 класса-комплекта.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lastRenderedPageBreak/>
        <w:t>По итогам учебного года следует отметить качественное и полное выполнение учебных программ, отставаний нет.</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Успеваемость по школе составила – </w:t>
      </w:r>
      <w:r w:rsidR="00CD0CA0" w:rsidRPr="002A0F9D">
        <w:rPr>
          <w:rFonts w:ascii="Times New Roman" w:eastAsia="Calibri" w:hAnsi="Times New Roman" w:cs="Times New Roman"/>
          <w:sz w:val="24"/>
          <w:szCs w:val="24"/>
        </w:rPr>
        <w:t>100</w:t>
      </w:r>
      <w:r w:rsidRPr="002A0F9D">
        <w:rPr>
          <w:rFonts w:ascii="Times New Roman" w:eastAsia="Calibri" w:hAnsi="Times New Roman" w:cs="Times New Roman"/>
          <w:sz w:val="24"/>
          <w:szCs w:val="24"/>
        </w:rPr>
        <w:t xml:space="preserve"> % , качество знаний составило - 5</w:t>
      </w:r>
      <w:r w:rsidR="00CD0CA0" w:rsidRPr="002A0F9D">
        <w:rPr>
          <w:rFonts w:ascii="Times New Roman" w:eastAsia="Calibri" w:hAnsi="Times New Roman" w:cs="Times New Roman"/>
          <w:sz w:val="24"/>
          <w:szCs w:val="24"/>
        </w:rPr>
        <w:t>2</w:t>
      </w:r>
      <w:r w:rsidRPr="002A0F9D">
        <w:rPr>
          <w:rFonts w:ascii="Times New Roman" w:eastAsia="Calibri" w:hAnsi="Times New Roman" w:cs="Times New Roman"/>
          <w:sz w:val="24"/>
          <w:szCs w:val="24"/>
        </w:rPr>
        <w:t>,</w:t>
      </w:r>
      <w:r w:rsidR="00CD0CA0" w:rsidRPr="002A0F9D">
        <w:rPr>
          <w:rFonts w:ascii="Times New Roman" w:eastAsia="Calibri" w:hAnsi="Times New Roman" w:cs="Times New Roman"/>
          <w:sz w:val="24"/>
          <w:szCs w:val="24"/>
        </w:rPr>
        <w:t>4</w:t>
      </w:r>
      <w:r w:rsidRPr="002A0F9D">
        <w:rPr>
          <w:rFonts w:ascii="Times New Roman" w:eastAsia="Calibri" w:hAnsi="Times New Roman" w:cs="Times New Roman"/>
          <w:sz w:val="24"/>
          <w:szCs w:val="24"/>
        </w:rPr>
        <w:t xml:space="preserve"> %. Аттестованы все учащиеся</w:t>
      </w:r>
      <w:r w:rsidR="00CD0CA0" w:rsidRPr="002A0F9D">
        <w:rPr>
          <w:rFonts w:ascii="Times New Roman" w:eastAsia="Calibri" w:hAnsi="Times New Roman" w:cs="Times New Roman"/>
          <w:sz w:val="24"/>
          <w:szCs w:val="24"/>
        </w:rPr>
        <w:t>.</w:t>
      </w:r>
      <w:r w:rsidRPr="002A0F9D">
        <w:rPr>
          <w:rFonts w:ascii="Times New Roman" w:eastAsia="Calibri" w:hAnsi="Times New Roman" w:cs="Times New Roman"/>
          <w:sz w:val="24"/>
          <w:szCs w:val="24"/>
        </w:rPr>
        <w:t xml:space="preserve"> Гордостью нашей школы стали</w:t>
      </w:r>
      <w:r w:rsidR="00CD0CA0" w:rsidRPr="002A0F9D">
        <w:rPr>
          <w:rFonts w:ascii="Times New Roman" w:eastAsia="Calibri" w:hAnsi="Times New Roman" w:cs="Times New Roman"/>
          <w:sz w:val="24"/>
          <w:szCs w:val="24"/>
        </w:rPr>
        <w:t xml:space="preserve"> 67 </w:t>
      </w:r>
      <w:r w:rsidRPr="002A0F9D">
        <w:rPr>
          <w:rFonts w:ascii="Times New Roman" w:eastAsia="Calibri" w:hAnsi="Times New Roman" w:cs="Times New Roman"/>
          <w:sz w:val="24"/>
          <w:szCs w:val="24"/>
        </w:rPr>
        <w:t xml:space="preserve"> учащихся, которые окончили учебный год на «отлично».  </w:t>
      </w:r>
    </w:p>
    <w:p w:rsidR="004F3F42" w:rsidRPr="002A0F9D" w:rsidRDefault="004F3F42" w:rsidP="004F3F42">
      <w:pPr>
        <w:spacing w:after="100" w:afterAutospacing="1" w:line="240" w:lineRule="atLeast"/>
        <w:contextualSpacing/>
        <w:jc w:val="both"/>
        <w:rPr>
          <w:rFonts w:ascii="Times New Roman" w:eastAsia="Calibri" w:hAnsi="Times New Roman" w:cs="Times New Roman"/>
          <w:b/>
          <w:bCs/>
          <w:sz w:val="24"/>
          <w:szCs w:val="24"/>
        </w:rPr>
      </w:pPr>
      <w:r w:rsidRPr="002A0F9D">
        <w:rPr>
          <w:rFonts w:ascii="Times New Roman" w:eastAsia="Calibri" w:hAnsi="Times New Roman" w:cs="Times New Roman"/>
          <w:sz w:val="24"/>
          <w:szCs w:val="24"/>
        </w:rPr>
        <w:t>На «хорошо» окончили учебный год 77 учащихся школы</w:t>
      </w:r>
      <w:r w:rsidRPr="002A0F9D">
        <w:rPr>
          <w:rFonts w:ascii="Times New Roman" w:eastAsia="Calibri" w:hAnsi="Times New Roman" w:cs="Times New Roman"/>
          <w:b/>
          <w:bCs/>
          <w:sz w:val="24"/>
          <w:szCs w:val="24"/>
        </w:rPr>
        <w:t xml:space="preserve">.  </w:t>
      </w:r>
      <w:r w:rsidRPr="002A0F9D">
        <w:rPr>
          <w:rFonts w:ascii="Times New Roman" w:eastAsia="Calibri" w:hAnsi="Times New Roman" w:cs="Times New Roman"/>
          <w:sz w:val="24"/>
          <w:szCs w:val="24"/>
        </w:rPr>
        <w:t xml:space="preserve">Главным показателем </w:t>
      </w:r>
      <w:proofErr w:type="spellStart"/>
      <w:r w:rsidRPr="002A0F9D">
        <w:rPr>
          <w:rFonts w:ascii="Times New Roman" w:eastAsia="Calibri" w:hAnsi="Times New Roman" w:cs="Times New Roman"/>
          <w:sz w:val="24"/>
          <w:szCs w:val="24"/>
        </w:rPr>
        <w:t>обученности</w:t>
      </w:r>
      <w:proofErr w:type="spellEnd"/>
      <w:r w:rsidRPr="002A0F9D">
        <w:rPr>
          <w:rFonts w:ascii="Times New Roman" w:eastAsia="Calibri" w:hAnsi="Times New Roman" w:cs="Times New Roman"/>
          <w:sz w:val="24"/>
          <w:szCs w:val="24"/>
        </w:rPr>
        <w:t xml:space="preserve"> учащихся школы является итоговая аттестация - конечный результат деятельности всего педагогического коллектива. Этот учебный год  закончили 133учащихся 1-4 классов, 140 учащихся 5-9 классов и 20 учащихся 10-11 классов. Из 1-4-х классов  на «отлично» закончили учебный год 4 учащихся, а на «4» и «5» - 35 учащихся. Из 5-9-х классов на «отлично» закончили учебный год 7 учащихся, на «4» и «5» - 33 учащихся. В 10-11-х </w:t>
      </w:r>
      <w:proofErr w:type="spellStart"/>
      <w:r w:rsidRPr="002A0F9D">
        <w:rPr>
          <w:rFonts w:ascii="Times New Roman" w:eastAsia="Calibri" w:hAnsi="Times New Roman" w:cs="Times New Roman"/>
          <w:sz w:val="24"/>
          <w:szCs w:val="24"/>
        </w:rPr>
        <w:t>классахна</w:t>
      </w:r>
      <w:proofErr w:type="spellEnd"/>
      <w:r w:rsidRPr="002A0F9D">
        <w:rPr>
          <w:rFonts w:ascii="Times New Roman" w:eastAsia="Calibri" w:hAnsi="Times New Roman" w:cs="Times New Roman"/>
          <w:sz w:val="24"/>
          <w:szCs w:val="24"/>
        </w:rPr>
        <w:t xml:space="preserve"> отлично закончили учебный год 2 учащихся, на «4» и «5» - 11 учащихся.  На выпускных испытаниях обучающиеся показывают прочные знания.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 течение 202</w:t>
      </w:r>
      <w:r w:rsidR="00CD0CA0"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4</w:t>
      </w:r>
      <w:r w:rsidRPr="002A0F9D">
        <w:rPr>
          <w:rFonts w:ascii="Times New Roman" w:eastAsia="Calibri" w:hAnsi="Times New Roman" w:cs="Times New Roman"/>
          <w:sz w:val="24"/>
          <w:szCs w:val="24"/>
        </w:rPr>
        <w:t xml:space="preserve"> учебного года администрацией школы проводились входные, промежуточные и итоговые контрольные работы, результаты которых представлены в таблицах:</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 202</w:t>
      </w:r>
      <w:r w:rsidR="00CD0CA0"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4</w:t>
      </w:r>
      <w:r w:rsidRPr="002A0F9D">
        <w:rPr>
          <w:rFonts w:ascii="Times New Roman" w:eastAsia="Calibri" w:hAnsi="Times New Roman" w:cs="Times New Roman"/>
          <w:sz w:val="24"/>
          <w:szCs w:val="24"/>
        </w:rPr>
        <w:t xml:space="preserve"> учебном году в рамках подготовки к ЕГЭ есть дорожная карта,  систематически и проводились диагностические  работы  по математике, русскому языку, обществознанию, истории, биологии, химии и физике в рамках контроля знаний обучающихся по проекту «Я сдам ЕГЭ». Целью диагностических работ являлось изучение уровня учебных достижений учащихся 11 класса по общеобразовательным предметам. Результаты диагностических работ показали, что выпускники 11 класса в достаточной форме усвоили программный материал за курс средней общеобразовательной школы и готовы к сдаче ЕГЭ.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В диагностической работе по русскому языку приняли участие все учащиеся 6 класса –6 человек. Работа проводилась по двум вариантам в течение 210 минут и состояла из 25 заданий разных по содержанию и сложности. Максимальный балл за работу – 57. 5 учащиеся справились с работой.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Диагностическая работа по математике базового уровня проводилась по двум вариантам в течение 180 минут. Работа состояла из 20 заданий. Максимальный балл за работу 20 баллов. 6 учащиеся справились с работой.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Диагностическая работа по математике профильного уровня проводилась по двум вариантам в течение 140 минут. Работа состояла из двух частей. Часть первая состояла из 11 заданий, задания № 9 - № 12 повышенного уровня, № 13 - № 19 высокого уровня сложности. Первичный балл – 32. Все учащиеся справились с работой.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Диагностическая работа по биологии состояла из двух частей, включающих в себя 28 заданий. Часть 1 содержала 21 задание с кратким ответом. Часть 2 содержала 7 заданий с развернутым ответом. На выполнение диагностической работы по биологии отводилось 3,5 часа (210 минут).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Диагностическая работа по обществознанию состояла из двух частей, включающих в себя 29 заданий. Часть первая содержала 20 заданий с кратким ответом. Часть вторая содержала 9 заданий с развернутым ответом. На выполнение работы отводилось 235 минут. Задания части 2 (№21-№29) требовали полного ответа (дать объяснение, описание или обоснование; высказать и аргументировать собственное мнение). В работе приняли участие 2 учащихся. </w:t>
      </w:r>
      <w:proofErr w:type="gramStart"/>
      <w:r w:rsidRPr="002A0F9D">
        <w:rPr>
          <w:rFonts w:ascii="Times New Roman" w:eastAsia="Calibri" w:hAnsi="Times New Roman" w:cs="Times New Roman"/>
          <w:sz w:val="24"/>
          <w:szCs w:val="24"/>
        </w:rPr>
        <w:t>Максимальный</w:t>
      </w:r>
      <w:proofErr w:type="gramEnd"/>
      <w:r w:rsidRPr="002A0F9D">
        <w:rPr>
          <w:rFonts w:ascii="Times New Roman" w:eastAsia="Calibri" w:hAnsi="Times New Roman" w:cs="Times New Roman"/>
          <w:sz w:val="24"/>
          <w:szCs w:val="24"/>
        </w:rPr>
        <w:t xml:space="preserve"> баллы за работу набрали.  Ахмедова А.,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bCs/>
          <w:sz w:val="24"/>
          <w:szCs w:val="24"/>
        </w:rPr>
        <w:t>В 202</w:t>
      </w:r>
      <w:r w:rsidR="00CD0CA0" w:rsidRPr="002A0F9D">
        <w:rPr>
          <w:rFonts w:ascii="Times New Roman" w:eastAsia="Calibri" w:hAnsi="Times New Roman" w:cs="Times New Roman"/>
          <w:bCs/>
          <w:sz w:val="24"/>
          <w:szCs w:val="24"/>
        </w:rPr>
        <w:t>3</w:t>
      </w:r>
      <w:r w:rsidRPr="002A0F9D">
        <w:rPr>
          <w:rFonts w:ascii="Times New Roman" w:eastAsia="Calibri" w:hAnsi="Times New Roman" w:cs="Times New Roman"/>
          <w:bCs/>
          <w:sz w:val="24"/>
          <w:szCs w:val="24"/>
        </w:rPr>
        <w:t>-202</w:t>
      </w:r>
      <w:r w:rsidR="00CD0CA0" w:rsidRPr="002A0F9D">
        <w:rPr>
          <w:rFonts w:ascii="Times New Roman" w:eastAsia="Calibri" w:hAnsi="Times New Roman" w:cs="Times New Roman"/>
          <w:bCs/>
          <w:sz w:val="24"/>
          <w:szCs w:val="24"/>
        </w:rPr>
        <w:t>4</w:t>
      </w:r>
      <w:r w:rsidRPr="002A0F9D">
        <w:rPr>
          <w:rFonts w:ascii="Times New Roman" w:eastAsia="Calibri" w:hAnsi="Times New Roman" w:cs="Times New Roman"/>
          <w:bCs/>
          <w:sz w:val="24"/>
          <w:szCs w:val="24"/>
        </w:rPr>
        <w:t xml:space="preserve"> учебном году количество выпускников, участвующих в сдаче ГИА составило: в 11 классе – </w:t>
      </w:r>
      <w:r w:rsidR="00CD0CA0" w:rsidRPr="002A0F9D">
        <w:rPr>
          <w:rFonts w:ascii="Times New Roman" w:eastAsia="Calibri" w:hAnsi="Times New Roman" w:cs="Times New Roman"/>
          <w:bCs/>
          <w:sz w:val="24"/>
          <w:szCs w:val="24"/>
        </w:rPr>
        <w:t>9</w:t>
      </w:r>
      <w:r w:rsidRPr="002A0F9D">
        <w:rPr>
          <w:rFonts w:ascii="Times New Roman" w:eastAsia="Calibri" w:hAnsi="Times New Roman" w:cs="Times New Roman"/>
          <w:bCs/>
          <w:sz w:val="24"/>
          <w:szCs w:val="24"/>
        </w:rPr>
        <w:t xml:space="preserve"> учащихся, в 9 классе – </w:t>
      </w:r>
      <w:r w:rsidR="00CD0CA0" w:rsidRPr="002A0F9D">
        <w:rPr>
          <w:rFonts w:ascii="Times New Roman" w:eastAsia="Calibri" w:hAnsi="Times New Roman" w:cs="Times New Roman"/>
          <w:bCs/>
          <w:sz w:val="24"/>
          <w:szCs w:val="24"/>
        </w:rPr>
        <w:t>2</w:t>
      </w:r>
      <w:r w:rsidRPr="002A0F9D">
        <w:rPr>
          <w:rFonts w:ascii="Times New Roman" w:eastAsia="Calibri" w:hAnsi="Times New Roman" w:cs="Times New Roman"/>
          <w:bCs/>
          <w:sz w:val="24"/>
          <w:szCs w:val="24"/>
        </w:rPr>
        <w:t xml:space="preserve">5 учащихся. </w:t>
      </w:r>
    </w:p>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 этом учебном году</w:t>
      </w:r>
      <w:r w:rsidR="00CD0CA0" w:rsidRPr="002A0F9D">
        <w:rPr>
          <w:rFonts w:ascii="Times New Roman" w:eastAsia="Calibri" w:hAnsi="Times New Roman" w:cs="Times New Roman"/>
          <w:sz w:val="24"/>
          <w:szCs w:val="24"/>
        </w:rPr>
        <w:t xml:space="preserve"> </w:t>
      </w:r>
      <w:r w:rsidRPr="002A0F9D">
        <w:rPr>
          <w:rFonts w:ascii="Times New Roman" w:eastAsia="Calibri" w:hAnsi="Times New Roman" w:cs="Times New Roman"/>
          <w:sz w:val="24"/>
          <w:szCs w:val="24"/>
        </w:rPr>
        <w:t>2 выпускники 11 класса сдавали</w:t>
      </w:r>
      <w:r w:rsidR="00CD0CA0" w:rsidRPr="002A0F9D">
        <w:rPr>
          <w:rFonts w:ascii="Times New Roman" w:eastAsia="Calibri" w:hAnsi="Times New Roman" w:cs="Times New Roman"/>
          <w:sz w:val="24"/>
          <w:szCs w:val="24"/>
        </w:rPr>
        <w:t xml:space="preserve"> </w:t>
      </w:r>
      <w:r w:rsidRPr="002A0F9D">
        <w:rPr>
          <w:rFonts w:ascii="Times New Roman" w:eastAsia="Calibri" w:hAnsi="Times New Roman" w:cs="Times New Roman"/>
          <w:sz w:val="24"/>
          <w:szCs w:val="24"/>
        </w:rPr>
        <w:t>экзамены  по выбору  в форме ЕГЭ. Результаты ЕГЭ показали, что выпускники 11 класса в достаточной форме усвоили программный материал за курс средней общеобразовательной школы.</w:t>
      </w:r>
    </w:p>
    <w:p w:rsidR="004F3F42" w:rsidRPr="002A0F9D" w:rsidRDefault="004F3F42" w:rsidP="004F3F42">
      <w:pPr>
        <w:spacing w:after="100" w:afterAutospacing="1" w:line="240" w:lineRule="atLeast"/>
        <w:contextualSpacing/>
        <w:jc w:val="center"/>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lastRenderedPageBreak/>
        <w:t>Результативность ЕГЭ по математике (базовый уровень)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45"/>
        <w:gridCol w:w="1515"/>
        <w:gridCol w:w="712"/>
        <w:gridCol w:w="760"/>
        <w:gridCol w:w="817"/>
        <w:gridCol w:w="819"/>
        <w:gridCol w:w="1490"/>
        <w:gridCol w:w="1622"/>
      </w:tblGrid>
      <w:tr w:rsidR="004F3F42" w:rsidRPr="002A0F9D" w:rsidTr="00CD0CA0">
        <w:trPr>
          <w:trHeight w:val="720"/>
          <w:tblCellSpacing w:w="22" w:type="dxa"/>
          <w:jc w:val="center"/>
        </w:trPr>
        <w:tc>
          <w:tcPr>
            <w:tcW w:w="1450"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Год</w:t>
            </w:r>
          </w:p>
        </w:tc>
        <w:tc>
          <w:tcPr>
            <w:tcW w:w="1511"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Всего учащихся</w:t>
            </w:r>
          </w:p>
        </w:tc>
        <w:tc>
          <w:tcPr>
            <w:tcW w:w="693"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«5»</w:t>
            </w:r>
          </w:p>
        </w:tc>
        <w:tc>
          <w:tcPr>
            <w:tcW w:w="745"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«4»</w:t>
            </w:r>
          </w:p>
        </w:tc>
        <w:tc>
          <w:tcPr>
            <w:tcW w:w="807"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809"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1494"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качества</w:t>
            </w:r>
          </w:p>
        </w:tc>
        <w:tc>
          <w:tcPr>
            <w:tcW w:w="1568" w:type="dxa"/>
            <w:tcBorders>
              <w:top w:val="single" w:sz="4" w:space="0" w:color="auto"/>
              <w:left w:val="single" w:sz="4" w:space="0" w:color="auto"/>
              <w:bottom w:val="outset" w:sz="6"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успеваемости</w:t>
            </w:r>
          </w:p>
        </w:tc>
      </w:tr>
      <w:tr w:rsidR="004F3F42" w:rsidRPr="002A0F9D" w:rsidTr="002C603E">
        <w:trPr>
          <w:trHeight w:val="375"/>
          <w:tblCellSpacing w:w="22" w:type="dxa"/>
          <w:jc w:val="center"/>
        </w:trPr>
        <w:tc>
          <w:tcPr>
            <w:tcW w:w="1450" w:type="dxa"/>
            <w:tcBorders>
              <w:top w:val="single" w:sz="4" w:space="0" w:color="auto"/>
              <w:left w:val="single" w:sz="4" w:space="0" w:color="auto"/>
              <w:bottom w:val="single" w:sz="4" w:space="0" w:color="auto"/>
              <w:right w:val="outset" w:sz="6" w:space="0" w:color="auto"/>
            </w:tcBorders>
          </w:tcPr>
          <w:p w:rsidR="004F3F42" w:rsidRPr="002A0F9D" w:rsidRDefault="004F3F42" w:rsidP="00CD0CA0">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4</w:t>
            </w:r>
          </w:p>
        </w:tc>
        <w:tc>
          <w:tcPr>
            <w:tcW w:w="1511" w:type="dxa"/>
            <w:tcBorders>
              <w:top w:val="single" w:sz="4"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9</w:t>
            </w:r>
          </w:p>
        </w:tc>
        <w:tc>
          <w:tcPr>
            <w:tcW w:w="693" w:type="dxa"/>
            <w:tcBorders>
              <w:top w:val="single" w:sz="4"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745" w:type="dxa"/>
            <w:tcBorders>
              <w:top w:val="single" w:sz="4" w:space="0" w:color="auto"/>
              <w:left w:val="single" w:sz="4" w:space="0" w:color="auto"/>
              <w:bottom w:val="single" w:sz="4" w:space="0" w:color="auto"/>
              <w:right w:val="outset" w:sz="6" w:space="0" w:color="auto"/>
            </w:tcBorders>
          </w:tcPr>
          <w:p w:rsidR="004F3F42" w:rsidRPr="002A0F9D" w:rsidRDefault="00CD0CA0" w:rsidP="00CD0CA0">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2 </w:t>
            </w:r>
          </w:p>
        </w:tc>
        <w:tc>
          <w:tcPr>
            <w:tcW w:w="807" w:type="dxa"/>
            <w:tcBorders>
              <w:top w:val="single" w:sz="4"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5</w:t>
            </w:r>
          </w:p>
        </w:tc>
        <w:tc>
          <w:tcPr>
            <w:tcW w:w="809"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1494" w:type="dxa"/>
            <w:tcBorders>
              <w:top w:val="single" w:sz="4"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r w:rsidR="00023A69" w:rsidRPr="002A0F9D">
              <w:rPr>
                <w:rFonts w:ascii="Times New Roman" w:eastAsia="Calibri" w:hAnsi="Times New Roman" w:cs="Times New Roman"/>
                <w:sz w:val="24"/>
                <w:szCs w:val="24"/>
              </w:rPr>
              <w:t>4</w:t>
            </w:r>
            <w:r w:rsidR="004F3F42" w:rsidRPr="002A0F9D">
              <w:rPr>
                <w:rFonts w:ascii="Times New Roman" w:eastAsia="Calibri" w:hAnsi="Times New Roman" w:cs="Times New Roman"/>
                <w:sz w:val="24"/>
                <w:szCs w:val="24"/>
              </w:rPr>
              <w:t xml:space="preserve"> </w:t>
            </w:r>
          </w:p>
        </w:tc>
        <w:tc>
          <w:tcPr>
            <w:tcW w:w="1568" w:type="dxa"/>
            <w:tcBorders>
              <w:top w:val="single" w:sz="4" w:space="0" w:color="auto"/>
              <w:left w:val="single" w:sz="4"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100</w:t>
            </w:r>
          </w:p>
        </w:tc>
      </w:tr>
    </w:tbl>
    <w:p w:rsidR="004F3F42" w:rsidRPr="002A0F9D" w:rsidRDefault="004F3F42" w:rsidP="004F3F42">
      <w:pPr>
        <w:spacing w:after="100" w:afterAutospacing="1" w:line="240" w:lineRule="atLeast"/>
        <w:contextualSpacing/>
        <w:rPr>
          <w:rFonts w:ascii="Times New Roman" w:eastAsia="Calibri" w:hAnsi="Times New Roman" w:cs="Times New Roman"/>
          <w:b/>
          <w:bCs/>
          <w:sz w:val="24"/>
          <w:szCs w:val="24"/>
        </w:rPr>
      </w:pPr>
    </w:p>
    <w:p w:rsidR="004F3F42" w:rsidRPr="002A0F9D" w:rsidRDefault="004F3F42" w:rsidP="004F3F42">
      <w:pPr>
        <w:spacing w:after="100" w:afterAutospacing="1" w:line="240" w:lineRule="atLeast"/>
        <w:contextualSpacing/>
        <w:rPr>
          <w:rFonts w:ascii="Times New Roman" w:eastAsia="Calibri" w:hAnsi="Times New Roman" w:cs="Times New Roman"/>
          <w:sz w:val="24"/>
          <w:szCs w:val="24"/>
        </w:rPr>
      </w:pPr>
      <w:r w:rsidRPr="002A0F9D">
        <w:rPr>
          <w:rFonts w:ascii="Times New Roman" w:eastAsia="Calibri" w:hAnsi="Times New Roman" w:cs="Times New Roman"/>
          <w:b/>
          <w:bCs/>
          <w:sz w:val="24"/>
          <w:szCs w:val="24"/>
        </w:rPr>
        <w:t xml:space="preserve"> </w:t>
      </w:r>
    </w:p>
    <w:p w:rsidR="004F3F42" w:rsidRPr="002A0F9D" w:rsidRDefault="004F3F42" w:rsidP="004F3F42">
      <w:pPr>
        <w:spacing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Результативность ЕГЭ по математике (профильный уровень)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82"/>
        <w:gridCol w:w="1556"/>
        <w:gridCol w:w="725"/>
        <w:gridCol w:w="775"/>
        <w:gridCol w:w="663"/>
        <w:gridCol w:w="836"/>
        <w:gridCol w:w="1515"/>
        <w:gridCol w:w="1628"/>
      </w:tblGrid>
      <w:tr w:rsidR="004F3F42" w:rsidRPr="002A0F9D" w:rsidTr="002C603E">
        <w:trPr>
          <w:trHeight w:val="375"/>
          <w:tblCellSpacing w:w="22" w:type="dxa"/>
          <w:jc w:val="center"/>
        </w:trPr>
        <w:tc>
          <w:tcPr>
            <w:tcW w:w="1496"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Год</w:t>
            </w:r>
          </w:p>
        </w:tc>
        <w:tc>
          <w:tcPr>
            <w:tcW w:w="1536"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Всего учащихся, сдающих математику (</w:t>
            </w:r>
            <w:proofErr w:type="spellStart"/>
            <w:r w:rsidRPr="002A0F9D">
              <w:rPr>
                <w:rFonts w:ascii="Times New Roman" w:eastAsia="Calibri" w:hAnsi="Times New Roman" w:cs="Times New Roman"/>
                <w:sz w:val="24"/>
                <w:szCs w:val="24"/>
              </w:rPr>
              <w:t>профильн</w:t>
            </w:r>
            <w:proofErr w:type="spellEnd"/>
            <w:r w:rsidRPr="002A0F9D">
              <w:rPr>
                <w:rFonts w:ascii="Times New Roman" w:eastAsia="Calibri" w:hAnsi="Times New Roman" w:cs="Times New Roman"/>
                <w:sz w:val="24"/>
                <w:szCs w:val="24"/>
              </w:rPr>
              <w:t>.)</w:t>
            </w:r>
          </w:p>
        </w:tc>
        <w:tc>
          <w:tcPr>
            <w:tcW w:w="709"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«5»</w:t>
            </w:r>
          </w:p>
        </w:tc>
        <w:tc>
          <w:tcPr>
            <w:tcW w:w="764"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«4»</w:t>
            </w:r>
          </w:p>
        </w:tc>
        <w:tc>
          <w:tcPr>
            <w:tcW w:w="641"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831"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1525" w:type="dxa"/>
            <w:tcBorders>
              <w:top w:val="single" w:sz="4" w:space="0" w:color="auto"/>
              <w:left w:val="single" w:sz="4" w:space="0" w:color="auto"/>
              <w:bottom w:val="outset" w:sz="6"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качества</w:t>
            </w:r>
          </w:p>
        </w:tc>
        <w:tc>
          <w:tcPr>
            <w:tcW w:w="1575" w:type="dxa"/>
            <w:tcBorders>
              <w:top w:val="single" w:sz="4" w:space="0" w:color="auto"/>
              <w:left w:val="single" w:sz="4" w:space="0" w:color="auto"/>
              <w:bottom w:val="outset" w:sz="6"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успеваемости</w:t>
            </w:r>
          </w:p>
        </w:tc>
      </w:tr>
      <w:tr w:rsidR="004F3F42" w:rsidRPr="002A0F9D" w:rsidTr="002C603E">
        <w:trPr>
          <w:trHeight w:val="375"/>
          <w:tblCellSpacing w:w="22" w:type="dxa"/>
          <w:jc w:val="center"/>
        </w:trPr>
        <w:tc>
          <w:tcPr>
            <w:tcW w:w="1496" w:type="dxa"/>
            <w:tcBorders>
              <w:top w:val="single" w:sz="4" w:space="0" w:color="auto"/>
              <w:left w:val="single" w:sz="4" w:space="0" w:color="auto"/>
              <w:bottom w:val="single" w:sz="4" w:space="0" w:color="auto"/>
              <w:right w:val="outset" w:sz="6" w:space="0" w:color="auto"/>
            </w:tcBorders>
          </w:tcPr>
          <w:p w:rsidR="004F3F42" w:rsidRPr="002A0F9D" w:rsidRDefault="004F3F42" w:rsidP="00CD0CA0">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CD0CA0" w:rsidRPr="002A0F9D">
              <w:rPr>
                <w:rFonts w:ascii="Times New Roman" w:eastAsia="Calibri" w:hAnsi="Times New Roman" w:cs="Times New Roman"/>
                <w:sz w:val="24"/>
                <w:szCs w:val="24"/>
              </w:rPr>
              <w:t>4</w:t>
            </w:r>
          </w:p>
        </w:tc>
        <w:tc>
          <w:tcPr>
            <w:tcW w:w="1536" w:type="dxa"/>
            <w:tcBorders>
              <w:top w:val="single" w:sz="4" w:space="0" w:color="auto"/>
              <w:left w:val="outset" w:sz="6"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764"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641"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831"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1525" w:type="dxa"/>
            <w:tcBorders>
              <w:top w:val="single" w:sz="4" w:space="0" w:color="auto"/>
              <w:left w:val="single" w:sz="4" w:space="0" w:color="auto"/>
              <w:bottom w:val="single" w:sz="4" w:space="0" w:color="auto"/>
              <w:right w:val="outset" w:sz="6" w:space="0" w:color="auto"/>
            </w:tcBorders>
          </w:tcPr>
          <w:p w:rsidR="004F3F42" w:rsidRPr="002A0F9D" w:rsidRDefault="00023A69"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0</w:t>
            </w:r>
          </w:p>
        </w:tc>
        <w:tc>
          <w:tcPr>
            <w:tcW w:w="1575" w:type="dxa"/>
            <w:tcBorders>
              <w:top w:val="single" w:sz="4" w:space="0" w:color="auto"/>
              <w:left w:val="single" w:sz="4"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100</w:t>
            </w:r>
          </w:p>
        </w:tc>
      </w:tr>
    </w:tbl>
    <w:p w:rsidR="004F3F42" w:rsidRPr="002A0F9D" w:rsidRDefault="004F3F42" w:rsidP="004F3F42">
      <w:pPr>
        <w:spacing w:before="100" w:beforeAutospacing="1"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 xml:space="preserve"> </w:t>
      </w:r>
    </w:p>
    <w:p w:rsidR="004F3F42" w:rsidRPr="002A0F9D" w:rsidRDefault="004F3F42" w:rsidP="004F3F42">
      <w:pPr>
        <w:spacing w:before="100" w:beforeAutospacing="1"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Результативность ЕГЭ по русскому языку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74"/>
        <w:gridCol w:w="1532"/>
        <w:gridCol w:w="722"/>
        <w:gridCol w:w="821"/>
        <w:gridCol w:w="661"/>
        <w:gridCol w:w="833"/>
        <w:gridCol w:w="1510"/>
        <w:gridCol w:w="1627"/>
      </w:tblGrid>
      <w:tr w:rsidR="004F3F42" w:rsidRPr="002A0F9D" w:rsidTr="002C603E">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Год</w:t>
            </w:r>
          </w:p>
        </w:tc>
        <w:tc>
          <w:tcPr>
            <w:tcW w:w="1529"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Всего учащихся</w:t>
            </w:r>
          </w:p>
        </w:tc>
        <w:tc>
          <w:tcPr>
            <w:tcW w:w="704"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«5»</w:t>
            </w:r>
          </w:p>
        </w:tc>
        <w:tc>
          <w:tcPr>
            <w:tcW w:w="812"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«4»</w:t>
            </w:r>
          </w:p>
        </w:tc>
        <w:tc>
          <w:tcPr>
            <w:tcW w:w="638"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825"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качества</w:t>
            </w:r>
          </w:p>
        </w:tc>
        <w:tc>
          <w:tcPr>
            <w:tcW w:w="1573" w:type="dxa"/>
            <w:tcBorders>
              <w:top w:val="single" w:sz="4" w:space="0" w:color="auto"/>
              <w:left w:val="outset" w:sz="6"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успеваемости</w:t>
            </w:r>
          </w:p>
        </w:tc>
      </w:tr>
      <w:tr w:rsidR="004F3F42" w:rsidRPr="002A0F9D" w:rsidTr="002C603E">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4F3F42" w:rsidRPr="002A0F9D" w:rsidRDefault="004F3F42" w:rsidP="00B03955">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202</w:t>
            </w:r>
            <w:r w:rsidR="00B03955"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B03955" w:rsidRPr="002A0F9D">
              <w:rPr>
                <w:rFonts w:ascii="Times New Roman" w:eastAsia="Calibri" w:hAnsi="Times New Roman" w:cs="Times New Roman"/>
                <w:sz w:val="24"/>
                <w:szCs w:val="24"/>
              </w:rPr>
              <w:t>4</w:t>
            </w:r>
          </w:p>
        </w:tc>
        <w:tc>
          <w:tcPr>
            <w:tcW w:w="1529" w:type="dxa"/>
            <w:tcBorders>
              <w:top w:val="outset" w:sz="6"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9</w:t>
            </w:r>
          </w:p>
        </w:tc>
        <w:tc>
          <w:tcPr>
            <w:tcW w:w="704"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812"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638"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825"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1516" w:type="dxa"/>
            <w:tcBorders>
              <w:top w:val="outset" w:sz="6" w:space="0" w:color="auto"/>
              <w:left w:val="single" w:sz="4" w:space="0" w:color="auto"/>
              <w:bottom w:val="single" w:sz="4" w:space="0" w:color="auto"/>
              <w:right w:val="single" w:sz="4" w:space="0" w:color="auto"/>
            </w:tcBorders>
          </w:tcPr>
          <w:p w:rsidR="004F3F42" w:rsidRPr="002A0F9D" w:rsidRDefault="00023A69"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42</w:t>
            </w:r>
            <w:r w:rsidR="004F3F42" w:rsidRPr="002A0F9D">
              <w:rPr>
                <w:rFonts w:ascii="Times New Roman" w:eastAsia="Calibri" w:hAnsi="Times New Roman" w:cs="Times New Roman"/>
                <w:sz w:val="24"/>
                <w:szCs w:val="24"/>
              </w:rPr>
              <w:t xml:space="preserve"> </w:t>
            </w:r>
          </w:p>
        </w:tc>
        <w:tc>
          <w:tcPr>
            <w:tcW w:w="1573" w:type="dxa"/>
            <w:tcBorders>
              <w:top w:val="outset" w:sz="6" w:space="0" w:color="auto"/>
              <w:left w:val="outset" w:sz="6" w:space="0" w:color="auto"/>
              <w:bottom w:val="single" w:sz="4" w:space="0" w:color="auto"/>
              <w:right w:val="single" w:sz="4"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98</w:t>
            </w:r>
            <w:r w:rsidR="004F3F42" w:rsidRPr="002A0F9D">
              <w:rPr>
                <w:rFonts w:ascii="Times New Roman" w:eastAsia="Calibri" w:hAnsi="Times New Roman" w:cs="Times New Roman"/>
                <w:sz w:val="24"/>
                <w:szCs w:val="24"/>
              </w:rPr>
              <w:t xml:space="preserve"> </w:t>
            </w:r>
          </w:p>
        </w:tc>
      </w:tr>
    </w:tbl>
    <w:p w:rsidR="004F3F42" w:rsidRPr="002A0F9D" w:rsidRDefault="004F3F42" w:rsidP="004F3F42">
      <w:pPr>
        <w:spacing w:before="100" w:beforeAutospacing="1"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 xml:space="preserve"> </w:t>
      </w:r>
    </w:p>
    <w:p w:rsidR="004F3F42" w:rsidRPr="002A0F9D" w:rsidRDefault="004F3F42" w:rsidP="004F3F42">
      <w:pPr>
        <w:spacing w:before="100" w:beforeAutospacing="1" w:after="100" w:afterAutospacing="1" w:line="240" w:lineRule="atLeast"/>
        <w:contextualSpacing/>
        <w:jc w:val="center"/>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Результативность ЕГЭ по обществознанию</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64"/>
        <w:gridCol w:w="1767"/>
        <w:gridCol w:w="523"/>
        <w:gridCol w:w="769"/>
        <w:gridCol w:w="631"/>
        <w:gridCol w:w="780"/>
        <w:gridCol w:w="1435"/>
        <w:gridCol w:w="1911"/>
      </w:tblGrid>
      <w:tr w:rsidR="004F3F42" w:rsidRPr="002A0F9D" w:rsidTr="002C603E">
        <w:trPr>
          <w:trHeight w:val="375"/>
          <w:tblCellSpacing w:w="22" w:type="dxa"/>
          <w:jc w:val="center"/>
        </w:trPr>
        <w:tc>
          <w:tcPr>
            <w:tcW w:w="1480"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Год</w:t>
            </w:r>
          </w:p>
        </w:tc>
        <w:tc>
          <w:tcPr>
            <w:tcW w:w="1730"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Всего учащихся, сдающих обществознание</w:t>
            </w:r>
          </w:p>
        </w:tc>
        <w:tc>
          <w:tcPr>
            <w:tcW w:w="503"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«5»</w:t>
            </w:r>
          </w:p>
        </w:tc>
        <w:tc>
          <w:tcPr>
            <w:tcW w:w="812"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«4»</w:t>
            </w:r>
          </w:p>
        </w:tc>
        <w:tc>
          <w:tcPr>
            <w:tcW w:w="638"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825" w:type="dxa"/>
            <w:tcBorders>
              <w:top w:val="single" w:sz="4"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качества</w:t>
            </w:r>
          </w:p>
        </w:tc>
        <w:tc>
          <w:tcPr>
            <w:tcW w:w="1573" w:type="dxa"/>
            <w:tcBorders>
              <w:top w:val="single" w:sz="4" w:space="0" w:color="auto"/>
              <w:left w:val="outset" w:sz="6" w:space="0" w:color="auto"/>
              <w:bottom w:val="single" w:sz="4" w:space="0" w:color="auto"/>
              <w:right w:val="single" w:sz="4" w:space="0" w:color="auto"/>
            </w:tcBorders>
          </w:tcPr>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w:t>
            </w:r>
            <w:r w:rsidR="00CD0CA0" w:rsidRPr="002A0F9D">
              <w:rPr>
                <w:rFonts w:ascii="Times New Roman" w:eastAsia="Calibri" w:hAnsi="Times New Roman" w:cs="Times New Roman"/>
                <w:sz w:val="24"/>
                <w:szCs w:val="24"/>
              </w:rPr>
              <w:t>98.4</w:t>
            </w:r>
            <w:r w:rsidRPr="002A0F9D">
              <w:rPr>
                <w:rFonts w:ascii="Times New Roman" w:eastAsia="Calibri" w:hAnsi="Times New Roman" w:cs="Times New Roman"/>
                <w:sz w:val="24"/>
                <w:szCs w:val="24"/>
              </w:rPr>
              <w:t>успеваемости</w:t>
            </w:r>
          </w:p>
        </w:tc>
      </w:tr>
      <w:tr w:rsidR="004F3F42" w:rsidRPr="002A0F9D" w:rsidTr="002C603E">
        <w:trPr>
          <w:trHeight w:val="375"/>
          <w:tblCellSpacing w:w="22" w:type="dxa"/>
          <w:jc w:val="center"/>
        </w:trPr>
        <w:tc>
          <w:tcPr>
            <w:tcW w:w="1480" w:type="dxa"/>
            <w:tcBorders>
              <w:top w:val="outset" w:sz="6" w:space="0" w:color="auto"/>
              <w:left w:val="single" w:sz="4" w:space="0" w:color="auto"/>
              <w:bottom w:val="single" w:sz="4" w:space="0" w:color="auto"/>
              <w:right w:val="outset" w:sz="6" w:space="0" w:color="auto"/>
            </w:tcBorders>
          </w:tcPr>
          <w:p w:rsidR="004F3F42" w:rsidRPr="002A0F9D" w:rsidRDefault="004F3F42" w:rsidP="00B03955">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202</w:t>
            </w:r>
            <w:r w:rsidR="00B03955" w:rsidRPr="002A0F9D">
              <w:rPr>
                <w:rFonts w:ascii="Times New Roman" w:eastAsia="Calibri" w:hAnsi="Times New Roman" w:cs="Times New Roman"/>
                <w:sz w:val="24"/>
                <w:szCs w:val="24"/>
              </w:rPr>
              <w:t>3</w:t>
            </w:r>
            <w:r w:rsidRPr="002A0F9D">
              <w:rPr>
                <w:rFonts w:ascii="Times New Roman" w:eastAsia="Calibri" w:hAnsi="Times New Roman" w:cs="Times New Roman"/>
                <w:sz w:val="24"/>
                <w:szCs w:val="24"/>
              </w:rPr>
              <w:t>-202</w:t>
            </w:r>
            <w:r w:rsidR="00B03955" w:rsidRPr="002A0F9D">
              <w:rPr>
                <w:rFonts w:ascii="Times New Roman" w:eastAsia="Calibri" w:hAnsi="Times New Roman" w:cs="Times New Roman"/>
                <w:sz w:val="24"/>
                <w:szCs w:val="24"/>
              </w:rPr>
              <w:t>4</w:t>
            </w:r>
          </w:p>
        </w:tc>
        <w:tc>
          <w:tcPr>
            <w:tcW w:w="1730" w:type="dxa"/>
            <w:tcBorders>
              <w:top w:val="outset" w:sz="6"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3</w:t>
            </w:r>
          </w:p>
        </w:tc>
        <w:tc>
          <w:tcPr>
            <w:tcW w:w="503"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w:t>
            </w:r>
          </w:p>
        </w:tc>
        <w:tc>
          <w:tcPr>
            <w:tcW w:w="812" w:type="dxa"/>
            <w:tcBorders>
              <w:top w:val="outset" w:sz="6" w:space="0" w:color="auto"/>
              <w:left w:val="single" w:sz="4" w:space="0" w:color="auto"/>
              <w:bottom w:val="single" w:sz="4" w:space="0" w:color="auto"/>
              <w:right w:val="outset" w:sz="6" w:space="0" w:color="auto"/>
            </w:tcBorders>
          </w:tcPr>
          <w:p w:rsidR="004F3F42" w:rsidRPr="002A0F9D" w:rsidRDefault="004F3F42"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638" w:type="dxa"/>
            <w:tcBorders>
              <w:top w:val="outset" w:sz="6"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825" w:type="dxa"/>
            <w:tcBorders>
              <w:top w:val="outset" w:sz="6" w:space="0" w:color="auto"/>
              <w:left w:val="single" w:sz="4" w:space="0" w:color="auto"/>
              <w:bottom w:val="single" w:sz="4" w:space="0" w:color="auto"/>
              <w:right w:val="outset" w:sz="6"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1</w:t>
            </w:r>
          </w:p>
        </w:tc>
        <w:tc>
          <w:tcPr>
            <w:tcW w:w="1516" w:type="dxa"/>
            <w:tcBorders>
              <w:top w:val="outset" w:sz="6" w:space="0" w:color="auto"/>
              <w:left w:val="single" w:sz="4" w:space="0" w:color="auto"/>
              <w:bottom w:val="single" w:sz="4" w:space="0" w:color="auto"/>
              <w:right w:val="single" w:sz="4" w:space="0" w:color="auto"/>
            </w:tcBorders>
          </w:tcPr>
          <w:p w:rsidR="004F3F42" w:rsidRPr="002A0F9D" w:rsidRDefault="004F3F42" w:rsidP="00CD0CA0">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2</w:t>
            </w:r>
            <w:r w:rsidR="00CD0CA0" w:rsidRPr="002A0F9D">
              <w:rPr>
                <w:rFonts w:ascii="Times New Roman" w:eastAsia="Calibri" w:hAnsi="Times New Roman" w:cs="Times New Roman"/>
                <w:sz w:val="24"/>
                <w:szCs w:val="24"/>
              </w:rPr>
              <w:t>3</w:t>
            </w:r>
          </w:p>
        </w:tc>
        <w:tc>
          <w:tcPr>
            <w:tcW w:w="1573" w:type="dxa"/>
            <w:tcBorders>
              <w:top w:val="outset" w:sz="6" w:space="0" w:color="auto"/>
              <w:left w:val="outset" w:sz="6" w:space="0" w:color="auto"/>
              <w:bottom w:val="single" w:sz="4" w:space="0" w:color="auto"/>
              <w:right w:val="single" w:sz="4" w:space="0" w:color="auto"/>
            </w:tcBorders>
          </w:tcPr>
          <w:p w:rsidR="004F3F42" w:rsidRPr="002A0F9D" w:rsidRDefault="00CD0CA0" w:rsidP="004F3F42">
            <w:pPr>
              <w:spacing w:after="100" w:afterAutospacing="1" w:line="240" w:lineRule="atLeast"/>
              <w:contextualSpacing/>
              <w:jc w:val="center"/>
              <w:rPr>
                <w:rFonts w:ascii="Times New Roman" w:eastAsia="Calibri" w:hAnsi="Times New Roman" w:cs="Times New Roman"/>
                <w:sz w:val="24"/>
                <w:szCs w:val="24"/>
              </w:rPr>
            </w:pPr>
            <w:r w:rsidRPr="002A0F9D">
              <w:rPr>
                <w:rFonts w:ascii="Times New Roman" w:eastAsia="Calibri" w:hAnsi="Times New Roman" w:cs="Times New Roman"/>
                <w:sz w:val="24"/>
                <w:szCs w:val="24"/>
              </w:rPr>
              <w:t>97</w:t>
            </w:r>
          </w:p>
        </w:tc>
      </w:tr>
    </w:tbl>
    <w:p w:rsidR="004F3F42" w:rsidRPr="002A0F9D" w:rsidRDefault="004F3F42" w:rsidP="00CD0CA0">
      <w:pPr>
        <w:spacing w:before="100" w:beforeAutospacing="1" w:after="100" w:afterAutospacing="1" w:line="240" w:lineRule="atLeast"/>
        <w:contextualSpacing/>
        <w:rPr>
          <w:rFonts w:ascii="Times New Roman" w:eastAsia="Calibri" w:hAnsi="Times New Roman" w:cs="Times New Roman"/>
          <w:bCs/>
          <w:sz w:val="24"/>
          <w:szCs w:val="24"/>
        </w:rPr>
      </w:pPr>
      <w:r w:rsidRPr="002A0F9D">
        <w:rPr>
          <w:rFonts w:ascii="Times New Roman" w:eastAsia="Calibri" w:hAnsi="Times New Roman" w:cs="Times New Roman"/>
          <w:b/>
          <w:bCs/>
          <w:sz w:val="24"/>
          <w:szCs w:val="24"/>
        </w:rPr>
        <w:t xml:space="preserve"> </w:t>
      </w:r>
    </w:p>
    <w:p w:rsidR="004F3F42" w:rsidRPr="002A0F9D" w:rsidRDefault="004F3F42" w:rsidP="004F3F42">
      <w:pPr>
        <w:tabs>
          <w:tab w:val="left" w:pos="3210"/>
        </w:tabs>
        <w:spacing w:before="100" w:beforeAutospacing="1"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sz w:val="24"/>
          <w:szCs w:val="24"/>
        </w:rPr>
        <w:t>Администрацией школы и   педагогическим коллективом была проделана огромная работа по подготовке к ЕГЭ, ОГЭ, ВПР:  проводились дополнительные занятия, производилась оплата  учителям-предметникам из стимулирующей части фонда оплаты труда, работали информационные стенды для учащихся и для родителей, велась просветительская работа с учащимися  и их родителями.  Результаты мониторинга обсуждались на заседании методического объединения учителей-предметников,  на заседаниях проблемных групп, Методическом совете.  Намечена и уже ведется работа по ликвидации выявленных пробелов. Эта работа продолжится в новом учебном году.</w:t>
      </w:r>
    </w:p>
    <w:p w:rsidR="004F3F42" w:rsidRPr="002A0F9D" w:rsidRDefault="004F3F42" w:rsidP="004F3F42">
      <w:pPr>
        <w:spacing w:after="100" w:afterAutospacing="1" w:line="240" w:lineRule="atLeast"/>
        <w:ind w:firstLine="72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На основании социологических, педагогических и психологических исследований, проводимых в школе, выявлены возможности повышения качества образования </w:t>
      </w:r>
      <w:proofErr w:type="gramStart"/>
      <w:r w:rsidRPr="002A0F9D">
        <w:rPr>
          <w:rFonts w:ascii="Times New Roman" w:eastAsia="Calibri" w:hAnsi="Times New Roman" w:cs="Times New Roman"/>
          <w:sz w:val="24"/>
          <w:szCs w:val="24"/>
        </w:rPr>
        <w:t>через</w:t>
      </w:r>
      <w:proofErr w:type="gramEnd"/>
      <w:r w:rsidRPr="002A0F9D">
        <w:rPr>
          <w:rFonts w:ascii="Times New Roman" w:eastAsia="Calibri" w:hAnsi="Times New Roman" w:cs="Times New Roman"/>
          <w:sz w:val="24"/>
          <w:szCs w:val="24"/>
        </w:rPr>
        <w:t>:</w:t>
      </w:r>
    </w:p>
    <w:p w:rsidR="004F3F42" w:rsidRPr="002A0F9D" w:rsidRDefault="004F3F42" w:rsidP="004F3F42">
      <w:pPr>
        <w:spacing w:after="100" w:afterAutospacing="1" w:line="240" w:lineRule="atLeast"/>
        <w:ind w:firstLine="72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совершенствование структуры содержания образования;</w:t>
      </w:r>
    </w:p>
    <w:p w:rsidR="004F3F42" w:rsidRPr="002A0F9D" w:rsidRDefault="004F3F42" w:rsidP="004F3F42">
      <w:pPr>
        <w:spacing w:after="100" w:afterAutospacing="1" w:line="240" w:lineRule="atLeast"/>
        <w:ind w:firstLine="72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разработку элективных курсов по выбору учащимися;</w:t>
      </w:r>
    </w:p>
    <w:p w:rsidR="004F3F42" w:rsidRPr="002A0F9D" w:rsidRDefault="004F3F42" w:rsidP="004F3F42">
      <w:pPr>
        <w:spacing w:after="100" w:afterAutospacing="1" w:line="240" w:lineRule="atLeast"/>
        <w:ind w:firstLine="72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использование </w:t>
      </w:r>
      <w:proofErr w:type="spellStart"/>
      <w:r w:rsidRPr="002A0F9D">
        <w:rPr>
          <w:rFonts w:ascii="Times New Roman" w:eastAsia="Calibri" w:hAnsi="Times New Roman" w:cs="Times New Roman"/>
          <w:sz w:val="24"/>
          <w:szCs w:val="24"/>
        </w:rPr>
        <w:t>здоровьесберегающих</w:t>
      </w:r>
      <w:proofErr w:type="spellEnd"/>
      <w:r w:rsidRPr="002A0F9D">
        <w:rPr>
          <w:rFonts w:ascii="Times New Roman" w:eastAsia="Calibri" w:hAnsi="Times New Roman" w:cs="Times New Roman"/>
          <w:sz w:val="24"/>
          <w:szCs w:val="24"/>
        </w:rPr>
        <w:t xml:space="preserve"> технологий в процессе обучения.</w:t>
      </w:r>
    </w:p>
    <w:p w:rsidR="004F3F42" w:rsidRPr="002A0F9D" w:rsidRDefault="004F3F42" w:rsidP="004F3F42">
      <w:pPr>
        <w:shd w:val="clear" w:color="auto" w:fill="FFFFFF"/>
        <w:spacing w:after="100" w:afterAutospacing="1" w:line="240" w:lineRule="atLeast"/>
        <w:ind w:firstLine="720"/>
        <w:contextualSpacing/>
        <w:jc w:val="both"/>
        <w:rPr>
          <w:rFonts w:ascii="Times New Roman" w:eastAsia="Calibri" w:hAnsi="Times New Roman" w:cs="Times New Roman"/>
          <w:sz w:val="24"/>
          <w:szCs w:val="24"/>
        </w:rPr>
      </w:pPr>
    </w:p>
    <w:p w:rsidR="004F3F42" w:rsidRPr="002A0F9D" w:rsidRDefault="004F3F42" w:rsidP="004F3F42">
      <w:pPr>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В школе в 202</w:t>
      </w:r>
      <w:r w:rsidR="00CD0CA0" w:rsidRPr="002A0F9D">
        <w:rPr>
          <w:rFonts w:ascii="Times New Roman" w:eastAsia="Calibri" w:hAnsi="Times New Roman" w:cs="Times New Roman"/>
          <w:color w:val="000000"/>
          <w:sz w:val="24"/>
          <w:szCs w:val="24"/>
        </w:rPr>
        <w:t>3</w:t>
      </w:r>
      <w:r w:rsidRPr="002A0F9D">
        <w:rPr>
          <w:rFonts w:ascii="Times New Roman" w:eastAsia="Calibri" w:hAnsi="Times New Roman" w:cs="Times New Roman"/>
          <w:color w:val="000000"/>
          <w:sz w:val="24"/>
          <w:szCs w:val="24"/>
        </w:rPr>
        <w:t>-202</w:t>
      </w:r>
      <w:r w:rsidR="00CD0CA0" w:rsidRPr="002A0F9D">
        <w:rPr>
          <w:rFonts w:ascii="Times New Roman" w:eastAsia="Calibri" w:hAnsi="Times New Roman" w:cs="Times New Roman"/>
          <w:color w:val="000000"/>
          <w:sz w:val="24"/>
          <w:szCs w:val="24"/>
        </w:rPr>
        <w:t>4</w:t>
      </w:r>
      <w:r w:rsidRPr="002A0F9D">
        <w:rPr>
          <w:rFonts w:ascii="Times New Roman" w:eastAsia="Calibri" w:hAnsi="Times New Roman" w:cs="Times New Roman"/>
          <w:color w:val="000000"/>
          <w:sz w:val="24"/>
          <w:szCs w:val="24"/>
        </w:rPr>
        <w:t xml:space="preserve"> учебном году по программе индивидуального обучения обучалась 1</w:t>
      </w:r>
      <w:r w:rsidR="00CD0CA0" w:rsidRPr="002A0F9D">
        <w:rPr>
          <w:rFonts w:ascii="Times New Roman" w:eastAsia="Calibri" w:hAnsi="Times New Roman" w:cs="Times New Roman"/>
          <w:color w:val="000000"/>
          <w:sz w:val="24"/>
          <w:szCs w:val="24"/>
        </w:rPr>
        <w:t>0</w:t>
      </w:r>
      <w:r w:rsidRPr="002A0F9D">
        <w:rPr>
          <w:rFonts w:ascii="Times New Roman" w:eastAsia="Calibri" w:hAnsi="Times New Roman" w:cs="Times New Roman"/>
          <w:color w:val="000000"/>
          <w:sz w:val="24"/>
          <w:szCs w:val="24"/>
        </w:rPr>
        <w:t xml:space="preserve"> учеников. Администрацией школы уделяется должное внимание организации образовательного процесса с такими детьми и вопросам контроля  их обучения. В целях более успешного продвижения в общем развитии таких обучающихся, коррекции недостатков их психического развития, а также ликвидации имеющихся или предупреждения возможных пробелов в знаниях проводятся  индивидуальные </w:t>
      </w:r>
      <w:r w:rsidRPr="002A0F9D">
        <w:rPr>
          <w:rFonts w:ascii="Times New Roman" w:eastAsia="Calibri" w:hAnsi="Times New Roman" w:cs="Times New Roman"/>
          <w:color w:val="000000"/>
          <w:sz w:val="24"/>
          <w:szCs w:val="24"/>
        </w:rPr>
        <w:lastRenderedPageBreak/>
        <w:t>занятия. При обучении таких школьников учителя обращают внимание на состояние различных сторон их психической деятельности - памяти, внимания, мышления, речи; отмечают интерес ребенка к учению, другим видам деятельности, работос</w:t>
      </w:r>
      <w:r w:rsidRPr="002A0F9D">
        <w:rPr>
          <w:rFonts w:ascii="Times New Roman" w:eastAsia="Calibri" w:hAnsi="Times New Roman" w:cs="Times New Roman"/>
          <w:color w:val="000000"/>
          <w:sz w:val="24"/>
          <w:szCs w:val="24"/>
        </w:rPr>
        <w:softHyphen/>
        <w:t>пособность, усидчивость, темп работы, умение преодолевать затруднения в решении поставленных задач, использовать разнообразные способы умственных и предметно-практических действий для выполнения заданий.</w:t>
      </w:r>
    </w:p>
    <w:p w:rsidR="004F3F42" w:rsidRPr="002A0F9D" w:rsidRDefault="004F3F42" w:rsidP="004F3F42">
      <w:pPr>
        <w:spacing w:after="100" w:afterAutospacing="1" w:line="240" w:lineRule="atLeast"/>
        <w:contextualSpacing/>
        <w:jc w:val="both"/>
        <w:rPr>
          <w:rFonts w:ascii="Times New Roman" w:eastAsia="Calibri" w:hAnsi="Times New Roman" w:cs="Times New Roman"/>
          <w:color w:val="000000"/>
          <w:sz w:val="24"/>
          <w:szCs w:val="24"/>
        </w:rPr>
      </w:pPr>
    </w:p>
    <w:p w:rsidR="004F3F42" w:rsidRPr="002A0F9D" w:rsidRDefault="004F3F42" w:rsidP="004F3F42">
      <w:pPr>
        <w:spacing w:after="100" w:afterAutospacing="1" w:line="240" w:lineRule="atLeast"/>
        <w:contextualSpacing/>
        <w:jc w:val="both"/>
        <w:rPr>
          <w:rFonts w:ascii="Times New Roman" w:eastAsia="Calibri" w:hAnsi="Times New Roman" w:cs="Times New Roman"/>
          <w:iCs/>
          <w:sz w:val="24"/>
          <w:szCs w:val="24"/>
        </w:rPr>
      </w:pPr>
      <w:r w:rsidRPr="002A0F9D">
        <w:rPr>
          <w:rFonts w:ascii="Times New Roman" w:eastAsia="Calibri" w:hAnsi="Times New Roman" w:cs="Times New Roman"/>
          <w:iCs/>
          <w:sz w:val="24"/>
          <w:szCs w:val="24"/>
        </w:rPr>
        <w:t xml:space="preserve">Высокие показатели успеваемости и достижений учащихся во многом зависят от педагогического коллектива, его соответствия современным требованиям, который организует условия и поддерживает образовательные возможности школьников.           Педагогический коллектив школы состоит из 64 педагогов. </w:t>
      </w:r>
    </w:p>
    <w:p w:rsidR="004F3F42" w:rsidRPr="002A0F9D" w:rsidRDefault="00CD0CA0" w:rsidP="004F3F42">
      <w:pPr>
        <w:spacing w:after="100" w:afterAutospacing="1" w:line="240" w:lineRule="atLeast"/>
        <w:contextualSpacing/>
        <w:jc w:val="both"/>
        <w:rPr>
          <w:rFonts w:ascii="Times New Roman" w:eastAsia="Calibri" w:hAnsi="Times New Roman" w:cs="Times New Roman"/>
          <w:iCs/>
          <w:sz w:val="24"/>
          <w:szCs w:val="24"/>
        </w:rPr>
      </w:pPr>
      <w:r w:rsidRPr="002A0F9D">
        <w:rPr>
          <w:rFonts w:ascii="Times New Roman" w:eastAsia="Calibri" w:hAnsi="Times New Roman" w:cs="Times New Roman"/>
          <w:iCs/>
          <w:sz w:val="24"/>
          <w:szCs w:val="24"/>
        </w:rPr>
        <w:t>2</w:t>
      </w:r>
      <w:r w:rsidR="004F3F42" w:rsidRPr="002A0F9D">
        <w:rPr>
          <w:rFonts w:ascii="Times New Roman" w:eastAsia="Calibri" w:hAnsi="Times New Roman" w:cs="Times New Roman"/>
          <w:iCs/>
          <w:sz w:val="24"/>
          <w:szCs w:val="24"/>
        </w:rPr>
        <w:t xml:space="preserve"> педагога имеют звание «Почетный работник общего образования РФ», 1 педагог имеет звание «Отличник народного образования РФ», 2 педагог имеет звание «Отличник народного образования РД», 1 педагога имеют звание «Заслуженный учитель РД». </w:t>
      </w:r>
    </w:p>
    <w:p w:rsidR="004F3F42" w:rsidRPr="002A0F9D" w:rsidRDefault="004F3F42" w:rsidP="004F3F42">
      <w:pPr>
        <w:shd w:val="clear" w:color="auto" w:fill="FFFFFF"/>
        <w:spacing w:after="100" w:afterAutospacing="1" w:line="240" w:lineRule="atLeast"/>
        <w:ind w:left="144" w:firstLine="396"/>
        <w:contextualSpacing/>
        <w:jc w:val="center"/>
        <w:rPr>
          <w:rFonts w:ascii="Times New Roman" w:eastAsia="Calibri" w:hAnsi="Times New Roman" w:cs="Times New Roman"/>
          <w:b/>
          <w:bCs/>
          <w:iCs/>
          <w:color w:val="000000"/>
          <w:spacing w:val="4"/>
          <w:sz w:val="24"/>
          <w:szCs w:val="24"/>
        </w:rPr>
      </w:pPr>
      <w:r w:rsidRPr="002A0F9D">
        <w:rPr>
          <w:rFonts w:ascii="Times New Roman" w:eastAsia="Calibri" w:hAnsi="Times New Roman" w:cs="Times New Roman"/>
          <w:b/>
          <w:bCs/>
          <w:iCs/>
          <w:color w:val="000000"/>
          <w:spacing w:val="4"/>
          <w:sz w:val="24"/>
          <w:szCs w:val="24"/>
        </w:rPr>
        <w:t>Уровень образования педагогических работников</w:t>
      </w:r>
    </w:p>
    <w:p w:rsidR="004F3F42" w:rsidRPr="002A0F9D" w:rsidRDefault="004F3F42" w:rsidP="004F3F42">
      <w:pPr>
        <w:shd w:val="clear" w:color="auto" w:fill="FFFFFF"/>
        <w:spacing w:after="100" w:afterAutospacing="1" w:line="240" w:lineRule="atLeast"/>
        <w:ind w:left="144" w:firstLine="396"/>
        <w:contextualSpacing/>
        <w:jc w:val="center"/>
        <w:rPr>
          <w:rFonts w:ascii="Times New Roman" w:eastAsia="Calibri" w:hAnsi="Times New Roman" w:cs="Times New Roman"/>
          <w:b/>
          <w:bCs/>
          <w:i/>
          <w:iCs/>
          <w:color w:val="000000"/>
          <w:spacing w:val="4"/>
          <w:sz w:val="24"/>
          <w:szCs w:val="24"/>
        </w:rPr>
      </w:pP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2625"/>
        <w:gridCol w:w="3045"/>
      </w:tblGrid>
      <w:tr w:rsidR="004F3F42" w:rsidRPr="002A0F9D" w:rsidTr="002C603E">
        <w:trPr>
          <w:trHeight w:val="375"/>
        </w:trPr>
        <w:tc>
          <w:tcPr>
            <w:tcW w:w="3083" w:type="dxa"/>
            <w:vMerge w:val="restart"/>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Образование</w:t>
            </w:r>
          </w:p>
        </w:tc>
        <w:tc>
          <w:tcPr>
            <w:tcW w:w="2625" w:type="dxa"/>
            <w:vMerge w:val="restart"/>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 xml:space="preserve">Кол – </w:t>
            </w:r>
            <w:proofErr w:type="gramStart"/>
            <w:r w:rsidRPr="002A0F9D">
              <w:rPr>
                <w:rFonts w:ascii="Times New Roman" w:eastAsia="Calibri" w:hAnsi="Times New Roman" w:cs="Times New Roman"/>
                <w:color w:val="000000"/>
                <w:spacing w:val="-6"/>
                <w:sz w:val="24"/>
                <w:szCs w:val="24"/>
              </w:rPr>
              <w:t>во</w:t>
            </w:r>
            <w:proofErr w:type="gramEnd"/>
            <w:r w:rsidRPr="002A0F9D">
              <w:rPr>
                <w:rFonts w:ascii="Times New Roman" w:eastAsia="Calibri" w:hAnsi="Times New Roman" w:cs="Times New Roman"/>
                <w:color w:val="000000"/>
                <w:spacing w:val="-6"/>
                <w:sz w:val="24"/>
                <w:szCs w:val="24"/>
              </w:rPr>
              <w:t xml:space="preserve"> педагогов</w:t>
            </w:r>
          </w:p>
        </w:tc>
        <w:tc>
          <w:tcPr>
            <w:tcW w:w="3045" w:type="dxa"/>
            <w:vMerge w:val="restart"/>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b/>
                <w:bCs/>
                <w:sz w:val="24"/>
                <w:szCs w:val="24"/>
              </w:rPr>
              <w:t>%</w:t>
            </w:r>
          </w:p>
        </w:tc>
      </w:tr>
      <w:tr w:rsidR="004F3F42" w:rsidRPr="002A0F9D" w:rsidTr="002C603E">
        <w:trPr>
          <w:trHeight w:val="306"/>
        </w:trPr>
        <w:tc>
          <w:tcPr>
            <w:tcW w:w="3083" w:type="dxa"/>
            <w:vMerge/>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p>
        </w:tc>
        <w:tc>
          <w:tcPr>
            <w:tcW w:w="2625" w:type="dxa"/>
            <w:vMerge/>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p>
        </w:tc>
        <w:tc>
          <w:tcPr>
            <w:tcW w:w="3045" w:type="dxa"/>
            <w:vMerge/>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p>
        </w:tc>
      </w:tr>
      <w:tr w:rsidR="004F3F42" w:rsidRPr="002A0F9D" w:rsidTr="002C603E">
        <w:trPr>
          <w:trHeight w:val="1052"/>
        </w:trPr>
        <w:tc>
          <w:tcPr>
            <w:tcW w:w="3083" w:type="dxa"/>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Высшее</w:t>
            </w:r>
          </w:p>
        </w:tc>
        <w:tc>
          <w:tcPr>
            <w:tcW w:w="2625" w:type="dxa"/>
          </w:tcPr>
          <w:p w:rsidR="004F3F42" w:rsidRPr="002A0F9D" w:rsidRDefault="00694761" w:rsidP="004F3F42">
            <w:pPr>
              <w:tabs>
                <w:tab w:val="num" w:pos="1080"/>
              </w:tabs>
              <w:spacing w:after="100" w:afterAutospacing="1" w:line="240" w:lineRule="atLeast"/>
              <w:ind w:left="1080"/>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63</w:t>
            </w:r>
          </w:p>
        </w:tc>
        <w:tc>
          <w:tcPr>
            <w:tcW w:w="3045" w:type="dxa"/>
          </w:tcPr>
          <w:p w:rsidR="004F3F42" w:rsidRPr="002A0F9D" w:rsidRDefault="00023A69"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93</w:t>
            </w:r>
          </w:p>
        </w:tc>
      </w:tr>
      <w:tr w:rsidR="004F3F42" w:rsidRPr="002A0F9D" w:rsidTr="002C603E">
        <w:trPr>
          <w:trHeight w:val="696"/>
        </w:trPr>
        <w:tc>
          <w:tcPr>
            <w:tcW w:w="3083" w:type="dxa"/>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Среднее специальное</w:t>
            </w:r>
          </w:p>
        </w:tc>
        <w:tc>
          <w:tcPr>
            <w:tcW w:w="2625"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1</w:t>
            </w:r>
          </w:p>
        </w:tc>
        <w:tc>
          <w:tcPr>
            <w:tcW w:w="3045" w:type="dxa"/>
          </w:tcPr>
          <w:p w:rsidR="004F3F42" w:rsidRPr="002A0F9D" w:rsidRDefault="00023A69"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1,7</w:t>
            </w:r>
          </w:p>
        </w:tc>
      </w:tr>
      <w:tr w:rsidR="004F3F42" w:rsidRPr="002A0F9D" w:rsidTr="002C603E">
        <w:trPr>
          <w:trHeight w:val="355"/>
        </w:trPr>
        <w:tc>
          <w:tcPr>
            <w:tcW w:w="3083" w:type="dxa"/>
          </w:tcPr>
          <w:p w:rsidR="004F3F42" w:rsidRPr="002A0F9D" w:rsidRDefault="004F3F42"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Средне-специальное (не педагогическое)</w:t>
            </w:r>
          </w:p>
        </w:tc>
        <w:tc>
          <w:tcPr>
            <w:tcW w:w="2625"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3</w:t>
            </w:r>
          </w:p>
        </w:tc>
        <w:tc>
          <w:tcPr>
            <w:tcW w:w="3045" w:type="dxa"/>
          </w:tcPr>
          <w:p w:rsidR="004F3F42" w:rsidRPr="002A0F9D" w:rsidRDefault="00023A69" w:rsidP="004F3F42">
            <w:pPr>
              <w:tabs>
                <w:tab w:val="num" w:pos="1080"/>
              </w:tabs>
              <w:spacing w:after="100" w:afterAutospacing="1" w:line="240" w:lineRule="atLeast"/>
              <w:contextualSpacing/>
              <w:jc w:val="both"/>
              <w:rPr>
                <w:rFonts w:ascii="Times New Roman" w:eastAsia="Calibri" w:hAnsi="Times New Roman" w:cs="Times New Roman"/>
                <w:color w:val="000000"/>
                <w:spacing w:val="-6"/>
                <w:sz w:val="24"/>
                <w:szCs w:val="24"/>
              </w:rPr>
            </w:pPr>
            <w:r w:rsidRPr="002A0F9D">
              <w:rPr>
                <w:rFonts w:ascii="Times New Roman" w:eastAsia="Calibri" w:hAnsi="Times New Roman" w:cs="Times New Roman"/>
                <w:color w:val="000000"/>
                <w:spacing w:val="-6"/>
                <w:sz w:val="24"/>
                <w:szCs w:val="24"/>
              </w:rPr>
              <w:t>4,2</w:t>
            </w:r>
          </w:p>
        </w:tc>
      </w:tr>
    </w:tbl>
    <w:p w:rsidR="004F3F42" w:rsidRPr="002A0F9D" w:rsidRDefault="004F3F42" w:rsidP="004F3F42">
      <w:pPr>
        <w:spacing w:after="100" w:afterAutospacing="1" w:line="240" w:lineRule="atLeast"/>
        <w:ind w:firstLine="540"/>
        <w:contextualSpacing/>
        <w:jc w:val="both"/>
        <w:rPr>
          <w:rFonts w:ascii="Times New Roman" w:eastAsia="Calibri" w:hAnsi="Times New Roman" w:cs="Times New Roman"/>
          <w:sz w:val="24"/>
          <w:szCs w:val="24"/>
        </w:rPr>
      </w:pPr>
    </w:p>
    <w:p w:rsidR="004F3F42" w:rsidRPr="002A0F9D" w:rsidRDefault="004F3F42" w:rsidP="004F3F42">
      <w:pPr>
        <w:shd w:val="clear" w:color="auto" w:fill="FFFFFF"/>
        <w:spacing w:after="100" w:afterAutospacing="1" w:line="240" w:lineRule="atLeast"/>
        <w:ind w:left="826"/>
        <w:contextualSpacing/>
        <w:jc w:val="both"/>
        <w:rPr>
          <w:rFonts w:ascii="Times New Roman" w:eastAsia="Calibri" w:hAnsi="Times New Roman" w:cs="Times New Roman"/>
          <w:b/>
          <w:bCs/>
          <w:i/>
          <w:iCs/>
          <w:color w:val="000000"/>
          <w:spacing w:val="-6"/>
          <w:sz w:val="24"/>
          <w:szCs w:val="24"/>
        </w:rPr>
      </w:pPr>
    </w:p>
    <w:p w:rsidR="004F3F42" w:rsidRPr="002A0F9D" w:rsidRDefault="004F3F42" w:rsidP="004F3F42">
      <w:pPr>
        <w:shd w:val="clear" w:color="auto" w:fill="FFFFFF"/>
        <w:tabs>
          <w:tab w:val="left" w:pos="1440"/>
        </w:tabs>
        <w:spacing w:after="100" w:afterAutospacing="1" w:line="240" w:lineRule="atLeast"/>
        <w:ind w:left="826"/>
        <w:contextualSpacing/>
        <w:jc w:val="center"/>
        <w:rPr>
          <w:rFonts w:ascii="Times New Roman" w:eastAsia="Calibri" w:hAnsi="Times New Roman" w:cs="Times New Roman"/>
          <w:b/>
          <w:bCs/>
          <w:iCs/>
          <w:color w:val="000000"/>
          <w:spacing w:val="-6"/>
          <w:sz w:val="24"/>
          <w:szCs w:val="24"/>
        </w:rPr>
      </w:pPr>
      <w:r w:rsidRPr="002A0F9D">
        <w:rPr>
          <w:rFonts w:ascii="Times New Roman" w:eastAsia="Calibri" w:hAnsi="Times New Roman" w:cs="Times New Roman"/>
          <w:b/>
          <w:bCs/>
          <w:iCs/>
          <w:color w:val="000000"/>
          <w:spacing w:val="-6"/>
          <w:sz w:val="24"/>
          <w:szCs w:val="24"/>
        </w:rPr>
        <w:t>Уровень профессионализма педагогических работников</w:t>
      </w:r>
    </w:p>
    <w:p w:rsidR="004F3F42" w:rsidRPr="002A0F9D" w:rsidRDefault="004F3F42" w:rsidP="004F3F42">
      <w:pPr>
        <w:shd w:val="clear" w:color="auto" w:fill="FFFFFF"/>
        <w:spacing w:after="100" w:afterAutospacing="1" w:line="240" w:lineRule="atLeast"/>
        <w:ind w:left="826"/>
        <w:contextualSpacing/>
        <w:jc w:val="both"/>
        <w:rPr>
          <w:rFonts w:ascii="Times New Roman" w:eastAsia="Calibri" w:hAnsi="Times New Roman" w:cs="Times New Roman"/>
          <w:b/>
          <w:bCs/>
          <w:iCs/>
          <w:color w:val="000000"/>
          <w:spacing w:val="-6"/>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374"/>
      </w:tblGrid>
      <w:tr w:rsidR="004F3F42" w:rsidRPr="002A0F9D" w:rsidTr="002C603E">
        <w:tc>
          <w:tcPr>
            <w:tcW w:w="3189"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Учителя</w:t>
            </w:r>
          </w:p>
        </w:tc>
        <w:tc>
          <w:tcPr>
            <w:tcW w:w="3190"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Количество педагогов</w:t>
            </w:r>
          </w:p>
        </w:tc>
        <w:tc>
          <w:tcPr>
            <w:tcW w:w="2374"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b/>
                <w:bCs/>
                <w:sz w:val="24"/>
                <w:szCs w:val="24"/>
              </w:rPr>
            </w:pPr>
            <w:r w:rsidRPr="002A0F9D">
              <w:rPr>
                <w:rFonts w:ascii="Times New Roman" w:eastAsia="Calibri" w:hAnsi="Times New Roman" w:cs="Times New Roman"/>
                <w:b/>
                <w:bCs/>
                <w:sz w:val="24"/>
                <w:szCs w:val="24"/>
              </w:rPr>
              <w:t>%</w:t>
            </w:r>
          </w:p>
        </w:tc>
      </w:tr>
      <w:tr w:rsidR="004F3F42" w:rsidRPr="002A0F9D" w:rsidTr="002C603E">
        <w:tc>
          <w:tcPr>
            <w:tcW w:w="3189"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b/>
                <w:bCs/>
                <w:sz w:val="24"/>
                <w:szCs w:val="24"/>
              </w:rPr>
              <w:t xml:space="preserve">Высшей </w:t>
            </w:r>
            <w:r w:rsidRPr="002A0F9D">
              <w:rPr>
                <w:rFonts w:ascii="Times New Roman" w:eastAsia="Calibri" w:hAnsi="Times New Roman" w:cs="Times New Roman"/>
                <w:sz w:val="24"/>
                <w:szCs w:val="24"/>
              </w:rPr>
              <w:t>категории</w:t>
            </w:r>
          </w:p>
        </w:tc>
        <w:tc>
          <w:tcPr>
            <w:tcW w:w="3190"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12</w:t>
            </w:r>
          </w:p>
        </w:tc>
        <w:tc>
          <w:tcPr>
            <w:tcW w:w="2374"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18,75 %</w:t>
            </w:r>
          </w:p>
        </w:tc>
      </w:tr>
      <w:tr w:rsidR="004F3F42" w:rsidRPr="002A0F9D" w:rsidTr="002C603E">
        <w:tc>
          <w:tcPr>
            <w:tcW w:w="3189"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Имеют </w:t>
            </w:r>
          </w:p>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b/>
                <w:bCs/>
                <w:sz w:val="24"/>
                <w:szCs w:val="24"/>
                <w:lang w:val="en-US"/>
              </w:rPr>
              <w:t>I</w:t>
            </w:r>
            <w:r w:rsidRPr="002A0F9D">
              <w:rPr>
                <w:rFonts w:ascii="Times New Roman" w:eastAsia="Calibri" w:hAnsi="Times New Roman" w:cs="Times New Roman"/>
                <w:sz w:val="24"/>
                <w:szCs w:val="24"/>
              </w:rPr>
              <w:t xml:space="preserve"> категорию</w:t>
            </w:r>
          </w:p>
        </w:tc>
        <w:tc>
          <w:tcPr>
            <w:tcW w:w="3190"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26</w:t>
            </w:r>
          </w:p>
        </w:tc>
        <w:tc>
          <w:tcPr>
            <w:tcW w:w="2374"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40,6 %</w:t>
            </w:r>
          </w:p>
        </w:tc>
      </w:tr>
      <w:tr w:rsidR="004F3F42" w:rsidRPr="002A0F9D" w:rsidTr="002C603E">
        <w:tc>
          <w:tcPr>
            <w:tcW w:w="3189"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Имеют соответствие занимаемой должности</w:t>
            </w:r>
          </w:p>
        </w:tc>
        <w:tc>
          <w:tcPr>
            <w:tcW w:w="3190"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21</w:t>
            </w:r>
          </w:p>
        </w:tc>
        <w:tc>
          <w:tcPr>
            <w:tcW w:w="2374" w:type="dxa"/>
          </w:tcPr>
          <w:p w:rsidR="004F3F42" w:rsidRPr="002A0F9D" w:rsidRDefault="004F3F42" w:rsidP="004F3F42">
            <w:pPr>
              <w:tabs>
                <w:tab w:val="num" w:pos="1080"/>
              </w:tabs>
              <w:spacing w:after="100" w:afterAutospacing="1" w:line="240" w:lineRule="atLeast"/>
              <w:ind w:left="1080"/>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32,8 %</w:t>
            </w:r>
          </w:p>
        </w:tc>
      </w:tr>
    </w:tbl>
    <w:p w:rsidR="004F3F42" w:rsidRPr="002A0F9D" w:rsidRDefault="004F3F42" w:rsidP="004F3F42">
      <w:pPr>
        <w:spacing w:after="100" w:afterAutospacing="1" w:line="240" w:lineRule="atLeast"/>
        <w:contextualSpacing/>
        <w:jc w:val="both"/>
        <w:rPr>
          <w:rFonts w:ascii="Times New Roman" w:eastAsia="Calibri" w:hAnsi="Times New Roman" w:cs="Times New Roman"/>
          <w:sz w:val="24"/>
          <w:szCs w:val="24"/>
        </w:rPr>
      </w:pPr>
    </w:p>
    <w:p w:rsidR="004F3F42" w:rsidRPr="002A0F9D" w:rsidRDefault="004F3F42" w:rsidP="004F3F42">
      <w:pPr>
        <w:spacing w:after="100" w:afterAutospacing="1" w:line="240" w:lineRule="atLeast"/>
        <w:contextualSpacing/>
        <w:rPr>
          <w:rFonts w:ascii="Times New Roman" w:eastAsia="Calibri" w:hAnsi="Times New Roman" w:cs="Times New Roman"/>
          <w:b/>
          <w:bCs/>
          <w:sz w:val="24"/>
          <w:szCs w:val="24"/>
        </w:rPr>
      </w:pPr>
      <w:r w:rsidRPr="002A0F9D">
        <w:rPr>
          <w:rFonts w:ascii="Times New Roman" w:eastAsia="Calibri" w:hAnsi="Times New Roman" w:cs="Times New Roman"/>
          <w:sz w:val="24"/>
          <w:szCs w:val="24"/>
        </w:rPr>
        <w:t xml:space="preserve">Основная часть коллектива (15 человек) по возрасту  от 35 лет  до 55 лет – </w:t>
      </w:r>
      <w:r w:rsidRPr="002A0F9D">
        <w:rPr>
          <w:rFonts w:ascii="Times New Roman" w:eastAsia="Calibri" w:hAnsi="Times New Roman" w:cs="Times New Roman"/>
          <w:bCs/>
          <w:sz w:val="24"/>
          <w:szCs w:val="24"/>
        </w:rPr>
        <w:t>60%</w:t>
      </w:r>
      <w:r w:rsidRPr="002A0F9D">
        <w:rPr>
          <w:rFonts w:ascii="Times New Roman" w:eastAsia="Calibri" w:hAnsi="Times New Roman" w:cs="Times New Roman"/>
          <w:sz w:val="24"/>
          <w:szCs w:val="24"/>
        </w:rPr>
        <w:t xml:space="preserve">, от 55  до 70 лет 7 человек – 28%,  от 25 до 35 лет  6 человека – </w:t>
      </w:r>
      <w:r w:rsidRPr="002A0F9D">
        <w:rPr>
          <w:rFonts w:ascii="Times New Roman" w:eastAsia="Calibri" w:hAnsi="Times New Roman" w:cs="Times New Roman"/>
          <w:bCs/>
          <w:sz w:val="24"/>
          <w:szCs w:val="24"/>
        </w:rPr>
        <w:t>18%.</w:t>
      </w:r>
    </w:p>
    <w:p w:rsidR="004F3F42" w:rsidRPr="002A0F9D" w:rsidRDefault="004F3F42" w:rsidP="004F3F42">
      <w:pPr>
        <w:spacing w:after="100" w:afterAutospacing="1" w:line="240" w:lineRule="atLeast"/>
        <w:contextualSpacing/>
        <w:jc w:val="both"/>
        <w:rPr>
          <w:rFonts w:ascii="Times New Roman" w:eastAsia="Calibri" w:hAnsi="Times New Roman" w:cs="Times New Roman"/>
          <w:b/>
          <w:bCs/>
          <w:sz w:val="24"/>
          <w:szCs w:val="24"/>
        </w:rPr>
      </w:pPr>
      <w:r w:rsidRPr="002A0F9D">
        <w:rPr>
          <w:rFonts w:ascii="Arial" w:eastAsia="Times New Roman" w:hAnsi="Arial" w:cs="Arial"/>
          <w:color w:val="000000"/>
          <w:sz w:val="24"/>
          <w:szCs w:val="24"/>
          <w:lang w:eastAsia="ru-RU"/>
        </w:rPr>
        <w:t xml:space="preserve">      </w:t>
      </w:r>
      <w:proofErr w:type="gramStart"/>
      <w:r w:rsidRPr="002A0F9D">
        <w:rPr>
          <w:rFonts w:ascii="Times New Roman" w:eastAsia="Times New Roman" w:hAnsi="Times New Roman" w:cs="Times New Roman"/>
          <w:color w:val="000000"/>
          <w:sz w:val="24"/>
          <w:szCs w:val="24"/>
          <w:lang w:eastAsia="ru-RU"/>
        </w:rPr>
        <w:t>С целью оказания методической помощи для совершенствования и развития профессионального мастерства педагогов; взаимодействия администрации и педагогического коллектива, ориентированное на совершенствование педагогического процесса в МКОУ «</w:t>
      </w:r>
      <w:proofErr w:type="spellStart"/>
      <w:r w:rsidRPr="002A0F9D">
        <w:rPr>
          <w:rFonts w:ascii="Times New Roman" w:eastAsia="Times New Roman" w:hAnsi="Times New Roman" w:cs="Times New Roman"/>
          <w:color w:val="000000"/>
          <w:sz w:val="24"/>
          <w:szCs w:val="24"/>
          <w:lang w:eastAsia="ru-RU"/>
        </w:rPr>
        <w:t>Ирг</w:t>
      </w:r>
      <w:proofErr w:type="spellEnd"/>
      <w:r w:rsidRPr="002A0F9D">
        <w:rPr>
          <w:rFonts w:ascii="Times New Roman" w:eastAsia="Times New Roman" w:hAnsi="Times New Roman" w:cs="Times New Roman"/>
          <w:color w:val="000000"/>
          <w:sz w:val="24"/>
          <w:szCs w:val="24"/>
          <w:lang w:eastAsia="ru-RU"/>
        </w:rPr>
        <w:t>.</w:t>
      </w:r>
      <w:proofErr w:type="gramEnd"/>
      <w:r w:rsidRPr="002A0F9D">
        <w:rPr>
          <w:rFonts w:ascii="Times New Roman" w:eastAsia="Times New Roman" w:hAnsi="Times New Roman" w:cs="Times New Roman"/>
          <w:color w:val="000000"/>
          <w:sz w:val="24"/>
          <w:szCs w:val="24"/>
          <w:lang w:eastAsia="ru-RU"/>
        </w:rPr>
        <w:t xml:space="preserve"> СОШ имени М.А. Заргалаева» проводился </w:t>
      </w:r>
      <w:proofErr w:type="spellStart"/>
      <w:r w:rsidRPr="002A0F9D">
        <w:rPr>
          <w:rFonts w:ascii="Times New Roman" w:eastAsia="Times New Roman" w:hAnsi="Times New Roman" w:cs="Times New Roman"/>
          <w:color w:val="000000"/>
          <w:sz w:val="24"/>
          <w:szCs w:val="24"/>
          <w:lang w:eastAsia="ru-RU"/>
        </w:rPr>
        <w:t>внутришкольный</w:t>
      </w:r>
      <w:proofErr w:type="spellEnd"/>
      <w:r w:rsidRPr="002A0F9D">
        <w:rPr>
          <w:rFonts w:ascii="Times New Roman" w:eastAsia="Times New Roman" w:hAnsi="Times New Roman" w:cs="Times New Roman"/>
          <w:color w:val="000000"/>
          <w:sz w:val="24"/>
          <w:szCs w:val="24"/>
          <w:lang w:eastAsia="ru-RU"/>
        </w:rPr>
        <w:t xml:space="preserve"> контроль. В основу ВШК на 202</w:t>
      </w:r>
      <w:r w:rsidR="00CD0CA0" w:rsidRPr="002A0F9D">
        <w:rPr>
          <w:rFonts w:ascii="Times New Roman" w:eastAsia="Times New Roman" w:hAnsi="Times New Roman" w:cs="Times New Roman"/>
          <w:color w:val="000000"/>
          <w:sz w:val="24"/>
          <w:szCs w:val="24"/>
          <w:lang w:eastAsia="ru-RU"/>
        </w:rPr>
        <w:t>3</w:t>
      </w:r>
      <w:r w:rsidRPr="002A0F9D">
        <w:rPr>
          <w:rFonts w:ascii="Times New Roman" w:eastAsia="Times New Roman" w:hAnsi="Times New Roman" w:cs="Times New Roman"/>
          <w:color w:val="000000"/>
          <w:sz w:val="24"/>
          <w:szCs w:val="24"/>
          <w:lang w:eastAsia="ru-RU"/>
        </w:rPr>
        <w:t>-202</w:t>
      </w:r>
      <w:r w:rsidR="00CD0CA0"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учебный год был  положен педагогический анализ результатов работы педагогического коллектива и состояние учебно-воспитательного процесса за 202</w:t>
      </w:r>
      <w:r w:rsidR="00CD0CA0" w:rsidRPr="002A0F9D">
        <w:rPr>
          <w:rFonts w:ascii="Times New Roman" w:eastAsia="Times New Roman" w:hAnsi="Times New Roman" w:cs="Times New Roman"/>
          <w:color w:val="000000"/>
          <w:sz w:val="24"/>
          <w:szCs w:val="24"/>
          <w:lang w:eastAsia="ru-RU"/>
        </w:rPr>
        <w:t>3</w:t>
      </w:r>
      <w:r w:rsidRPr="002A0F9D">
        <w:rPr>
          <w:rFonts w:ascii="Times New Roman" w:eastAsia="Times New Roman" w:hAnsi="Times New Roman" w:cs="Times New Roman"/>
          <w:color w:val="000000"/>
          <w:sz w:val="24"/>
          <w:szCs w:val="24"/>
          <w:lang w:eastAsia="ru-RU"/>
        </w:rPr>
        <w:t>-202</w:t>
      </w:r>
      <w:r w:rsidR="00CD0CA0"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учебный год.</w:t>
      </w:r>
    </w:p>
    <w:p w:rsidR="004F3F42" w:rsidRPr="002A0F9D" w:rsidRDefault="004F3F42" w:rsidP="004F3F42">
      <w:p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Arial" w:eastAsia="Times New Roman" w:hAnsi="Arial" w:cs="Arial"/>
          <w:color w:val="000000"/>
          <w:sz w:val="24"/>
          <w:szCs w:val="24"/>
          <w:lang w:eastAsia="ru-RU"/>
        </w:rPr>
        <w:lastRenderedPageBreak/>
        <w:t xml:space="preserve">          </w:t>
      </w:r>
      <w:proofErr w:type="spellStart"/>
      <w:r w:rsidRPr="002A0F9D">
        <w:rPr>
          <w:rFonts w:ascii="Times New Roman" w:eastAsia="Times New Roman" w:hAnsi="Times New Roman" w:cs="Times New Roman"/>
          <w:color w:val="000000"/>
          <w:sz w:val="24"/>
          <w:szCs w:val="24"/>
          <w:lang w:eastAsia="ru-RU"/>
        </w:rPr>
        <w:t>Внутришкольный</w:t>
      </w:r>
      <w:proofErr w:type="spellEnd"/>
      <w:r w:rsidRPr="002A0F9D">
        <w:rPr>
          <w:rFonts w:ascii="Times New Roman" w:eastAsia="Times New Roman" w:hAnsi="Times New Roman" w:cs="Times New Roman"/>
          <w:color w:val="000000"/>
          <w:sz w:val="24"/>
          <w:szCs w:val="24"/>
          <w:lang w:eastAsia="ru-RU"/>
        </w:rPr>
        <w:t xml:space="preserve"> контроль предусматривал работу по следующим направлениям:</w:t>
      </w:r>
    </w:p>
    <w:p w:rsidR="004F3F42" w:rsidRPr="002A0F9D" w:rsidRDefault="004F3F42" w:rsidP="004F3F42">
      <w:pPr>
        <w:numPr>
          <w:ilvl w:val="0"/>
          <w:numId w:val="96"/>
        </w:num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Учебно-воспитательный процесс:</w:t>
      </w:r>
      <w:r w:rsidRPr="002A0F9D">
        <w:rPr>
          <w:rFonts w:ascii="Times New Roman" w:eastAsia="Times New Roman" w:hAnsi="Times New Roman" w:cs="Times New Roman"/>
          <w:color w:val="000000"/>
          <w:sz w:val="24"/>
          <w:szCs w:val="24"/>
          <w:lang w:eastAsia="ru-RU"/>
        </w:rPr>
        <w:t> контроль выполнения программы всеобуча; контроль реализации права учащихся на получение образования; контроль состояния преподавания учебных дисциплин, выполнением программ; контроль качества знаний, умений и навыков учащихся; контроль внеклассной работы по предметам.</w:t>
      </w:r>
    </w:p>
    <w:p w:rsidR="004F3F42" w:rsidRPr="002A0F9D" w:rsidRDefault="004F3F42" w:rsidP="004F3F42">
      <w:pPr>
        <w:numPr>
          <w:ilvl w:val="0"/>
          <w:numId w:val="96"/>
        </w:num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Педагогические кадры:</w:t>
      </w:r>
      <w:r w:rsidRPr="002A0F9D">
        <w:rPr>
          <w:rFonts w:ascii="Times New Roman" w:eastAsia="Times New Roman" w:hAnsi="Times New Roman" w:cs="Times New Roman"/>
          <w:color w:val="000000"/>
          <w:sz w:val="24"/>
          <w:szCs w:val="24"/>
          <w:lang w:eastAsia="ru-RU"/>
        </w:rPr>
        <w:t> контроль выполнения решений и нормативных документов вышестоящих органов; контроль выполнения решений педагогических и методических советов; контроль самообразования учителей; контроль состояния методической работы; контроль повышения квалификации учителей.</w:t>
      </w:r>
    </w:p>
    <w:p w:rsidR="004F3F42" w:rsidRPr="002A0F9D" w:rsidRDefault="004F3F42" w:rsidP="004F3F42">
      <w:pPr>
        <w:numPr>
          <w:ilvl w:val="0"/>
          <w:numId w:val="97"/>
        </w:num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Учебно-материальная база:</w:t>
      </w:r>
      <w:r w:rsidRPr="002A0F9D">
        <w:rPr>
          <w:rFonts w:ascii="Times New Roman" w:eastAsia="Times New Roman" w:hAnsi="Times New Roman" w:cs="Times New Roman"/>
          <w:color w:val="000000"/>
          <w:sz w:val="24"/>
          <w:szCs w:val="24"/>
          <w:lang w:eastAsia="ru-RU"/>
        </w:rPr>
        <w:t xml:space="preserve"> контроль ведения </w:t>
      </w:r>
      <w:proofErr w:type="spellStart"/>
      <w:r w:rsidRPr="002A0F9D">
        <w:rPr>
          <w:rFonts w:ascii="Times New Roman" w:eastAsia="Times New Roman" w:hAnsi="Times New Roman" w:cs="Times New Roman"/>
          <w:color w:val="000000"/>
          <w:sz w:val="24"/>
          <w:szCs w:val="24"/>
          <w:lang w:eastAsia="ru-RU"/>
        </w:rPr>
        <w:t>внутришкольной</w:t>
      </w:r>
      <w:proofErr w:type="spellEnd"/>
      <w:r w:rsidRPr="002A0F9D">
        <w:rPr>
          <w:rFonts w:ascii="Times New Roman" w:eastAsia="Times New Roman" w:hAnsi="Times New Roman" w:cs="Times New Roman"/>
          <w:color w:val="000000"/>
          <w:sz w:val="24"/>
          <w:szCs w:val="24"/>
          <w:lang w:eastAsia="ru-RU"/>
        </w:rPr>
        <w:t xml:space="preserve"> документации; контроль работы учебных кабинетов; ИКТ; контроль состояния совместной работы школы, семьи и общественности.</w:t>
      </w:r>
    </w:p>
    <w:p w:rsidR="004F3F42" w:rsidRPr="002A0F9D" w:rsidRDefault="004F3F42" w:rsidP="004F3F42">
      <w:p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i/>
          <w:iCs/>
          <w:color w:val="000000"/>
          <w:sz w:val="24"/>
          <w:szCs w:val="24"/>
          <w:lang w:eastAsia="ru-RU"/>
        </w:rPr>
        <w:t>            </w:t>
      </w:r>
      <w:r w:rsidRPr="002A0F9D">
        <w:rPr>
          <w:rFonts w:ascii="Times New Roman" w:eastAsia="Times New Roman" w:hAnsi="Times New Roman" w:cs="Times New Roman"/>
          <w:color w:val="000000"/>
          <w:sz w:val="24"/>
          <w:szCs w:val="24"/>
          <w:lang w:eastAsia="ru-RU"/>
        </w:rPr>
        <w:t xml:space="preserve">При осуществлении </w:t>
      </w:r>
      <w:proofErr w:type="spellStart"/>
      <w:r w:rsidRPr="002A0F9D">
        <w:rPr>
          <w:rFonts w:ascii="Times New Roman" w:eastAsia="Times New Roman" w:hAnsi="Times New Roman" w:cs="Times New Roman"/>
          <w:color w:val="000000"/>
          <w:sz w:val="24"/>
          <w:szCs w:val="24"/>
          <w:lang w:eastAsia="ru-RU"/>
        </w:rPr>
        <w:t>внутришкольного</w:t>
      </w:r>
      <w:proofErr w:type="spellEnd"/>
      <w:r w:rsidRPr="002A0F9D">
        <w:rPr>
          <w:rFonts w:ascii="Times New Roman" w:eastAsia="Times New Roman" w:hAnsi="Times New Roman" w:cs="Times New Roman"/>
          <w:color w:val="000000"/>
          <w:sz w:val="24"/>
          <w:szCs w:val="24"/>
          <w:lang w:eastAsia="ru-RU"/>
        </w:rPr>
        <w:t xml:space="preserve"> контроля использовались различные виды контроля: обзорный, тематический, персональный, классно-обобщающий, комплексн</w:t>
      </w:r>
      <w:proofErr w:type="gramStart"/>
      <w:r w:rsidRPr="002A0F9D">
        <w:rPr>
          <w:rFonts w:ascii="Times New Roman" w:eastAsia="Times New Roman" w:hAnsi="Times New Roman" w:cs="Times New Roman"/>
          <w:color w:val="000000"/>
          <w:sz w:val="24"/>
          <w:szCs w:val="24"/>
          <w:lang w:eastAsia="ru-RU"/>
        </w:rPr>
        <w:t>о-</w:t>
      </w:r>
      <w:proofErr w:type="gramEnd"/>
      <w:r w:rsidRPr="002A0F9D">
        <w:rPr>
          <w:rFonts w:ascii="Times New Roman" w:eastAsia="Times New Roman" w:hAnsi="Times New Roman" w:cs="Times New Roman"/>
          <w:color w:val="000000"/>
          <w:sz w:val="24"/>
          <w:szCs w:val="24"/>
          <w:lang w:eastAsia="ru-RU"/>
        </w:rPr>
        <w:t xml:space="preserve"> обобщающий, итоговый, предварительный. Применялись такие методы контроля, как: анализ, опрос, изучение документации, собеседование, посещение уроков, консультаций, мероприятий, тестирование, наблюдение, </w:t>
      </w:r>
      <w:proofErr w:type="spellStart"/>
      <w:r w:rsidRPr="002A0F9D">
        <w:rPr>
          <w:rFonts w:ascii="Times New Roman" w:eastAsia="Times New Roman" w:hAnsi="Times New Roman" w:cs="Times New Roman"/>
          <w:color w:val="000000"/>
          <w:sz w:val="24"/>
          <w:szCs w:val="24"/>
          <w:lang w:eastAsia="ru-RU"/>
        </w:rPr>
        <w:t>беседы</w:t>
      </w:r>
      <w:proofErr w:type="gramStart"/>
      <w:r w:rsidRPr="002A0F9D">
        <w:rPr>
          <w:rFonts w:ascii="Times New Roman" w:eastAsia="Times New Roman" w:hAnsi="Times New Roman" w:cs="Times New Roman"/>
          <w:color w:val="000000"/>
          <w:sz w:val="24"/>
          <w:szCs w:val="24"/>
          <w:lang w:eastAsia="ru-RU"/>
        </w:rPr>
        <w:t>.В</w:t>
      </w:r>
      <w:proofErr w:type="spellEnd"/>
      <w:proofErr w:type="gramEnd"/>
      <w:r w:rsidRPr="002A0F9D">
        <w:rPr>
          <w:rFonts w:ascii="Times New Roman" w:eastAsia="Times New Roman" w:hAnsi="Times New Roman" w:cs="Times New Roman"/>
          <w:color w:val="000000"/>
          <w:sz w:val="24"/>
          <w:szCs w:val="24"/>
          <w:lang w:eastAsia="ru-RU"/>
        </w:rPr>
        <w:t xml:space="preserve"> рамках обзорного контроля рассматривались вопросы: выполнение программы всеобуча, организация индивидуальных консультаций для неуспевающих детей, организация горячего </w:t>
      </w:r>
      <w:proofErr w:type="spellStart"/>
      <w:r w:rsidRPr="002A0F9D">
        <w:rPr>
          <w:rFonts w:ascii="Times New Roman" w:eastAsia="Times New Roman" w:hAnsi="Times New Roman" w:cs="Times New Roman"/>
          <w:color w:val="000000"/>
          <w:sz w:val="24"/>
          <w:szCs w:val="24"/>
          <w:lang w:eastAsia="ru-RU"/>
        </w:rPr>
        <w:t>питания.С</w:t>
      </w:r>
      <w:proofErr w:type="spellEnd"/>
      <w:r w:rsidRPr="002A0F9D">
        <w:rPr>
          <w:rFonts w:ascii="Times New Roman" w:eastAsia="Times New Roman" w:hAnsi="Times New Roman" w:cs="Times New Roman"/>
          <w:color w:val="000000"/>
          <w:sz w:val="24"/>
          <w:szCs w:val="24"/>
          <w:lang w:eastAsia="ru-RU"/>
        </w:rPr>
        <w:t xml:space="preserve"> целью глубокого изучения состояния обучения и воспитания в школе использовались различные методы контроля: наблюдение, анкетирование учителей и учащихся, посещение уроков, внеклассных мероприятий, изучение документации, срезы знаний.                                                                                                                                                       Итоги ВШК подводились на педагогических советах, заседаниях МО, совещаниях при директоре и заместителе директора по УВР.                                                                            </w:t>
      </w:r>
    </w:p>
    <w:p w:rsidR="004F3F42" w:rsidRPr="002A0F9D" w:rsidRDefault="004F3F42" w:rsidP="004F3F42">
      <w:p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r w:rsidRPr="002A0F9D">
        <w:rPr>
          <w:rFonts w:ascii="Times New Roman" w:eastAsia="Calibri" w:hAnsi="Times New Roman" w:cs="Times New Roman"/>
          <w:color w:val="000000"/>
          <w:sz w:val="24"/>
          <w:szCs w:val="24"/>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при ДИРО г. Махачкала, УДПО «Махачкалинский центр повышения квалификации». Перед методической службой школы поставлена цель: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Для ее реализации были сформулированы следующие задачи: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1. Продолжить работу по повышению качества обучения.</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2. Продолжить работу, нацеленную на предупреждение неуспеваемости.</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3. Обеспечить внедрение в учебный процесс новых образовательных технологий: диалоговое общение на уроках, ИКТ, метод проектов, технология развития критического мышления, проблемное обучение.</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4.  Продолжить работу по отработке навыков тестирования как одного из видов контроля над качеством обучения учащихся с целью подготовки к ЕГЭ и ОГЭ.</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color w:val="000000"/>
          <w:sz w:val="24"/>
          <w:szCs w:val="24"/>
        </w:rPr>
        <w:t>5. Продолжить работу с мотивированными учениками, направленную на участие в предметных олимпиадах.</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6. Продолжить формирование банка данных по диагностике и мониторингу образовательного процесса.</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7. Выявление, обобщение и распространение положительного опыта творчески работающих учителей.</w:t>
      </w:r>
    </w:p>
    <w:p w:rsidR="004F3F42" w:rsidRPr="002A0F9D" w:rsidRDefault="004F3F42" w:rsidP="004F3F42">
      <w:pPr>
        <w:shd w:val="clear" w:color="auto" w:fill="FFFFFF"/>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В 202</w:t>
      </w:r>
      <w:r w:rsidR="00CD0CA0" w:rsidRPr="002A0F9D">
        <w:rPr>
          <w:rFonts w:ascii="Times New Roman" w:eastAsia="Calibri" w:hAnsi="Times New Roman" w:cs="Times New Roman"/>
          <w:color w:val="000000"/>
          <w:sz w:val="24"/>
          <w:szCs w:val="24"/>
        </w:rPr>
        <w:t>3</w:t>
      </w:r>
      <w:r w:rsidRPr="002A0F9D">
        <w:rPr>
          <w:rFonts w:ascii="Times New Roman" w:eastAsia="Calibri" w:hAnsi="Times New Roman" w:cs="Times New Roman"/>
          <w:color w:val="000000"/>
          <w:sz w:val="24"/>
          <w:szCs w:val="24"/>
        </w:rPr>
        <w:t>-202</w:t>
      </w:r>
      <w:r w:rsidR="00CD0CA0" w:rsidRPr="002A0F9D">
        <w:rPr>
          <w:rFonts w:ascii="Times New Roman" w:eastAsia="Calibri" w:hAnsi="Times New Roman" w:cs="Times New Roman"/>
          <w:color w:val="000000"/>
          <w:sz w:val="24"/>
          <w:szCs w:val="24"/>
        </w:rPr>
        <w:t>4</w:t>
      </w:r>
      <w:r w:rsidRPr="002A0F9D">
        <w:rPr>
          <w:rFonts w:ascii="Times New Roman" w:eastAsia="Calibri" w:hAnsi="Times New Roman" w:cs="Times New Roman"/>
          <w:color w:val="000000"/>
          <w:sz w:val="24"/>
          <w:szCs w:val="24"/>
        </w:rPr>
        <w:t xml:space="preserve"> учебном году прошли курсы повышения квалификации при ДИРО и УДПО «Махачкалинский центр повышения квалификации»</w:t>
      </w:r>
      <w:r w:rsidR="00CD0CA0" w:rsidRPr="002A0F9D">
        <w:rPr>
          <w:rFonts w:ascii="Times New Roman" w:eastAsia="Calibri" w:hAnsi="Times New Roman" w:cs="Times New Roman"/>
          <w:color w:val="000000"/>
          <w:sz w:val="24"/>
          <w:szCs w:val="24"/>
        </w:rPr>
        <w:t>7</w:t>
      </w:r>
      <w:r w:rsidRPr="002A0F9D">
        <w:rPr>
          <w:rFonts w:ascii="Times New Roman" w:eastAsia="Calibri" w:hAnsi="Times New Roman" w:cs="Times New Roman"/>
          <w:color w:val="000000"/>
          <w:sz w:val="24"/>
          <w:szCs w:val="24"/>
        </w:rPr>
        <w:t xml:space="preserve"> педагогов.</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b/>
          <w:bCs/>
          <w:color w:val="000000" w:themeColor="text1"/>
          <w:sz w:val="24"/>
          <w:szCs w:val="24"/>
          <w:lang w:eastAsia="ru-RU"/>
        </w:rPr>
        <w:t>Участие в дистанционных конкурсах, олимпиадах.</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lastRenderedPageBreak/>
        <w:t>МКОУ «</w:t>
      </w:r>
      <w:proofErr w:type="spellStart"/>
      <w:r w:rsidRPr="002A0F9D">
        <w:rPr>
          <w:rFonts w:ascii="Times New Roman" w:eastAsia="Times New Roman" w:hAnsi="Times New Roman" w:cs="Times New Roman"/>
          <w:color w:val="000000" w:themeColor="text1"/>
          <w:sz w:val="24"/>
          <w:szCs w:val="24"/>
          <w:lang w:eastAsia="ru-RU"/>
        </w:rPr>
        <w:t>Ирганайской</w:t>
      </w:r>
      <w:proofErr w:type="spellEnd"/>
      <w:r w:rsidRPr="002A0F9D">
        <w:rPr>
          <w:rFonts w:ascii="Times New Roman" w:eastAsia="Times New Roman" w:hAnsi="Times New Roman" w:cs="Times New Roman"/>
          <w:color w:val="000000" w:themeColor="text1"/>
          <w:sz w:val="24"/>
          <w:szCs w:val="24"/>
          <w:lang w:eastAsia="ru-RU"/>
        </w:rPr>
        <w:t xml:space="preserve"> СОШ имени </w:t>
      </w:r>
      <w:proofErr w:type="spellStart"/>
      <w:r w:rsidRPr="002A0F9D">
        <w:rPr>
          <w:rFonts w:ascii="Times New Roman" w:eastAsia="Times New Roman" w:hAnsi="Times New Roman" w:cs="Times New Roman"/>
          <w:color w:val="000000" w:themeColor="text1"/>
          <w:sz w:val="24"/>
          <w:szCs w:val="24"/>
          <w:lang w:eastAsia="ru-RU"/>
        </w:rPr>
        <w:t>М.А.Заргалаева</w:t>
      </w:r>
      <w:proofErr w:type="spellEnd"/>
      <w:r w:rsidRPr="002A0F9D">
        <w:rPr>
          <w:rFonts w:ascii="Times New Roman" w:eastAsia="Times New Roman" w:hAnsi="Times New Roman" w:cs="Times New Roman"/>
          <w:color w:val="000000" w:themeColor="text1"/>
          <w:sz w:val="24"/>
          <w:szCs w:val="24"/>
          <w:lang w:eastAsia="ru-RU"/>
        </w:rPr>
        <w:t xml:space="preserve">» приняла участие в олимпиадах муниципии </w:t>
      </w:r>
      <w:proofErr w:type="spellStart"/>
      <w:r w:rsidRPr="002A0F9D">
        <w:rPr>
          <w:rFonts w:ascii="Times New Roman" w:eastAsia="Times New Roman" w:hAnsi="Times New Roman" w:cs="Times New Roman"/>
          <w:color w:val="000000" w:themeColor="text1"/>
          <w:sz w:val="24"/>
          <w:szCs w:val="24"/>
          <w:lang w:eastAsia="ru-RU"/>
        </w:rPr>
        <w:t>альном</w:t>
      </w:r>
      <w:proofErr w:type="spellEnd"/>
      <w:r w:rsidRPr="002A0F9D">
        <w:rPr>
          <w:rFonts w:ascii="Times New Roman" w:eastAsia="Times New Roman" w:hAnsi="Times New Roman" w:cs="Times New Roman"/>
          <w:color w:val="000000" w:themeColor="text1"/>
          <w:sz w:val="24"/>
          <w:szCs w:val="24"/>
          <w:lang w:eastAsia="ru-RU"/>
        </w:rPr>
        <w:t xml:space="preserve"> по всем предметам</w:t>
      </w:r>
      <w:proofErr w:type="gramStart"/>
      <w:r w:rsidRPr="002A0F9D">
        <w:rPr>
          <w:rFonts w:ascii="Times New Roman" w:eastAsia="Times New Roman" w:hAnsi="Times New Roman" w:cs="Times New Roman"/>
          <w:color w:val="000000" w:themeColor="text1"/>
          <w:sz w:val="24"/>
          <w:szCs w:val="24"/>
          <w:lang w:eastAsia="ru-RU"/>
        </w:rPr>
        <w:t xml:space="preserve"> ,</w:t>
      </w:r>
      <w:proofErr w:type="gramEnd"/>
      <w:r w:rsidRPr="002A0F9D">
        <w:rPr>
          <w:rFonts w:ascii="Times New Roman" w:eastAsia="Times New Roman" w:hAnsi="Times New Roman" w:cs="Times New Roman"/>
          <w:color w:val="000000" w:themeColor="text1"/>
          <w:sz w:val="24"/>
          <w:szCs w:val="24"/>
          <w:lang w:eastAsia="ru-RU"/>
        </w:rPr>
        <w:t xml:space="preserve"> </w:t>
      </w:r>
      <w:r w:rsidR="00CD0CA0" w:rsidRPr="002A0F9D">
        <w:rPr>
          <w:rFonts w:ascii="Times New Roman" w:eastAsia="Times New Roman" w:hAnsi="Times New Roman" w:cs="Times New Roman"/>
          <w:color w:val="000000" w:themeColor="text1"/>
          <w:sz w:val="24"/>
          <w:szCs w:val="24"/>
          <w:lang w:eastAsia="ru-RU"/>
        </w:rPr>
        <w:t>ю</w:t>
      </w:r>
      <w:r w:rsidRPr="002A0F9D">
        <w:rPr>
          <w:rFonts w:ascii="Times New Roman" w:eastAsia="Times New Roman" w:hAnsi="Times New Roman" w:cs="Times New Roman"/>
          <w:color w:val="000000" w:themeColor="text1"/>
          <w:sz w:val="24"/>
          <w:szCs w:val="24"/>
          <w:lang w:eastAsia="ru-RU"/>
        </w:rPr>
        <w:t xml:space="preserve"> в этом году у нас </w:t>
      </w:r>
      <w:r w:rsidR="00CD0CA0" w:rsidRPr="002A0F9D">
        <w:rPr>
          <w:rFonts w:ascii="Times New Roman" w:eastAsia="Times New Roman" w:hAnsi="Times New Roman" w:cs="Times New Roman"/>
          <w:color w:val="000000" w:themeColor="text1"/>
          <w:sz w:val="24"/>
          <w:szCs w:val="24"/>
          <w:lang w:eastAsia="ru-RU"/>
        </w:rPr>
        <w:t>высокие</w:t>
      </w:r>
      <w:r w:rsidRPr="002A0F9D">
        <w:rPr>
          <w:rFonts w:ascii="Times New Roman" w:eastAsia="Times New Roman" w:hAnsi="Times New Roman" w:cs="Times New Roman"/>
          <w:color w:val="000000" w:themeColor="text1"/>
          <w:sz w:val="24"/>
          <w:szCs w:val="24"/>
          <w:lang w:eastAsia="ru-RU"/>
        </w:rPr>
        <w:t xml:space="preserve"> балы</w:t>
      </w:r>
      <w:r w:rsidR="00CD0CA0" w:rsidRPr="002A0F9D">
        <w:rPr>
          <w:rFonts w:ascii="Times New Roman" w:eastAsia="Times New Roman" w:hAnsi="Times New Roman" w:cs="Times New Roman"/>
          <w:color w:val="000000" w:themeColor="text1"/>
          <w:sz w:val="24"/>
          <w:szCs w:val="24"/>
          <w:lang w:eastAsia="ru-RU"/>
        </w:rPr>
        <w:t xml:space="preserve"> по географии 3 -1 </w:t>
      </w:r>
      <w:proofErr w:type="spellStart"/>
      <w:r w:rsidR="00CD0CA0" w:rsidRPr="002A0F9D">
        <w:rPr>
          <w:rFonts w:ascii="Times New Roman" w:eastAsia="Times New Roman" w:hAnsi="Times New Roman" w:cs="Times New Roman"/>
          <w:color w:val="000000" w:themeColor="text1"/>
          <w:sz w:val="24"/>
          <w:szCs w:val="24"/>
          <w:lang w:eastAsia="ru-RU"/>
        </w:rPr>
        <w:t>места,</w:t>
      </w:r>
      <w:r w:rsidR="007353CC" w:rsidRPr="002A0F9D">
        <w:rPr>
          <w:rFonts w:ascii="Times New Roman" w:eastAsia="Times New Roman" w:hAnsi="Times New Roman" w:cs="Times New Roman"/>
          <w:color w:val="000000" w:themeColor="text1"/>
          <w:sz w:val="24"/>
          <w:szCs w:val="24"/>
          <w:lang w:eastAsia="ru-RU"/>
        </w:rPr>
        <w:t>по</w:t>
      </w:r>
      <w:proofErr w:type="spellEnd"/>
      <w:r w:rsidR="007353CC" w:rsidRPr="002A0F9D">
        <w:rPr>
          <w:rFonts w:ascii="Times New Roman" w:eastAsia="Times New Roman" w:hAnsi="Times New Roman" w:cs="Times New Roman"/>
          <w:color w:val="000000" w:themeColor="text1"/>
          <w:sz w:val="24"/>
          <w:szCs w:val="24"/>
          <w:lang w:eastAsia="ru-RU"/>
        </w:rPr>
        <w:t xml:space="preserve"> предмету Права один 1 место региональном этапе</w:t>
      </w:r>
      <w:r w:rsidRPr="002A0F9D">
        <w:rPr>
          <w:rFonts w:ascii="Times New Roman" w:eastAsia="Times New Roman" w:hAnsi="Times New Roman" w:cs="Times New Roman"/>
          <w:color w:val="000000" w:themeColor="text1"/>
          <w:sz w:val="24"/>
          <w:szCs w:val="24"/>
          <w:lang w:eastAsia="ru-RU"/>
        </w:rPr>
        <w:t>.</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b/>
          <w:bCs/>
          <w:color w:val="000000" w:themeColor="text1"/>
          <w:sz w:val="24"/>
          <w:szCs w:val="24"/>
          <w:lang w:eastAsia="ru-RU"/>
        </w:rPr>
        <w:t>В новом 202</w:t>
      </w:r>
      <w:r w:rsidR="00CD0CA0" w:rsidRPr="002A0F9D">
        <w:rPr>
          <w:rFonts w:ascii="Times New Roman" w:eastAsia="Times New Roman" w:hAnsi="Times New Roman" w:cs="Times New Roman"/>
          <w:b/>
          <w:bCs/>
          <w:color w:val="000000" w:themeColor="text1"/>
          <w:sz w:val="24"/>
          <w:szCs w:val="24"/>
          <w:lang w:eastAsia="ru-RU"/>
        </w:rPr>
        <w:t>4</w:t>
      </w:r>
      <w:r w:rsidRPr="002A0F9D">
        <w:rPr>
          <w:rFonts w:ascii="Times New Roman" w:eastAsia="Times New Roman" w:hAnsi="Times New Roman" w:cs="Times New Roman"/>
          <w:b/>
          <w:bCs/>
          <w:color w:val="000000" w:themeColor="text1"/>
          <w:sz w:val="24"/>
          <w:szCs w:val="24"/>
          <w:lang w:eastAsia="ru-RU"/>
        </w:rPr>
        <w:t>-202</w:t>
      </w:r>
      <w:r w:rsidR="00CD0CA0" w:rsidRPr="002A0F9D">
        <w:rPr>
          <w:rFonts w:ascii="Times New Roman" w:eastAsia="Times New Roman" w:hAnsi="Times New Roman" w:cs="Times New Roman"/>
          <w:b/>
          <w:bCs/>
          <w:color w:val="000000" w:themeColor="text1"/>
          <w:sz w:val="24"/>
          <w:szCs w:val="24"/>
          <w:lang w:eastAsia="ru-RU"/>
        </w:rPr>
        <w:t>5</w:t>
      </w:r>
      <w:r w:rsidRPr="002A0F9D">
        <w:rPr>
          <w:rFonts w:ascii="Times New Roman" w:eastAsia="Times New Roman" w:hAnsi="Times New Roman" w:cs="Times New Roman"/>
          <w:b/>
          <w:bCs/>
          <w:color w:val="000000" w:themeColor="text1"/>
          <w:sz w:val="24"/>
          <w:szCs w:val="24"/>
          <w:lang w:eastAsia="ru-RU"/>
        </w:rPr>
        <w:t xml:space="preserve"> учебном году перед педагогическим коллективом стоят следующие задачи:</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t>1.      Продолжить расширять информационное образовательное пространство школы;</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t>2.      Продолжить работу по повышению квалификации педагогических работников и учащихся в области ИКТ;</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t>3.      Внедрять новые методики обучения с использованием ИКТ в учебно-воспитательный процесс;</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t>4.      Повысить эффективность использования ИКТ в управленческой деятельности.</w:t>
      </w:r>
    </w:p>
    <w:p w:rsidR="004F3F42" w:rsidRPr="002A0F9D" w:rsidRDefault="004F3F42" w:rsidP="004F3F42">
      <w:pPr>
        <w:spacing w:before="180" w:after="100" w:afterAutospacing="1" w:line="240" w:lineRule="atLeast"/>
        <w:contextualSpacing/>
        <w:jc w:val="both"/>
        <w:rPr>
          <w:rFonts w:ascii="Times New Roman" w:eastAsia="Times New Roman" w:hAnsi="Times New Roman" w:cs="Times New Roman"/>
          <w:color w:val="000000" w:themeColor="text1"/>
          <w:sz w:val="24"/>
          <w:szCs w:val="24"/>
          <w:lang w:eastAsia="ru-RU"/>
        </w:rPr>
      </w:pPr>
      <w:r w:rsidRPr="002A0F9D">
        <w:rPr>
          <w:rFonts w:ascii="Times New Roman" w:eastAsia="Times New Roman" w:hAnsi="Times New Roman" w:cs="Times New Roman"/>
          <w:color w:val="000000" w:themeColor="text1"/>
          <w:sz w:val="24"/>
          <w:szCs w:val="24"/>
          <w:lang w:eastAsia="ru-RU"/>
        </w:rPr>
        <w:t>5.      Продолжить работу по обновлению сайта школы, создать творческую группу, состоящую из педагогов и учащихся школы для более оперативного внесения информации на сайт.</w:t>
      </w:r>
    </w:p>
    <w:p w:rsidR="004F3F42" w:rsidRPr="002A0F9D" w:rsidRDefault="004F3F42" w:rsidP="004F3F42">
      <w:pPr>
        <w:spacing w:before="180" w:after="100" w:afterAutospacing="1" w:line="240" w:lineRule="atLeast"/>
        <w:contextualSpacing/>
        <w:jc w:val="both"/>
        <w:rPr>
          <w:rFonts w:ascii="Calibri" w:eastAsia="Calibri" w:hAnsi="Calibri" w:cs="Times New Roman"/>
          <w:sz w:val="24"/>
          <w:szCs w:val="24"/>
        </w:rPr>
      </w:pPr>
      <w:r w:rsidRPr="002A0F9D">
        <w:rPr>
          <w:rFonts w:ascii="Calibri" w:eastAsia="Calibri" w:hAnsi="Calibri" w:cs="Times New Roman"/>
          <w:sz w:val="24"/>
          <w:szCs w:val="24"/>
        </w:rPr>
        <w:t xml:space="preserve">В системе единого </w:t>
      </w:r>
      <w:proofErr w:type="spellStart"/>
      <w:r w:rsidRPr="002A0F9D">
        <w:rPr>
          <w:rFonts w:ascii="Calibri" w:eastAsia="Calibri" w:hAnsi="Calibri" w:cs="Times New Roman"/>
          <w:sz w:val="24"/>
          <w:szCs w:val="24"/>
        </w:rPr>
        <w:t>воспитательно</w:t>
      </w:r>
      <w:proofErr w:type="spellEnd"/>
      <w:r w:rsidRPr="002A0F9D">
        <w:rPr>
          <w:rFonts w:ascii="Calibri" w:eastAsia="Calibri" w:hAnsi="Calibri" w:cs="Times New Roman"/>
          <w:sz w:val="24"/>
          <w:szCs w:val="24"/>
        </w:rPr>
        <w:t>-образовательного пространства в МКОУ «</w:t>
      </w:r>
      <w:proofErr w:type="spellStart"/>
      <w:r w:rsidRPr="002A0F9D">
        <w:rPr>
          <w:rFonts w:ascii="Calibri" w:eastAsia="Calibri" w:hAnsi="Calibri" w:cs="Times New Roman"/>
          <w:sz w:val="24"/>
          <w:szCs w:val="24"/>
        </w:rPr>
        <w:t>Ирг</w:t>
      </w:r>
      <w:proofErr w:type="gramStart"/>
      <w:r w:rsidRPr="002A0F9D">
        <w:rPr>
          <w:rFonts w:ascii="Calibri" w:eastAsia="Calibri" w:hAnsi="Calibri" w:cs="Times New Roman"/>
          <w:sz w:val="24"/>
          <w:szCs w:val="24"/>
        </w:rPr>
        <w:t>.С</w:t>
      </w:r>
      <w:proofErr w:type="gramEnd"/>
      <w:r w:rsidRPr="002A0F9D">
        <w:rPr>
          <w:rFonts w:ascii="Calibri" w:eastAsia="Calibri" w:hAnsi="Calibri" w:cs="Times New Roman"/>
          <w:sz w:val="24"/>
          <w:szCs w:val="24"/>
        </w:rPr>
        <w:t>ОШ</w:t>
      </w:r>
      <w:proofErr w:type="spellEnd"/>
      <w:r w:rsidRPr="002A0F9D">
        <w:rPr>
          <w:rFonts w:ascii="Calibri" w:eastAsia="Calibri" w:hAnsi="Calibri" w:cs="Times New Roman"/>
          <w:sz w:val="24"/>
          <w:szCs w:val="24"/>
        </w:rPr>
        <w:t xml:space="preserve"> имени М.А. Заргалаева » активно ведется  работа по дополнительному образованию. В 202</w:t>
      </w:r>
      <w:r w:rsidR="007353CC" w:rsidRPr="002A0F9D">
        <w:rPr>
          <w:rFonts w:ascii="Calibri" w:eastAsia="Calibri" w:hAnsi="Calibri" w:cs="Times New Roman"/>
          <w:sz w:val="24"/>
          <w:szCs w:val="24"/>
        </w:rPr>
        <w:t>3</w:t>
      </w:r>
      <w:r w:rsidRPr="002A0F9D">
        <w:rPr>
          <w:rFonts w:ascii="Calibri" w:eastAsia="Calibri" w:hAnsi="Calibri" w:cs="Times New Roman"/>
          <w:sz w:val="24"/>
          <w:szCs w:val="24"/>
        </w:rPr>
        <w:t>-202</w:t>
      </w:r>
      <w:r w:rsidR="007353CC" w:rsidRPr="002A0F9D">
        <w:rPr>
          <w:rFonts w:ascii="Calibri" w:eastAsia="Calibri" w:hAnsi="Calibri" w:cs="Times New Roman"/>
          <w:sz w:val="24"/>
          <w:szCs w:val="24"/>
        </w:rPr>
        <w:t>4</w:t>
      </w:r>
      <w:r w:rsidRPr="002A0F9D">
        <w:rPr>
          <w:rFonts w:ascii="Calibri" w:eastAsia="Calibri" w:hAnsi="Calibri" w:cs="Times New Roman"/>
          <w:sz w:val="24"/>
          <w:szCs w:val="24"/>
        </w:rPr>
        <w:t xml:space="preserve"> учебном году она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C85C11" w:rsidRPr="002A0F9D" w:rsidRDefault="004F3F42" w:rsidP="004F3F42">
      <w:pPr>
        <w:widowControl w:val="0"/>
        <w:autoSpaceDE w:val="0"/>
        <w:autoSpaceDN w:val="0"/>
        <w:adjustRightInd w:val="0"/>
        <w:spacing w:after="100" w:afterAutospacing="1" w:line="240" w:lineRule="atLeast"/>
        <w:contextualSpacing/>
        <w:jc w:val="both"/>
        <w:rPr>
          <w:rFonts w:ascii="Times New Roman" w:eastAsia="Calibri" w:hAnsi="Times New Roman" w:cs="Times New Roman"/>
          <w:color w:val="000000"/>
          <w:sz w:val="24"/>
          <w:szCs w:val="24"/>
        </w:rPr>
      </w:pPr>
      <w:r w:rsidRPr="002A0F9D">
        <w:rPr>
          <w:rFonts w:ascii="Times New Roman" w:eastAsia="Calibri" w:hAnsi="Times New Roman" w:cs="Times New Roman"/>
          <w:color w:val="000000"/>
          <w:sz w:val="24"/>
          <w:szCs w:val="24"/>
        </w:rPr>
        <w:t xml:space="preserve"> </w:t>
      </w:r>
      <w:r w:rsidR="00C85C11" w:rsidRPr="002A0F9D">
        <w:rPr>
          <w:rFonts w:ascii="Times New Roman" w:eastAsia="Times New Roman" w:hAnsi="Times New Roman" w:cs="Times New Roman"/>
          <w:b/>
          <w:bCs/>
          <w:i/>
          <w:color w:val="181818"/>
          <w:sz w:val="24"/>
          <w:szCs w:val="24"/>
          <w:lang w:eastAsia="ru-RU"/>
        </w:rPr>
        <w:t>Социальный состав семей обучающихся:</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Полные семьи -</w:t>
      </w:r>
      <w:r w:rsidR="00C70E0F" w:rsidRPr="002A0F9D">
        <w:rPr>
          <w:rFonts w:ascii="Times New Roman" w:eastAsia="Times New Roman" w:hAnsi="Times New Roman" w:cs="Times New Roman"/>
          <w:i/>
          <w:color w:val="181818"/>
          <w:sz w:val="24"/>
          <w:szCs w:val="24"/>
          <w:lang w:eastAsia="ru-RU"/>
        </w:rPr>
        <w:t>145</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 xml:space="preserve">Неполные семьи – </w:t>
      </w:r>
      <w:r w:rsidR="00C70E0F" w:rsidRPr="002A0F9D">
        <w:rPr>
          <w:rFonts w:ascii="Times New Roman" w:eastAsia="Times New Roman" w:hAnsi="Times New Roman" w:cs="Times New Roman"/>
          <w:i/>
          <w:color w:val="181818"/>
          <w:sz w:val="24"/>
          <w:szCs w:val="24"/>
          <w:lang w:eastAsia="ru-RU"/>
        </w:rPr>
        <w:t>23</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 xml:space="preserve">Многодетные семьи – </w:t>
      </w:r>
      <w:r w:rsidR="00C70E0F" w:rsidRPr="002A0F9D">
        <w:rPr>
          <w:rFonts w:ascii="Times New Roman" w:eastAsia="Times New Roman" w:hAnsi="Times New Roman" w:cs="Times New Roman"/>
          <w:i/>
          <w:color w:val="181818"/>
          <w:sz w:val="24"/>
          <w:szCs w:val="24"/>
          <w:lang w:eastAsia="ru-RU"/>
        </w:rPr>
        <w:t>4</w:t>
      </w:r>
      <w:r w:rsidR="001B557F" w:rsidRPr="002A0F9D">
        <w:rPr>
          <w:rFonts w:ascii="Times New Roman" w:eastAsia="Times New Roman" w:hAnsi="Times New Roman" w:cs="Times New Roman"/>
          <w:i/>
          <w:color w:val="181818"/>
          <w:sz w:val="24"/>
          <w:szCs w:val="24"/>
          <w:lang w:eastAsia="ru-RU"/>
        </w:rPr>
        <w:t>0</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 xml:space="preserve">Опекаемые дети – </w:t>
      </w:r>
      <w:r w:rsidR="001B557F" w:rsidRPr="002A0F9D">
        <w:rPr>
          <w:rFonts w:ascii="Times New Roman" w:eastAsia="Times New Roman" w:hAnsi="Times New Roman" w:cs="Times New Roman"/>
          <w:i/>
          <w:color w:val="181818"/>
          <w:sz w:val="24"/>
          <w:szCs w:val="24"/>
          <w:lang w:eastAsia="ru-RU"/>
        </w:rPr>
        <w:t>8</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 xml:space="preserve">Семьи «группы риска» - </w:t>
      </w:r>
      <w:r w:rsidR="00C70E0F" w:rsidRPr="002A0F9D">
        <w:rPr>
          <w:rFonts w:ascii="Times New Roman" w:eastAsia="Times New Roman" w:hAnsi="Times New Roman" w:cs="Times New Roman"/>
          <w:i/>
          <w:color w:val="181818"/>
          <w:sz w:val="24"/>
          <w:szCs w:val="24"/>
          <w:lang w:eastAsia="ru-RU"/>
        </w:rPr>
        <w:t>1</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i/>
          <w:color w:val="181818"/>
          <w:sz w:val="24"/>
          <w:szCs w:val="24"/>
          <w:lang w:eastAsia="ru-RU"/>
        </w:rPr>
        <w:t xml:space="preserve">детей инвалидов - </w:t>
      </w:r>
      <w:r w:rsidR="00C70E0F" w:rsidRPr="002A0F9D">
        <w:rPr>
          <w:rFonts w:ascii="Times New Roman" w:eastAsia="Times New Roman" w:hAnsi="Times New Roman" w:cs="Times New Roman"/>
          <w:i/>
          <w:color w:val="181818"/>
          <w:sz w:val="24"/>
          <w:szCs w:val="24"/>
          <w:lang w:eastAsia="ru-RU"/>
        </w:rPr>
        <w:t>1</w:t>
      </w:r>
      <w:r w:rsidR="001B557F" w:rsidRPr="002A0F9D">
        <w:rPr>
          <w:rFonts w:ascii="Times New Roman" w:eastAsia="Times New Roman" w:hAnsi="Times New Roman" w:cs="Times New Roman"/>
          <w:i/>
          <w:color w:val="181818"/>
          <w:sz w:val="24"/>
          <w:szCs w:val="24"/>
          <w:lang w:eastAsia="ru-RU"/>
        </w:rPr>
        <w:t>2</w:t>
      </w:r>
    </w:p>
    <w:p w:rsidR="00C85C11" w:rsidRPr="002A0F9D" w:rsidRDefault="00C85C11" w:rsidP="007353CC">
      <w:pPr>
        <w:shd w:val="clear" w:color="auto" w:fill="FFFFFF"/>
        <w:spacing w:after="0" w:line="240" w:lineRule="auto"/>
        <w:ind w:right="-199"/>
        <w:rPr>
          <w:rFonts w:ascii="Times New Roman" w:eastAsia="Times New Roman" w:hAnsi="Times New Roman" w:cs="Times New Roman"/>
          <w:i/>
          <w:color w:val="181818"/>
          <w:sz w:val="24"/>
          <w:szCs w:val="24"/>
          <w:lang w:eastAsia="ru-RU"/>
        </w:rPr>
      </w:pPr>
      <w:r w:rsidRPr="002A0F9D">
        <w:rPr>
          <w:rFonts w:ascii="Times New Roman" w:eastAsia="Times New Roman" w:hAnsi="Times New Roman" w:cs="Times New Roman"/>
          <w:b/>
          <w:bCs/>
          <w:i/>
          <w:color w:val="393939"/>
          <w:spacing w:val="-1"/>
          <w:sz w:val="24"/>
          <w:szCs w:val="24"/>
          <w:lang w:eastAsia="ru-RU"/>
        </w:rPr>
        <w:t> </w:t>
      </w:r>
      <w:r w:rsidRPr="002A0F9D">
        <w:rPr>
          <w:rFonts w:ascii="Times New Roman" w:eastAsia="Times New Roman" w:hAnsi="Times New Roman" w:cs="Times New Roman"/>
          <w:color w:val="181818"/>
          <w:sz w:val="24"/>
          <w:szCs w:val="24"/>
          <w:lang w:eastAsia="ru-RU"/>
        </w:rPr>
        <w:t> Движение учащихся в   20</w:t>
      </w:r>
      <w:r w:rsidR="00407E88" w:rsidRPr="002A0F9D">
        <w:rPr>
          <w:rFonts w:ascii="Times New Roman" w:eastAsia="Times New Roman" w:hAnsi="Times New Roman" w:cs="Times New Roman"/>
          <w:color w:val="181818"/>
          <w:sz w:val="24"/>
          <w:szCs w:val="24"/>
          <w:lang w:eastAsia="ru-RU"/>
        </w:rPr>
        <w:t>2</w:t>
      </w:r>
      <w:r w:rsidR="007353CC"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-202</w:t>
      </w:r>
      <w:r w:rsidR="007353CC"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xml:space="preserve"> учебном </w:t>
      </w:r>
      <w:proofErr w:type="spellStart"/>
      <w:r w:rsidRPr="002A0F9D">
        <w:rPr>
          <w:rFonts w:ascii="Times New Roman" w:eastAsia="Times New Roman" w:hAnsi="Times New Roman" w:cs="Times New Roman"/>
          <w:color w:val="181818"/>
          <w:sz w:val="24"/>
          <w:szCs w:val="24"/>
          <w:lang w:eastAsia="ru-RU"/>
        </w:rPr>
        <w:t>годув</w:t>
      </w:r>
      <w:proofErr w:type="spellEnd"/>
      <w:r w:rsidRPr="002A0F9D">
        <w:rPr>
          <w:rFonts w:ascii="Times New Roman" w:eastAsia="Times New Roman" w:hAnsi="Times New Roman" w:cs="Times New Roman"/>
          <w:color w:val="181818"/>
          <w:sz w:val="24"/>
          <w:szCs w:val="24"/>
          <w:lang w:eastAsia="ru-RU"/>
        </w:rPr>
        <w:t xml:space="preserve"> течении учебного года  выбывших</w:t>
      </w:r>
      <w:proofErr w:type="gramStart"/>
      <w:r w:rsidRPr="002A0F9D">
        <w:rPr>
          <w:rFonts w:ascii="Times New Roman" w:eastAsia="Times New Roman" w:hAnsi="Times New Roman" w:cs="Times New Roman"/>
          <w:color w:val="181818"/>
          <w:sz w:val="24"/>
          <w:szCs w:val="24"/>
          <w:lang w:eastAsia="ru-RU"/>
        </w:rPr>
        <w:t xml:space="preserve"> </w:t>
      </w:r>
      <w:r w:rsidR="001B557F"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w:t>
      </w:r>
      <w:proofErr w:type="gramEnd"/>
    </w:p>
    <w:p w:rsidR="00C85C11" w:rsidRPr="002A0F9D" w:rsidRDefault="00C85C11" w:rsidP="005803B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По образовательным программам основного общего образования  </w:t>
      </w:r>
      <w:r w:rsidRPr="002A0F9D">
        <w:rPr>
          <w:rFonts w:ascii="Times New Roman" w:eastAsia="Times New Roman" w:hAnsi="Times New Roman" w:cs="Times New Roman"/>
          <w:b/>
          <w:bCs/>
          <w:color w:val="181818"/>
          <w:sz w:val="24"/>
          <w:szCs w:val="24"/>
          <w:lang w:eastAsia="ru-RU"/>
        </w:rPr>
        <w:t xml:space="preserve">учащиеся </w:t>
      </w:r>
      <w:r w:rsidR="00407E88" w:rsidRPr="002A0F9D">
        <w:rPr>
          <w:rFonts w:ascii="Times New Roman" w:eastAsia="Times New Roman" w:hAnsi="Times New Roman" w:cs="Times New Roman"/>
          <w:b/>
          <w:bCs/>
          <w:color w:val="181818"/>
          <w:sz w:val="24"/>
          <w:szCs w:val="24"/>
          <w:lang w:eastAsia="ru-RU"/>
        </w:rPr>
        <w:t>9</w:t>
      </w:r>
      <w:r w:rsidRPr="002A0F9D">
        <w:rPr>
          <w:rFonts w:ascii="Times New Roman" w:eastAsia="Times New Roman" w:hAnsi="Times New Roman" w:cs="Times New Roman"/>
          <w:b/>
          <w:bCs/>
          <w:color w:val="181818"/>
          <w:sz w:val="24"/>
          <w:szCs w:val="24"/>
          <w:lang w:eastAsia="ru-RU"/>
        </w:rPr>
        <w:t>- класса</w:t>
      </w:r>
      <w:r w:rsidRPr="002A0F9D">
        <w:rPr>
          <w:rFonts w:ascii="Times New Roman" w:eastAsia="Times New Roman" w:hAnsi="Times New Roman" w:cs="Times New Roman"/>
          <w:color w:val="181818"/>
          <w:sz w:val="24"/>
          <w:szCs w:val="24"/>
          <w:lang w:eastAsia="ru-RU"/>
        </w:rPr>
        <w:t xml:space="preserve">   </w:t>
      </w:r>
      <w:r w:rsidR="007353CC" w:rsidRPr="002A0F9D">
        <w:rPr>
          <w:rFonts w:ascii="Times New Roman" w:eastAsia="Times New Roman" w:hAnsi="Times New Roman" w:cs="Times New Roman"/>
          <w:color w:val="181818"/>
          <w:sz w:val="24"/>
          <w:szCs w:val="24"/>
          <w:lang w:eastAsia="ru-RU"/>
        </w:rPr>
        <w:t>2</w:t>
      </w:r>
      <w:r w:rsidR="001B557F" w:rsidRPr="002A0F9D">
        <w:rPr>
          <w:rFonts w:ascii="Times New Roman" w:eastAsia="Times New Roman" w:hAnsi="Times New Roman" w:cs="Times New Roman"/>
          <w:color w:val="181818"/>
          <w:sz w:val="24"/>
          <w:szCs w:val="24"/>
          <w:lang w:eastAsia="ru-RU"/>
        </w:rPr>
        <w:t>5</w:t>
      </w:r>
      <w:r w:rsidRPr="002A0F9D">
        <w:rPr>
          <w:rFonts w:ascii="Times New Roman" w:eastAsia="Times New Roman" w:hAnsi="Times New Roman" w:cs="Times New Roman"/>
          <w:color w:val="181818"/>
          <w:sz w:val="24"/>
          <w:szCs w:val="24"/>
          <w:lang w:eastAsia="ru-RU"/>
        </w:rPr>
        <w:t xml:space="preserve"> учащихся приняли участие в государственной итоговой аттестации</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К аттестации  были допущены  все </w:t>
      </w:r>
      <w:r w:rsidR="001B557F" w:rsidRPr="002A0F9D">
        <w:rPr>
          <w:rFonts w:ascii="Times New Roman" w:eastAsia="Times New Roman" w:hAnsi="Times New Roman" w:cs="Times New Roman"/>
          <w:color w:val="181818"/>
          <w:sz w:val="24"/>
          <w:szCs w:val="24"/>
          <w:lang w:eastAsia="ru-RU"/>
        </w:rPr>
        <w:t>2</w:t>
      </w:r>
      <w:r w:rsidR="007353CC" w:rsidRPr="002A0F9D">
        <w:rPr>
          <w:rFonts w:ascii="Times New Roman" w:eastAsia="Times New Roman" w:hAnsi="Times New Roman" w:cs="Times New Roman"/>
          <w:color w:val="181818"/>
          <w:sz w:val="24"/>
          <w:szCs w:val="24"/>
          <w:lang w:eastAsia="ru-RU"/>
        </w:rPr>
        <w:t>5</w:t>
      </w:r>
      <w:r w:rsidRPr="002A0F9D">
        <w:rPr>
          <w:rFonts w:ascii="Times New Roman" w:eastAsia="Times New Roman" w:hAnsi="Times New Roman" w:cs="Times New Roman"/>
          <w:color w:val="181818"/>
          <w:sz w:val="24"/>
          <w:szCs w:val="24"/>
          <w:lang w:eastAsia="ru-RU"/>
        </w:rPr>
        <w:t xml:space="preserve"> учащихся по 2 обязательным предметам в формате ОГЭ,  по русскому языку и математике . </w:t>
      </w:r>
      <w:r w:rsidR="001B557F" w:rsidRPr="002A0F9D">
        <w:rPr>
          <w:rFonts w:ascii="Times New Roman" w:eastAsia="Times New Roman" w:hAnsi="Times New Roman" w:cs="Times New Roman"/>
          <w:color w:val="181818"/>
          <w:sz w:val="24"/>
          <w:szCs w:val="24"/>
          <w:lang w:eastAsia="ru-RU"/>
        </w:rPr>
        <w:t>2</w:t>
      </w:r>
      <w:r w:rsidR="007353CC" w:rsidRPr="002A0F9D">
        <w:rPr>
          <w:rFonts w:ascii="Times New Roman" w:eastAsia="Times New Roman" w:hAnsi="Times New Roman" w:cs="Times New Roman"/>
          <w:color w:val="181818"/>
          <w:sz w:val="24"/>
          <w:szCs w:val="24"/>
          <w:lang w:eastAsia="ru-RU"/>
        </w:rPr>
        <w:t>5</w:t>
      </w:r>
      <w:r w:rsidRPr="002A0F9D">
        <w:rPr>
          <w:rFonts w:ascii="Times New Roman" w:eastAsia="Times New Roman" w:hAnsi="Times New Roman" w:cs="Times New Roman"/>
          <w:color w:val="181818"/>
          <w:sz w:val="24"/>
          <w:szCs w:val="24"/>
          <w:lang w:eastAsia="ru-RU"/>
        </w:rPr>
        <w:t xml:space="preserve"> учащиеся 9 класса получили  документы об основном общем образовании.</w:t>
      </w:r>
    </w:p>
    <w:p w:rsidR="00C85C11" w:rsidRPr="002A0F9D" w:rsidRDefault="00C85C11" w:rsidP="00407E88">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333333"/>
          <w:sz w:val="24"/>
          <w:szCs w:val="24"/>
          <w:shd w:val="clear" w:color="auto" w:fill="FFFFFF"/>
          <w:lang w:eastAsia="ru-RU"/>
        </w:rPr>
        <w:t>  </w:t>
      </w:r>
      <w:r w:rsidRPr="002A0F9D">
        <w:rPr>
          <w:rFonts w:ascii="Times New Roman" w:eastAsia="Times New Roman" w:hAnsi="Times New Roman" w:cs="Times New Roman"/>
          <w:b/>
          <w:bCs/>
          <w:color w:val="181818"/>
          <w:sz w:val="24"/>
          <w:szCs w:val="24"/>
          <w:lang w:val="be-BY" w:eastAsia="ru-RU"/>
        </w:rPr>
        <w:t>Р</w:t>
      </w:r>
      <w:proofErr w:type="spellStart"/>
      <w:r w:rsidRPr="002A0F9D">
        <w:rPr>
          <w:rFonts w:ascii="Times New Roman" w:eastAsia="Times New Roman" w:hAnsi="Times New Roman" w:cs="Times New Roman"/>
          <w:b/>
          <w:bCs/>
          <w:color w:val="181818"/>
          <w:sz w:val="24"/>
          <w:szCs w:val="24"/>
          <w:lang w:eastAsia="ru-RU"/>
        </w:rPr>
        <w:t>езультаты</w:t>
      </w:r>
      <w:proofErr w:type="spellEnd"/>
      <w:r w:rsidRPr="002A0F9D">
        <w:rPr>
          <w:rFonts w:ascii="Times New Roman" w:eastAsia="Times New Roman" w:hAnsi="Times New Roman" w:cs="Times New Roman"/>
          <w:b/>
          <w:bCs/>
          <w:color w:val="181818"/>
          <w:sz w:val="24"/>
          <w:szCs w:val="24"/>
          <w:lang w:eastAsia="ru-RU"/>
        </w:rPr>
        <w:t xml:space="preserve"> качества знаний    в переводных  классах  /2-8 </w:t>
      </w:r>
      <w:proofErr w:type="spellStart"/>
      <w:r w:rsidRPr="002A0F9D">
        <w:rPr>
          <w:rFonts w:ascii="Times New Roman" w:eastAsia="Times New Roman" w:hAnsi="Times New Roman" w:cs="Times New Roman"/>
          <w:b/>
          <w:bCs/>
          <w:color w:val="181818"/>
          <w:sz w:val="24"/>
          <w:szCs w:val="24"/>
          <w:lang w:eastAsia="ru-RU"/>
        </w:rPr>
        <w:t>кл</w:t>
      </w:r>
      <w:proofErr w:type="spellEnd"/>
      <w:r w:rsidRPr="002A0F9D">
        <w:rPr>
          <w:rFonts w:ascii="Times New Roman" w:eastAsia="Times New Roman" w:hAnsi="Times New Roman" w:cs="Times New Roman"/>
          <w:b/>
          <w:bCs/>
          <w:color w:val="181818"/>
          <w:sz w:val="24"/>
          <w:szCs w:val="24"/>
          <w:lang w:eastAsia="ru-RU"/>
        </w:rPr>
        <w:t>/положительны.</w:t>
      </w:r>
      <w:r w:rsidRPr="002A0F9D">
        <w:rPr>
          <w:rFonts w:ascii="Times New Roman" w:eastAsia="Times New Roman" w:hAnsi="Times New Roman" w:cs="Times New Roman"/>
          <w:color w:val="181818"/>
          <w:sz w:val="24"/>
          <w:szCs w:val="24"/>
          <w:lang w:eastAsia="ru-RU"/>
        </w:rPr>
        <w:t> Во 2-4 классах проведены итоговые контрольные работы по математике и  русскому языку. В 5-</w:t>
      </w:r>
      <w:r w:rsidR="00407E88" w:rsidRPr="002A0F9D">
        <w:rPr>
          <w:rFonts w:ascii="Times New Roman" w:eastAsia="Times New Roman" w:hAnsi="Times New Roman" w:cs="Times New Roman"/>
          <w:color w:val="181818"/>
          <w:sz w:val="24"/>
          <w:szCs w:val="24"/>
          <w:lang w:eastAsia="ru-RU"/>
        </w:rPr>
        <w:t xml:space="preserve">8,10 </w:t>
      </w:r>
      <w:r w:rsidRPr="002A0F9D">
        <w:rPr>
          <w:rFonts w:ascii="Times New Roman" w:eastAsia="Times New Roman" w:hAnsi="Times New Roman" w:cs="Times New Roman"/>
          <w:color w:val="181818"/>
          <w:sz w:val="24"/>
          <w:szCs w:val="24"/>
          <w:lang w:eastAsia="ru-RU"/>
        </w:rPr>
        <w:t xml:space="preserve"> классах   по решению педсовета  </w:t>
      </w:r>
      <w:r w:rsidR="003D236C" w:rsidRPr="002A0F9D">
        <w:rPr>
          <w:rFonts w:ascii="Times New Roman" w:eastAsia="Times New Roman" w:hAnsi="Times New Roman" w:cs="Times New Roman"/>
          <w:color w:val="181818"/>
          <w:sz w:val="24"/>
          <w:szCs w:val="24"/>
          <w:lang w:eastAsia="ru-RU"/>
        </w:rPr>
        <w:t xml:space="preserve">были проведены контрольные работы </w:t>
      </w:r>
      <w:r w:rsidRPr="002A0F9D">
        <w:rPr>
          <w:rFonts w:ascii="Times New Roman" w:eastAsia="Times New Roman" w:hAnsi="Times New Roman" w:cs="Times New Roman"/>
          <w:color w:val="181818"/>
          <w:sz w:val="24"/>
          <w:szCs w:val="24"/>
          <w:lang w:val="be-BY" w:eastAsia="ru-RU"/>
        </w:rPr>
        <w:t>по двум предметам.</w:t>
      </w:r>
      <w:r w:rsidR="003D236C" w:rsidRPr="002A0F9D">
        <w:rPr>
          <w:rFonts w:ascii="Times New Roman" w:eastAsia="Times New Roman" w:hAnsi="Times New Roman" w:cs="Times New Roman"/>
          <w:color w:val="181818"/>
          <w:sz w:val="24"/>
          <w:szCs w:val="24"/>
          <w:lang w:val="be-BY" w:eastAsia="ru-RU"/>
        </w:rPr>
        <w:t xml:space="preserve"> По итогам контрольных работ учащиеся  переведены в следующий класс.</w:t>
      </w:r>
    </w:p>
    <w:p w:rsidR="00C85C11" w:rsidRPr="002A0F9D" w:rsidRDefault="00C85C11" w:rsidP="005803B5">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Педагогический коллектив работал над проблемой «</w:t>
      </w:r>
      <w:r w:rsidRPr="002A0F9D">
        <w:rPr>
          <w:rFonts w:ascii="Times New Roman" w:eastAsia="Times New Roman" w:hAnsi="Times New Roman" w:cs="Times New Roman"/>
          <w:b/>
          <w:bCs/>
          <w:color w:val="181818"/>
          <w:sz w:val="24"/>
          <w:szCs w:val="24"/>
          <w:lang w:eastAsia="ru-RU"/>
        </w:rPr>
        <w:t>Повышение качества знаний учащихся, развитие и воспитание творческой индивидуальной  личности  школьника в условиях формирующейся новой образовательной среды»</w:t>
      </w:r>
    </w:p>
    <w:p w:rsidR="003D236C" w:rsidRPr="002A0F9D" w:rsidRDefault="00C85C11" w:rsidP="003D236C">
      <w:pPr>
        <w:shd w:val="clear" w:color="auto" w:fill="FFFFFF"/>
        <w:spacing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Программа во всех классах и по всем предметам была выполнена, лабораторные и практические работы, предусмотренные программой, проведены</w:t>
      </w:r>
      <w:proofErr w:type="gramStart"/>
      <w:r w:rsidRPr="002A0F9D">
        <w:rPr>
          <w:rFonts w:ascii="Times New Roman" w:eastAsia="Times New Roman" w:hAnsi="Times New Roman" w:cs="Times New Roman"/>
          <w:color w:val="181818"/>
          <w:sz w:val="24"/>
          <w:szCs w:val="24"/>
          <w:lang w:eastAsia="ru-RU"/>
        </w:rPr>
        <w:t>.П</w:t>
      </w:r>
      <w:proofErr w:type="gramEnd"/>
      <w:r w:rsidRPr="002A0F9D">
        <w:rPr>
          <w:rFonts w:ascii="Times New Roman" w:eastAsia="Times New Roman" w:hAnsi="Times New Roman" w:cs="Times New Roman"/>
          <w:color w:val="181818"/>
          <w:sz w:val="24"/>
          <w:szCs w:val="24"/>
          <w:lang w:eastAsia="ru-RU"/>
        </w:rPr>
        <w:t>ропуски уроков в основном по уважительной причине. </w:t>
      </w:r>
      <w:r w:rsidRPr="002A0F9D">
        <w:rPr>
          <w:rFonts w:ascii="Times New Roman" w:eastAsia="Times New Roman" w:hAnsi="Times New Roman" w:cs="Times New Roman"/>
          <w:color w:val="000000"/>
          <w:sz w:val="24"/>
          <w:szCs w:val="24"/>
          <w:lang w:eastAsia="ru-RU"/>
        </w:rPr>
        <w:t>Обеспеченность школьной библиотеки учебниками и методической литературой</w:t>
      </w:r>
      <w:proofErr w:type="gramStart"/>
      <w:r w:rsidRPr="002A0F9D">
        <w:rPr>
          <w:rFonts w:ascii="Times New Roman" w:eastAsia="Times New Roman" w:hAnsi="Times New Roman" w:cs="Times New Roman"/>
          <w:color w:val="000000"/>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Обеспеченность учебниками   улучшилась.</w:t>
      </w:r>
      <w:r w:rsidR="001B557F"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 xml:space="preserve">В целях выявления и </w:t>
      </w:r>
      <w:proofErr w:type="gramStart"/>
      <w:r w:rsidRPr="002A0F9D">
        <w:rPr>
          <w:rFonts w:ascii="Times New Roman" w:eastAsia="Times New Roman" w:hAnsi="Times New Roman" w:cs="Times New Roman"/>
          <w:color w:val="181818"/>
          <w:sz w:val="24"/>
          <w:szCs w:val="24"/>
          <w:lang w:eastAsia="ru-RU"/>
        </w:rPr>
        <w:t>поддержки</w:t>
      </w:r>
      <w:proofErr w:type="gramEnd"/>
      <w:r w:rsidRPr="002A0F9D">
        <w:rPr>
          <w:rFonts w:ascii="Times New Roman" w:eastAsia="Times New Roman" w:hAnsi="Times New Roman" w:cs="Times New Roman"/>
          <w:color w:val="181818"/>
          <w:sz w:val="24"/>
          <w:szCs w:val="24"/>
          <w:lang w:eastAsia="ru-RU"/>
        </w:rPr>
        <w:t xml:space="preserve"> одаренных обучающихся, их стимулирования к научно-исследовательской деятельности, обеспечения равенства предоставляемых учащимся возможностей, в соответствии с Порядком проведении всероссийской олимпиады школьников, утвержденным приказом Министерства образования и науки Российской Федерации от 18Л 1.2013 г. № 1252, с изменениями от 17.03.2015 г. № 249, от 17.12.2015 г. № 1488;  на основании приказа    №  220 –ОД  от   </w:t>
      </w:r>
      <w:r w:rsidR="00407E88" w:rsidRPr="002A0F9D">
        <w:rPr>
          <w:rFonts w:ascii="Times New Roman" w:eastAsia="Times New Roman" w:hAnsi="Times New Roman" w:cs="Times New Roman"/>
          <w:color w:val="181818"/>
          <w:sz w:val="24"/>
          <w:szCs w:val="24"/>
          <w:lang w:eastAsia="ru-RU"/>
        </w:rPr>
        <w:t>11</w:t>
      </w:r>
      <w:r w:rsidRPr="002A0F9D">
        <w:rPr>
          <w:rFonts w:ascii="Times New Roman" w:eastAsia="Times New Roman" w:hAnsi="Times New Roman" w:cs="Times New Roman"/>
          <w:color w:val="181818"/>
          <w:sz w:val="24"/>
          <w:szCs w:val="24"/>
          <w:lang w:eastAsia="ru-RU"/>
        </w:rPr>
        <w:t xml:space="preserve"> сентября  20</w:t>
      </w:r>
      <w:r w:rsidR="00407E88" w:rsidRPr="002A0F9D">
        <w:rPr>
          <w:rFonts w:ascii="Times New Roman" w:eastAsia="Times New Roman" w:hAnsi="Times New Roman" w:cs="Times New Roman"/>
          <w:color w:val="181818"/>
          <w:sz w:val="24"/>
          <w:szCs w:val="24"/>
          <w:lang w:eastAsia="ru-RU"/>
        </w:rPr>
        <w:t>21</w:t>
      </w:r>
      <w:r w:rsidRPr="002A0F9D">
        <w:rPr>
          <w:rFonts w:ascii="Times New Roman" w:eastAsia="Times New Roman" w:hAnsi="Times New Roman" w:cs="Times New Roman"/>
          <w:color w:val="181818"/>
          <w:sz w:val="24"/>
          <w:szCs w:val="24"/>
          <w:lang w:eastAsia="ru-RU"/>
        </w:rPr>
        <w:t xml:space="preserve"> года МКУ  отдела образования  </w:t>
      </w:r>
      <w:proofErr w:type="spellStart"/>
      <w:r w:rsidR="00407E88" w:rsidRPr="002A0F9D">
        <w:rPr>
          <w:rFonts w:ascii="Times New Roman" w:eastAsia="Times New Roman" w:hAnsi="Times New Roman" w:cs="Times New Roman"/>
          <w:color w:val="181818"/>
          <w:sz w:val="24"/>
          <w:szCs w:val="24"/>
          <w:lang w:eastAsia="ru-RU"/>
        </w:rPr>
        <w:t>Унцукульского</w:t>
      </w:r>
      <w:proofErr w:type="spellEnd"/>
      <w:r w:rsidRPr="002A0F9D">
        <w:rPr>
          <w:rFonts w:ascii="Times New Roman" w:eastAsia="Times New Roman" w:hAnsi="Times New Roman" w:cs="Times New Roman"/>
          <w:color w:val="181818"/>
          <w:sz w:val="24"/>
          <w:szCs w:val="24"/>
          <w:lang w:eastAsia="ru-RU"/>
        </w:rPr>
        <w:t xml:space="preserve"> район</w:t>
      </w:r>
      <w:r w:rsidR="00407E88" w:rsidRPr="002A0F9D">
        <w:rPr>
          <w:rFonts w:ascii="Times New Roman" w:eastAsia="Times New Roman" w:hAnsi="Times New Roman" w:cs="Times New Roman"/>
          <w:color w:val="181818"/>
          <w:sz w:val="24"/>
          <w:szCs w:val="24"/>
          <w:lang w:eastAsia="ru-RU"/>
        </w:rPr>
        <w:t>а</w:t>
      </w:r>
      <w:r w:rsidRPr="002A0F9D">
        <w:rPr>
          <w:rFonts w:ascii="Times New Roman" w:eastAsia="Times New Roman" w:hAnsi="Times New Roman" w:cs="Times New Roman"/>
          <w:color w:val="181818"/>
          <w:sz w:val="24"/>
          <w:szCs w:val="24"/>
          <w:lang w:eastAsia="ru-RU"/>
        </w:rPr>
        <w:t xml:space="preserve"> и с приказом от  1</w:t>
      </w:r>
      <w:r w:rsidR="001B557F" w:rsidRPr="002A0F9D">
        <w:rPr>
          <w:rFonts w:ascii="Times New Roman" w:eastAsia="Times New Roman" w:hAnsi="Times New Roman" w:cs="Times New Roman"/>
          <w:color w:val="181818"/>
          <w:sz w:val="24"/>
          <w:szCs w:val="24"/>
          <w:lang w:eastAsia="ru-RU"/>
        </w:rPr>
        <w:t>5</w:t>
      </w:r>
      <w:r w:rsidRPr="002A0F9D">
        <w:rPr>
          <w:rFonts w:ascii="Times New Roman" w:eastAsia="Times New Roman" w:hAnsi="Times New Roman" w:cs="Times New Roman"/>
          <w:color w:val="181818"/>
          <w:sz w:val="24"/>
          <w:szCs w:val="24"/>
          <w:lang w:eastAsia="ru-RU"/>
        </w:rPr>
        <w:t>сентября 20</w:t>
      </w:r>
      <w:r w:rsidR="00407E88" w:rsidRPr="002A0F9D">
        <w:rPr>
          <w:rFonts w:ascii="Times New Roman" w:eastAsia="Times New Roman" w:hAnsi="Times New Roman" w:cs="Times New Roman"/>
          <w:color w:val="181818"/>
          <w:sz w:val="24"/>
          <w:szCs w:val="24"/>
          <w:lang w:eastAsia="ru-RU"/>
        </w:rPr>
        <w:t>2</w:t>
      </w:r>
      <w:r w:rsidR="001B557F" w:rsidRPr="002A0F9D">
        <w:rPr>
          <w:rFonts w:ascii="Times New Roman" w:eastAsia="Times New Roman" w:hAnsi="Times New Roman" w:cs="Times New Roman"/>
          <w:color w:val="181818"/>
          <w:sz w:val="24"/>
          <w:szCs w:val="24"/>
          <w:lang w:eastAsia="ru-RU"/>
        </w:rPr>
        <w:t xml:space="preserve">2 </w:t>
      </w:r>
      <w:r w:rsidRPr="002A0F9D">
        <w:rPr>
          <w:rFonts w:ascii="Times New Roman" w:eastAsia="Times New Roman" w:hAnsi="Times New Roman" w:cs="Times New Roman"/>
          <w:color w:val="181818"/>
          <w:sz w:val="24"/>
          <w:szCs w:val="24"/>
          <w:lang w:eastAsia="ru-RU"/>
        </w:rPr>
        <w:t xml:space="preserve"> №104-  ОД Об организации  и проведения  </w:t>
      </w:r>
      <w:r w:rsidRPr="002A0F9D">
        <w:rPr>
          <w:rFonts w:ascii="Times New Roman" w:eastAsia="Times New Roman" w:hAnsi="Times New Roman" w:cs="Times New Roman"/>
          <w:b/>
          <w:bCs/>
          <w:color w:val="181818"/>
          <w:sz w:val="24"/>
          <w:szCs w:val="24"/>
          <w:lang w:eastAsia="ru-RU"/>
        </w:rPr>
        <w:t xml:space="preserve">школьного этапа всероссийской </w:t>
      </w:r>
      <w:r w:rsidRPr="002A0F9D">
        <w:rPr>
          <w:rFonts w:ascii="Times New Roman" w:eastAsia="Times New Roman" w:hAnsi="Times New Roman" w:cs="Times New Roman"/>
          <w:b/>
          <w:bCs/>
          <w:color w:val="181818"/>
          <w:sz w:val="24"/>
          <w:szCs w:val="24"/>
          <w:lang w:eastAsia="ru-RU"/>
        </w:rPr>
        <w:lastRenderedPageBreak/>
        <w:t>олимпиады   школьников  </w:t>
      </w:r>
      <w:r w:rsidR="00407E88" w:rsidRPr="002A0F9D">
        <w:rPr>
          <w:rFonts w:ascii="Times New Roman" w:eastAsia="Times New Roman" w:hAnsi="Times New Roman" w:cs="Times New Roman"/>
          <w:color w:val="181818"/>
          <w:sz w:val="24"/>
          <w:szCs w:val="24"/>
          <w:lang w:eastAsia="ru-RU"/>
        </w:rPr>
        <w:t xml:space="preserve">по </w:t>
      </w:r>
      <w:r w:rsidRPr="002A0F9D">
        <w:rPr>
          <w:rFonts w:ascii="Times New Roman" w:eastAsia="Times New Roman" w:hAnsi="Times New Roman" w:cs="Times New Roman"/>
          <w:color w:val="181818"/>
          <w:sz w:val="24"/>
          <w:szCs w:val="24"/>
          <w:lang w:eastAsia="ru-RU"/>
        </w:rPr>
        <w:t>образовательным предметам  проходил школьный этап олимпиады</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Олимпиады проводились по олимпиадным заданиям, которые были предоставлены из РРЦ в электронном виде.</w:t>
      </w:r>
    </w:p>
    <w:p w:rsidR="003D236C" w:rsidRPr="002A0F9D" w:rsidRDefault="00C85C11" w:rsidP="003D236C">
      <w:pPr>
        <w:shd w:val="clear" w:color="auto" w:fill="FFFFFF"/>
        <w:spacing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Олимпиада проходила по расписанию в   октябре 202</w:t>
      </w:r>
      <w:r w:rsidR="007353CC"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xml:space="preserve"> г.</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 В  олимпиаде школьного этапа приняли участие   </w:t>
      </w:r>
      <w:r w:rsidR="001B557F" w:rsidRPr="002A0F9D">
        <w:rPr>
          <w:rFonts w:ascii="Times New Roman" w:eastAsia="Times New Roman" w:hAnsi="Times New Roman" w:cs="Times New Roman"/>
          <w:color w:val="181818"/>
          <w:sz w:val="24"/>
          <w:szCs w:val="24"/>
          <w:lang w:eastAsia="ru-RU"/>
        </w:rPr>
        <w:t>3</w:t>
      </w:r>
      <w:r w:rsidR="007353CC" w:rsidRPr="002A0F9D">
        <w:rPr>
          <w:rFonts w:ascii="Times New Roman" w:eastAsia="Times New Roman" w:hAnsi="Times New Roman" w:cs="Times New Roman"/>
          <w:color w:val="181818"/>
          <w:sz w:val="24"/>
          <w:szCs w:val="24"/>
          <w:lang w:eastAsia="ru-RU"/>
        </w:rPr>
        <w:t>5</w:t>
      </w:r>
      <w:r w:rsidRPr="002A0F9D">
        <w:rPr>
          <w:rFonts w:ascii="Times New Roman" w:eastAsia="Times New Roman" w:hAnsi="Times New Roman" w:cs="Times New Roman"/>
          <w:color w:val="181818"/>
          <w:sz w:val="24"/>
          <w:szCs w:val="24"/>
          <w:lang w:eastAsia="ru-RU"/>
        </w:rPr>
        <w:t xml:space="preserve"> учащихся (5</w:t>
      </w:r>
      <w:r w:rsidR="001B557F" w:rsidRPr="002A0F9D">
        <w:rPr>
          <w:rFonts w:ascii="Times New Roman" w:eastAsia="Times New Roman" w:hAnsi="Times New Roman" w:cs="Times New Roman"/>
          <w:color w:val="181818"/>
          <w:sz w:val="24"/>
          <w:szCs w:val="24"/>
          <w:lang w:eastAsia="ru-RU"/>
        </w:rPr>
        <w:t>6</w:t>
      </w:r>
      <w:r w:rsidRPr="002A0F9D">
        <w:rPr>
          <w:rFonts w:ascii="Times New Roman" w:eastAsia="Times New Roman" w:hAnsi="Times New Roman" w:cs="Times New Roman"/>
          <w:color w:val="181818"/>
          <w:sz w:val="24"/>
          <w:szCs w:val="24"/>
          <w:lang w:eastAsia="ru-RU"/>
        </w:rPr>
        <w:t>,5 % всех учащихся). Из них выявлены победители, призёры.</w:t>
      </w:r>
      <w:r w:rsidR="001B557F"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Победителей-</w:t>
      </w:r>
      <w:r w:rsidR="007353CC" w:rsidRPr="002A0F9D">
        <w:rPr>
          <w:rFonts w:ascii="Times New Roman" w:eastAsia="Times New Roman" w:hAnsi="Times New Roman" w:cs="Times New Roman"/>
          <w:color w:val="181818"/>
          <w:sz w:val="24"/>
          <w:szCs w:val="24"/>
          <w:lang w:eastAsia="ru-RU"/>
        </w:rPr>
        <w:t>8</w:t>
      </w:r>
      <w:r w:rsidRPr="002A0F9D">
        <w:rPr>
          <w:rFonts w:ascii="Times New Roman" w:eastAsia="Times New Roman" w:hAnsi="Times New Roman" w:cs="Times New Roman"/>
          <w:color w:val="181818"/>
          <w:sz w:val="24"/>
          <w:szCs w:val="24"/>
          <w:lang w:eastAsia="ru-RU"/>
        </w:rPr>
        <w:t>,призеров-13.</w:t>
      </w:r>
    </w:p>
    <w:p w:rsidR="00C85C11" w:rsidRPr="002A0F9D" w:rsidRDefault="00C85C11" w:rsidP="003D236C">
      <w:pPr>
        <w:shd w:val="clear" w:color="auto" w:fill="FFFFFF"/>
        <w:spacing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Педагогический коллектив работал над повышением своего педагогического мастерства в составе </w:t>
      </w:r>
      <w:r w:rsidRPr="002A0F9D">
        <w:rPr>
          <w:rFonts w:ascii="Times New Roman" w:eastAsia="Times New Roman" w:hAnsi="Times New Roman" w:cs="Times New Roman"/>
          <w:b/>
          <w:bCs/>
          <w:color w:val="181818"/>
          <w:sz w:val="24"/>
          <w:szCs w:val="24"/>
          <w:lang w:eastAsia="ru-RU"/>
        </w:rPr>
        <w:t>ШМО</w:t>
      </w:r>
      <w:proofErr w:type="gramStart"/>
      <w:r w:rsidRPr="002A0F9D">
        <w:rPr>
          <w:rFonts w:ascii="Times New Roman" w:eastAsia="Times New Roman" w:hAnsi="Times New Roman" w:cs="Times New Roman"/>
          <w:b/>
          <w:bCs/>
          <w:color w:val="181818"/>
          <w:sz w:val="24"/>
          <w:szCs w:val="24"/>
          <w:lang w:eastAsia="ru-RU"/>
        </w:rPr>
        <w:t>,Р</w:t>
      </w:r>
      <w:proofErr w:type="gramEnd"/>
      <w:r w:rsidRPr="002A0F9D">
        <w:rPr>
          <w:rFonts w:ascii="Times New Roman" w:eastAsia="Times New Roman" w:hAnsi="Times New Roman" w:cs="Times New Roman"/>
          <w:b/>
          <w:bCs/>
          <w:color w:val="181818"/>
          <w:sz w:val="24"/>
          <w:szCs w:val="24"/>
          <w:lang w:eastAsia="ru-RU"/>
        </w:rPr>
        <w:t>МО</w:t>
      </w:r>
      <w:r w:rsidRPr="002A0F9D">
        <w:rPr>
          <w:rFonts w:ascii="Times New Roman" w:eastAsia="Times New Roman" w:hAnsi="Times New Roman" w:cs="Times New Roman"/>
          <w:color w:val="181818"/>
          <w:sz w:val="24"/>
          <w:szCs w:val="24"/>
          <w:lang w:eastAsia="ru-RU"/>
        </w:rPr>
        <w:t>.</w:t>
      </w:r>
      <w:r w:rsidR="00143DA8"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b/>
          <w:bCs/>
          <w:color w:val="181818"/>
          <w:sz w:val="24"/>
          <w:szCs w:val="24"/>
          <w:lang w:eastAsia="ru-RU"/>
        </w:rPr>
        <w:t>Методической темой</w:t>
      </w:r>
      <w:r w:rsidRPr="002A0F9D">
        <w:rPr>
          <w:rFonts w:ascii="Times New Roman" w:eastAsia="Times New Roman" w:hAnsi="Times New Roman" w:cs="Times New Roman"/>
          <w:color w:val="181818"/>
          <w:sz w:val="24"/>
          <w:szCs w:val="24"/>
          <w:lang w:eastAsia="ru-RU"/>
        </w:rPr>
        <w:t> школы была: </w:t>
      </w:r>
      <w:r w:rsidRPr="002A0F9D">
        <w:rPr>
          <w:rFonts w:ascii="Times New Roman" w:eastAsia="Times New Roman" w:hAnsi="Times New Roman" w:cs="Times New Roman"/>
          <w:b/>
          <w:bCs/>
          <w:color w:val="181818"/>
          <w:sz w:val="24"/>
          <w:szCs w:val="24"/>
          <w:lang w:eastAsia="ru-RU"/>
        </w:rPr>
        <w:t>«</w:t>
      </w:r>
      <w:r w:rsidR="00143DA8" w:rsidRPr="002A0F9D">
        <w:rPr>
          <w:rFonts w:ascii="Times New Roman" w:eastAsia="Times New Roman" w:hAnsi="Times New Roman" w:cs="Times New Roman"/>
          <w:b/>
          <w:bCs/>
          <w:color w:val="181818"/>
          <w:sz w:val="24"/>
          <w:szCs w:val="24"/>
          <w:lang w:eastAsia="ru-RU"/>
        </w:rPr>
        <w:t>Повышение мотивации учащихся и педагогических работников посредством информатизации образовательного процесса ,реализация обновленного ФГОС СОО, ФОП НОО , ООО, СОО</w:t>
      </w:r>
      <w:r w:rsidR="001B557F" w:rsidRPr="002A0F9D">
        <w:rPr>
          <w:rFonts w:ascii="Times New Roman" w:eastAsia="Times New Roman" w:hAnsi="Times New Roman" w:cs="Times New Roman"/>
          <w:b/>
          <w:bCs/>
          <w:color w:val="181818"/>
          <w:sz w:val="24"/>
          <w:szCs w:val="24"/>
          <w:lang w:eastAsia="ru-RU"/>
        </w:rPr>
        <w:t xml:space="preserve"> </w:t>
      </w:r>
      <w:r w:rsidR="00143DA8" w:rsidRPr="002A0F9D">
        <w:rPr>
          <w:rFonts w:ascii="Times New Roman" w:eastAsia="Times New Roman" w:hAnsi="Times New Roman" w:cs="Times New Roman"/>
          <w:b/>
          <w:bCs/>
          <w:color w:val="181818"/>
          <w:sz w:val="24"/>
          <w:szCs w:val="24"/>
          <w:lang w:eastAsia="ru-RU"/>
        </w:rPr>
        <w:t>»</w:t>
      </w:r>
      <w:r w:rsidR="001B557F" w:rsidRPr="002A0F9D">
        <w:rPr>
          <w:rFonts w:ascii="Times New Roman" w:eastAsia="Times New Roman" w:hAnsi="Times New Roman" w:cs="Times New Roman"/>
          <w:b/>
          <w:bCs/>
          <w:color w:val="181818"/>
          <w:sz w:val="24"/>
          <w:szCs w:val="24"/>
          <w:lang w:eastAsia="ru-RU"/>
        </w:rPr>
        <w:t xml:space="preserve"> </w:t>
      </w:r>
      <w:r w:rsidRPr="002A0F9D">
        <w:rPr>
          <w:rFonts w:ascii="Times New Roman" w:eastAsia="Times New Roman" w:hAnsi="Times New Roman" w:cs="Times New Roman"/>
          <w:b/>
          <w:bCs/>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Все учителя отмечают положительное влияние на итоги своей работы участвуя  в работе ШМО, РМО</w:t>
      </w:r>
      <w:proofErr w:type="gramStart"/>
      <w:r w:rsidRPr="002A0F9D">
        <w:rPr>
          <w:rFonts w:ascii="Times New Roman" w:eastAsia="Times New Roman" w:hAnsi="Times New Roman" w:cs="Times New Roman"/>
          <w:color w:val="181818"/>
          <w:sz w:val="24"/>
          <w:szCs w:val="24"/>
          <w:lang w:eastAsia="ru-RU"/>
        </w:rPr>
        <w:t>.В</w:t>
      </w:r>
      <w:proofErr w:type="gramEnd"/>
      <w:r w:rsidRPr="002A0F9D">
        <w:rPr>
          <w:rFonts w:ascii="Times New Roman" w:eastAsia="Times New Roman" w:hAnsi="Times New Roman" w:cs="Times New Roman"/>
          <w:color w:val="181818"/>
          <w:sz w:val="24"/>
          <w:szCs w:val="24"/>
          <w:lang w:eastAsia="ru-RU"/>
        </w:rPr>
        <w:t xml:space="preserve"> школе функционировали </w:t>
      </w:r>
      <w:r w:rsidR="00407E88"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методических объединений: начальных классов (</w:t>
      </w:r>
      <w:proofErr w:type="spellStart"/>
      <w:r w:rsidRPr="002A0F9D">
        <w:rPr>
          <w:rFonts w:ascii="Times New Roman" w:eastAsia="Times New Roman" w:hAnsi="Times New Roman" w:cs="Times New Roman"/>
          <w:color w:val="181818"/>
          <w:sz w:val="24"/>
          <w:szCs w:val="24"/>
          <w:lang w:eastAsia="ru-RU"/>
        </w:rPr>
        <w:t>рук.</w:t>
      </w:r>
      <w:r w:rsidR="00407E88" w:rsidRPr="002A0F9D">
        <w:rPr>
          <w:rFonts w:ascii="Times New Roman" w:eastAsia="Times New Roman" w:hAnsi="Times New Roman" w:cs="Times New Roman"/>
          <w:color w:val="181818"/>
          <w:sz w:val="24"/>
          <w:szCs w:val="24"/>
          <w:lang w:eastAsia="ru-RU"/>
        </w:rPr>
        <w:t>Абдуразакова</w:t>
      </w:r>
      <w:proofErr w:type="spellEnd"/>
      <w:r w:rsidR="00407E88" w:rsidRPr="002A0F9D">
        <w:rPr>
          <w:rFonts w:ascii="Times New Roman" w:eastAsia="Times New Roman" w:hAnsi="Times New Roman" w:cs="Times New Roman"/>
          <w:color w:val="181818"/>
          <w:sz w:val="24"/>
          <w:szCs w:val="24"/>
          <w:lang w:eastAsia="ru-RU"/>
        </w:rPr>
        <w:t xml:space="preserve"> Э.А</w:t>
      </w:r>
      <w:r w:rsidRPr="002A0F9D">
        <w:rPr>
          <w:rFonts w:ascii="Times New Roman" w:eastAsia="Times New Roman" w:hAnsi="Times New Roman" w:cs="Times New Roman"/>
          <w:color w:val="181818"/>
          <w:sz w:val="24"/>
          <w:szCs w:val="24"/>
          <w:lang w:eastAsia="ru-RU"/>
        </w:rPr>
        <w:t>.), учителей –</w:t>
      </w:r>
      <w:r w:rsidR="008B4304" w:rsidRPr="002A0F9D">
        <w:rPr>
          <w:rFonts w:ascii="Times New Roman" w:eastAsia="Times New Roman" w:hAnsi="Times New Roman" w:cs="Times New Roman"/>
          <w:color w:val="181818"/>
          <w:sz w:val="24"/>
          <w:szCs w:val="24"/>
          <w:lang w:eastAsia="ru-RU"/>
        </w:rPr>
        <w:t xml:space="preserve">математики </w:t>
      </w:r>
      <w:r w:rsidRPr="002A0F9D">
        <w:rPr>
          <w:rFonts w:ascii="Times New Roman" w:eastAsia="Times New Roman" w:hAnsi="Times New Roman" w:cs="Times New Roman"/>
          <w:color w:val="181818"/>
          <w:sz w:val="24"/>
          <w:szCs w:val="24"/>
          <w:lang w:eastAsia="ru-RU"/>
        </w:rPr>
        <w:t>(</w:t>
      </w:r>
      <w:r w:rsidR="008B4304" w:rsidRPr="002A0F9D">
        <w:rPr>
          <w:rFonts w:ascii="Times New Roman" w:eastAsia="Times New Roman" w:hAnsi="Times New Roman" w:cs="Times New Roman"/>
          <w:color w:val="181818"/>
          <w:sz w:val="24"/>
          <w:szCs w:val="24"/>
          <w:lang w:eastAsia="ru-RU"/>
        </w:rPr>
        <w:t>Магомедова М.М</w:t>
      </w:r>
      <w:r w:rsidRPr="002A0F9D">
        <w:rPr>
          <w:rFonts w:ascii="Times New Roman" w:eastAsia="Times New Roman" w:hAnsi="Times New Roman" w:cs="Times New Roman"/>
          <w:color w:val="181818"/>
          <w:sz w:val="24"/>
          <w:szCs w:val="24"/>
          <w:lang w:eastAsia="ru-RU"/>
        </w:rPr>
        <w:t>.), классных руководителей(</w:t>
      </w:r>
      <w:proofErr w:type="spellStart"/>
      <w:r w:rsidR="00407E88" w:rsidRPr="002A0F9D">
        <w:rPr>
          <w:rFonts w:ascii="Times New Roman" w:eastAsia="Times New Roman" w:hAnsi="Times New Roman" w:cs="Times New Roman"/>
          <w:color w:val="181818"/>
          <w:sz w:val="24"/>
          <w:szCs w:val="24"/>
          <w:lang w:eastAsia="ru-RU"/>
        </w:rPr>
        <w:t>Камилова</w:t>
      </w:r>
      <w:proofErr w:type="spellEnd"/>
      <w:r w:rsidR="00407E88" w:rsidRPr="002A0F9D">
        <w:rPr>
          <w:rFonts w:ascii="Times New Roman" w:eastAsia="Times New Roman" w:hAnsi="Times New Roman" w:cs="Times New Roman"/>
          <w:color w:val="181818"/>
          <w:sz w:val="24"/>
          <w:szCs w:val="24"/>
          <w:lang w:eastAsia="ru-RU"/>
        </w:rPr>
        <w:t xml:space="preserve"> А</w:t>
      </w:r>
      <w:r w:rsidRPr="002A0F9D">
        <w:rPr>
          <w:rFonts w:ascii="Times New Roman" w:eastAsia="Times New Roman" w:hAnsi="Times New Roman" w:cs="Times New Roman"/>
          <w:color w:val="181818"/>
          <w:sz w:val="24"/>
          <w:szCs w:val="24"/>
          <w:lang w:eastAsia="ru-RU"/>
        </w:rPr>
        <w:t>.М.)</w:t>
      </w:r>
      <w:r w:rsidR="008B4304" w:rsidRPr="002A0F9D">
        <w:rPr>
          <w:rFonts w:ascii="Times New Roman" w:eastAsia="Times New Roman" w:hAnsi="Times New Roman" w:cs="Times New Roman"/>
          <w:color w:val="181818"/>
          <w:sz w:val="24"/>
          <w:szCs w:val="24"/>
          <w:lang w:eastAsia="ru-RU"/>
        </w:rPr>
        <w:t xml:space="preserve"> ,учителей русского языка (</w:t>
      </w:r>
      <w:proofErr w:type="spellStart"/>
      <w:r w:rsidR="008B4304" w:rsidRPr="002A0F9D">
        <w:rPr>
          <w:rFonts w:ascii="Times New Roman" w:eastAsia="Times New Roman" w:hAnsi="Times New Roman" w:cs="Times New Roman"/>
          <w:color w:val="181818"/>
          <w:sz w:val="24"/>
          <w:szCs w:val="24"/>
          <w:lang w:eastAsia="ru-RU"/>
        </w:rPr>
        <w:t>Карагишева</w:t>
      </w:r>
      <w:proofErr w:type="spellEnd"/>
      <w:r w:rsidR="008B4304" w:rsidRPr="002A0F9D">
        <w:rPr>
          <w:rFonts w:ascii="Times New Roman" w:eastAsia="Times New Roman" w:hAnsi="Times New Roman" w:cs="Times New Roman"/>
          <w:color w:val="181818"/>
          <w:sz w:val="24"/>
          <w:szCs w:val="24"/>
          <w:lang w:eastAsia="ru-RU"/>
        </w:rPr>
        <w:t xml:space="preserve"> А.А.</w:t>
      </w:r>
      <w:r w:rsidR="003D236C" w:rsidRPr="002A0F9D">
        <w:rPr>
          <w:rFonts w:ascii="Times New Roman" w:eastAsia="Times New Roman" w:hAnsi="Times New Roman" w:cs="Times New Roman"/>
          <w:color w:val="181818"/>
          <w:sz w:val="24"/>
          <w:szCs w:val="24"/>
          <w:lang w:eastAsia="ru-RU"/>
        </w:rPr>
        <w:t>) Р</w:t>
      </w:r>
      <w:r w:rsidRPr="002A0F9D">
        <w:rPr>
          <w:rFonts w:ascii="Times New Roman" w:eastAsia="Times New Roman" w:hAnsi="Times New Roman" w:cs="Times New Roman"/>
          <w:color w:val="181818"/>
          <w:sz w:val="24"/>
          <w:szCs w:val="24"/>
          <w:lang w:eastAsia="ru-RU"/>
        </w:rPr>
        <w:t xml:space="preserve">абота ШМО велась по плану. Важное место в методической работе занимает работа с одаренными детьми. В списке одаренных детей в прошлом учебном году состоял </w:t>
      </w:r>
      <w:r w:rsidR="00143DA8" w:rsidRPr="002A0F9D">
        <w:rPr>
          <w:rFonts w:ascii="Times New Roman" w:eastAsia="Times New Roman" w:hAnsi="Times New Roman" w:cs="Times New Roman"/>
          <w:color w:val="181818"/>
          <w:sz w:val="24"/>
          <w:szCs w:val="24"/>
          <w:lang w:eastAsia="ru-RU"/>
        </w:rPr>
        <w:t>8</w:t>
      </w:r>
      <w:r w:rsidR="008B4304"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 xml:space="preserve">ученика.  Учителями проведены предметные недели:  начальных классов; английского языка; русского языка и литературы; математики,  биологии географии,  истории и обществознания, в ходе которых были показаны открытые уроки,  различные  предметные вечера и внеклассные мероприятия. Особенно содержательной были недели русского  языка  и литературы ( </w:t>
      </w:r>
      <w:proofErr w:type="spellStart"/>
      <w:r w:rsidR="00143DA8" w:rsidRPr="002A0F9D">
        <w:rPr>
          <w:rFonts w:ascii="Times New Roman" w:eastAsia="Times New Roman" w:hAnsi="Times New Roman" w:cs="Times New Roman"/>
          <w:color w:val="181818"/>
          <w:sz w:val="24"/>
          <w:szCs w:val="24"/>
          <w:lang w:eastAsia="ru-RU"/>
        </w:rPr>
        <w:t>Карагишевой</w:t>
      </w:r>
      <w:proofErr w:type="spellEnd"/>
      <w:r w:rsidR="00143DA8" w:rsidRPr="002A0F9D">
        <w:rPr>
          <w:rFonts w:ascii="Times New Roman" w:eastAsia="Times New Roman" w:hAnsi="Times New Roman" w:cs="Times New Roman"/>
          <w:color w:val="181818"/>
          <w:sz w:val="24"/>
          <w:szCs w:val="24"/>
          <w:lang w:eastAsia="ru-RU"/>
        </w:rPr>
        <w:t xml:space="preserve"> А.А</w:t>
      </w:r>
      <w:r w:rsidRPr="002A0F9D">
        <w:rPr>
          <w:rFonts w:ascii="Times New Roman" w:eastAsia="Times New Roman" w:hAnsi="Times New Roman" w:cs="Times New Roman"/>
          <w:color w:val="181818"/>
          <w:sz w:val="24"/>
          <w:szCs w:val="24"/>
          <w:lang w:eastAsia="ru-RU"/>
        </w:rPr>
        <w:t xml:space="preserve">.), начальных классов (учителя </w:t>
      </w:r>
      <w:r w:rsidR="00B03955" w:rsidRPr="002A0F9D">
        <w:rPr>
          <w:rFonts w:ascii="Times New Roman" w:eastAsia="Times New Roman" w:hAnsi="Times New Roman" w:cs="Times New Roman"/>
          <w:color w:val="181818"/>
          <w:sz w:val="24"/>
          <w:szCs w:val="24"/>
          <w:lang w:eastAsia="ru-RU"/>
        </w:rPr>
        <w:t>Ахмедова С.</w:t>
      </w:r>
      <w:proofErr w:type="gramStart"/>
      <w:r w:rsidR="00B03955" w:rsidRPr="002A0F9D">
        <w:rPr>
          <w:rFonts w:ascii="Times New Roman" w:eastAsia="Times New Roman" w:hAnsi="Times New Roman" w:cs="Times New Roman"/>
          <w:color w:val="181818"/>
          <w:sz w:val="24"/>
          <w:szCs w:val="24"/>
          <w:lang w:eastAsia="ru-RU"/>
        </w:rPr>
        <w:t>З</w:t>
      </w:r>
      <w:proofErr w:type="gramEnd"/>
      <w:r w:rsidR="008B4304" w:rsidRPr="002A0F9D">
        <w:rPr>
          <w:rFonts w:ascii="Times New Roman" w:eastAsia="Times New Roman" w:hAnsi="Times New Roman" w:cs="Times New Roman"/>
          <w:color w:val="181818"/>
          <w:sz w:val="24"/>
          <w:szCs w:val="24"/>
          <w:lang w:eastAsia="ru-RU"/>
        </w:rPr>
        <w:t xml:space="preserve">, </w:t>
      </w:r>
      <w:r w:rsidR="00B03955" w:rsidRPr="002A0F9D">
        <w:rPr>
          <w:rFonts w:ascii="Times New Roman" w:eastAsia="Times New Roman" w:hAnsi="Times New Roman" w:cs="Times New Roman"/>
          <w:color w:val="181818"/>
          <w:sz w:val="24"/>
          <w:szCs w:val="24"/>
          <w:lang w:eastAsia="ru-RU"/>
        </w:rPr>
        <w:t>Гамзатова С.А</w:t>
      </w:r>
      <w:r w:rsidR="008B4304" w:rsidRPr="002A0F9D">
        <w:rPr>
          <w:rFonts w:ascii="Times New Roman" w:eastAsia="Times New Roman" w:hAnsi="Times New Roman"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 английского языка (учитель</w:t>
      </w:r>
      <w:r w:rsidR="00B03955" w:rsidRPr="002A0F9D">
        <w:rPr>
          <w:rFonts w:ascii="Times New Roman" w:eastAsia="Times New Roman" w:hAnsi="Times New Roman" w:cs="Times New Roman"/>
          <w:color w:val="181818"/>
          <w:sz w:val="24"/>
          <w:szCs w:val="24"/>
          <w:lang w:eastAsia="ru-RU"/>
        </w:rPr>
        <w:t xml:space="preserve"> </w:t>
      </w:r>
      <w:proofErr w:type="spellStart"/>
      <w:r w:rsidR="00143DA8" w:rsidRPr="002A0F9D">
        <w:rPr>
          <w:rFonts w:ascii="Times New Roman" w:eastAsia="Times New Roman" w:hAnsi="Times New Roman" w:cs="Times New Roman"/>
          <w:color w:val="181818"/>
          <w:sz w:val="24"/>
          <w:szCs w:val="24"/>
          <w:lang w:eastAsia="ru-RU"/>
        </w:rPr>
        <w:t>Дибирмагомедовой</w:t>
      </w:r>
      <w:proofErr w:type="spellEnd"/>
      <w:r w:rsidR="00143DA8"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Согласно графику проведено 8 педсоветов, где подводились итоги учебно-воспитательной  работы по четвертям, полугодиям, по итогам учебного года.</w:t>
      </w:r>
    </w:p>
    <w:p w:rsidR="00C85C11" w:rsidRPr="002A0F9D" w:rsidRDefault="00C85C11" w:rsidP="00C85C11">
      <w:pPr>
        <w:shd w:val="clear" w:color="auto" w:fill="FFFFFF"/>
        <w:spacing w:after="0" w:line="240" w:lineRule="auto"/>
        <w:ind w:firstLine="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Педсоветы были продуманы и прошли на хорошем уровне. Целью педсоветов является повышение педагогического мастерства учителей.</w:t>
      </w:r>
    </w:p>
    <w:p w:rsidR="00C85C11" w:rsidRPr="002A0F9D" w:rsidRDefault="00C85C11" w:rsidP="00C85C11">
      <w:pPr>
        <w:shd w:val="clear" w:color="auto" w:fill="FFFFFF"/>
        <w:spacing w:after="0" w:line="285" w:lineRule="atLeast"/>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Большая часть учителей свободно владеют программами  </w:t>
      </w:r>
      <w:proofErr w:type="spellStart"/>
      <w:r w:rsidRPr="002A0F9D">
        <w:rPr>
          <w:rFonts w:ascii="Times New Roman" w:eastAsia="Times New Roman" w:hAnsi="Times New Roman" w:cs="Times New Roman"/>
          <w:color w:val="000000"/>
          <w:sz w:val="24"/>
          <w:szCs w:val="24"/>
          <w:lang w:eastAsia="ru-RU"/>
        </w:rPr>
        <w:t>W</w:t>
      </w:r>
      <w:proofErr w:type="gramStart"/>
      <w:r w:rsidRPr="002A0F9D">
        <w:rPr>
          <w:rFonts w:ascii="Times New Roman" w:eastAsia="Times New Roman" w:hAnsi="Times New Roman" w:cs="Times New Roman"/>
          <w:color w:val="000000"/>
          <w:sz w:val="24"/>
          <w:szCs w:val="24"/>
          <w:lang w:eastAsia="ru-RU"/>
        </w:rPr>
        <w:t>о</w:t>
      </w:r>
      <w:proofErr w:type="gramEnd"/>
      <w:r w:rsidRPr="002A0F9D">
        <w:rPr>
          <w:rFonts w:ascii="Times New Roman" w:eastAsia="Times New Roman" w:hAnsi="Times New Roman" w:cs="Times New Roman"/>
          <w:color w:val="000000"/>
          <w:sz w:val="24"/>
          <w:szCs w:val="24"/>
          <w:lang w:eastAsia="ru-RU"/>
        </w:rPr>
        <w:t>rd</w:t>
      </w:r>
      <w:proofErr w:type="spellEnd"/>
      <w:r w:rsidRPr="002A0F9D">
        <w:rPr>
          <w:rFonts w:ascii="Times New Roman" w:eastAsia="Times New Roman" w:hAnsi="Times New Roman" w:cs="Times New Roman"/>
          <w:color w:val="000000"/>
          <w:sz w:val="24"/>
          <w:szCs w:val="24"/>
          <w:lang w:eastAsia="ru-RU"/>
        </w:rPr>
        <w:t>,  </w:t>
      </w:r>
      <w:proofErr w:type="spellStart"/>
      <w:r w:rsidRPr="002A0F9D">
        <w:rPr>
          <w:rFonts w:ascii="Times New Roman" w:eastAsia="Times New Roman" w:hAnsi="Times New Roman" w:cs="Times New Roman"/>
          <w:color w:val="000000"/>
          <w:sz w:val="24"/>
          <w:szCs w:val="24"/>
          <w:lang w:eastAsia="ru-RU"/>
        </w:rPr>
        <w:t>Excel</w:t>
      </w:r>
      <w:proofErr w:type="spellEnd"/>
      <w:r w:rsidRPr="002A0F9D">
        <w:rPr>
          <w:rFonts w:ascii="Times New Roman" w:eastAsia="Times New Roman" w:hAnsi="Times New Roman" w:cs="Times New Roman"/>
          <w:color w:val="000000"/>
          <w:sz w:val="24"/>
          <w:szCs w:val="24"/>
          <w:lang w:eastAsia="ru-RU"/>
        </w:rPr>
        <w:t>, навыками создания презентаций, издания брошюр и др., что позволяет активнее использовать компьютер в учебном процессе. </w:t>
      </w:r>
      <w:r w:rsidRPr="002A0F9D">
        <w:rPr>
          <w:rFonts w:ascii="Times New Roman" w:eastAsia="Times New Roman" w:hAnsi="Times New Roman" w:cs="Times New Roman"/>
          <w:color w:val="181818"/>
          <w:sz w:val="24"/>
          <w:szCs w:val="24"/>
          <w:lang w:eastAsia="ru-RU"/>
        </w:rPr>
        <w:t> Школа имеет кабинет информатики -</w:t>
      </w:r>
      <w:r w:rsidR="008B4304" w:rsidRPr="002A0F9D">
        <w:rPr>
          <w:rFonts w:ascii="Times New Roman" w:eastAsia="Times New Roman" w:hAnsi="Times New Roman" w:cs="Times New Roman"/>
          <w:color w:val="181818"/>
          <w:sz w:val="24"/>
          <w:szCs w:val="24"/>
          <w:lang w:eastAsia="ru-RU"/>
        </w:rPr>
        <w:t>12</w:t>
      </w:r>
      <w:r w:rsidRPr="002A0F9D">
        <w:rPr>
          <w:rFonts w:ascii="Times New Roman" w:eastAsia="Times New Roman" w:hAnsi="Times New Roman" w:cs="Times New Roman"/>
          <w:color w:val="181818"/>
          <w:sz w:val="24"/>
          <w:szCs w:val="24"/>
          <w:lang w:eastAsia="ru-RU"/>
        </w:rPr>
        <w:t xml:space="preserve"> компьютеров, -  </w:t>
      </w:r>
      <w:proofErr w:type="spellStart"/>
      <w:r w:rsidRPr="002A0F9D">
        <w:rPr>
          <w:rFonts w:ascii="Times New Roman" w:eastAsia="Times New Roman" w:hAnsi="Times New Roman" w:cs="Times New Roman"/>
          <w:color w:val="181818"/>
          <w:sz w:val="24"/>
          <w:szCs w:val="24"/>
          <w:lang w:eastAsia="ru-RU"/>
        </w:rPr>
        <w:t>ноотбуков</w:t>
      </w:r>
      <w:proofErr w:type="spellEnd"/>
      <w:proofErr w:type="gramStart"/>
      <w:r w:rsidRPr="002A0F9D">
        <w:rPr>
          <w:rFonts w:ascii="Times New Roman" w:eastAsia="Times New Roman" w:hAnsi="Times New Roman" w:cs="Times New Roman"/>
          <w:color w:val="181818"/>
          <w:sz w:val="24"/>
          <w:szCs w:val="24"/>
          <w:lang w:eastAsia="ru-RU"/>
        </w:rPr>
        <w:t>  ,</w:t>
      </w:r>
      <w:proofErr w:type="gramEnd"/>
      <w:r w:rsidRPr="002A0F9D">
        <w:rPr>
          <w:rFonts w:ascii="Times New Roman" w:eastAsia="Times New Roman" w:hAnsi="Times New Roman" w:cs="Times New Roman"/>
          <w:color w:val="181818"/>
          <w:sz w:val="24"/>
          <w:szCs w:val="24"/>
          <w:lang w:eastAsia="ru-RU"/>
        </w:rPr>
        <w:t>выход в Интернет, электронная почта, разработанный школьный сайт – электронное пространство сегодняшней школы.</w:t>
      </w:r>
    </w:p>
    <w:p w:rsidR="00C85C11" w:rsidRPr="002A0F9D" w:rsidRDefault="00C85C11" w:rsidP="00C85C11">
      <w:pPr>
        <w:shd w:val="clear" w:color="auto" w:fill="FFFFFF"/>
        <w:spacing w:before="120" w:after="12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000000"/>
          <w:sz w:val="24"/>
          <w:szCs w:val="24"/>
          <w:lang w:eastAsia="ru-RU"/>
        </w:rPr>
        <w:t xml:space="preserve">Влияние </w:t>
      </w:r>
      <w:proofErr w:type="spellStart"/>
      <w:r w:rsidRPr="002A0F9D">
        <w:rPr>
          <w:rFonts w:ascii="Times New Roman" w:eastAsia="Times New Roman" w:hAnsi="Times New Roman" w:cs="Times New Roman"/>
          <w:b/>
          <w:bCs/>
          <w:color w:val="000000"/>
          <w:sz w:val="24"/>
          <w:szCs w:val="24"/>
          <w:lang w:eastAsia="ru-RU"/>
        </w:rPr>
        <w:t>внутришкольного</w:t>
      </w:r>
      <w:proofErr w:type="spellEnd"/>
      <w:r w:rsidRPr="002A0F9D">
        <w:rPr>
          <w:rFonts w:ascii="Times New Roman" w:eastAsia="Times New Roman" w:hAnsi="Times New Roman" w:cs="Times New Roman"/>
          <w:b/>
          <w:bCs/>
          <w:color w:val="000000"/>
          <w:sz w:val="24"/>
          <w:szCs w:val="24"/>
          <w:lang w:eastAsia="ru-RU"/>
        </w:rPr>
        <w:t xml:space="preserve"> контроля на динамику образовательного процесса. </w:t>
      </w:r>
    </w:p>
    <w:p w:rsidR="00C85C11" w:rsidRPr="002A0F9D" w:rsidRDefault="00C85C11" w:rsidP="00C85C11">
      <w:pPr>
        <w:shd w:val="clear" w:color="auto" w:fill="FFFFFF"/>
        <w:spacing w:before="120" w:after="12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На достижение положительных результатов была направлена система ВШК</w:t>
      </w:r>
      <w:r w:rsidRPr="002A0F9D">
        <w:rPr>
          <w:rFonts w:ascii="Times New Roman" w:eastAsia="Times New Roman" w:hAnsi="Times New Roman" w:cs="Times New Roman"/>
          <w:color w:val="000000"/>
          <w:sz w:val="24"/>
          <w:szCs w:val="24"/>
          <w:lang w:eastAsia="ru-RU"/>
        </w:rPr>
        <w:t xml:space="preserve">. </w:t>
      </w:r>
      <w:proofErr w:type="spellStart"/>
      <w:r w:rsidRPr="002A0F9D">
        <w:rPr>
          <w:rFonts w:ascii="Times New Roman" w:eastAsia="Times New Roman" w:hAnsi="Times New Roman" w:cs="Times New Roman"/>
          <w:color w:val="000000"/>
          <w:sz w:val="24"/>
          <w:szCs w:val="24"/>
          <w:lang w:eastAsia="ru-RU"/>
        </w:rPr>
        <w:t>Внутришкольный</w:t>
      </w:r>
      <w:proofErr w:type="spellEnd"/>
      <w:r w:rsidRPr="002A0F9D">
        <w:rPr>
          <w:rFonts w:ascii="Times New Roman" w:eastAsia="Times New Roman" w:hAnsi="Times New Roman" w:cs="Times New Roman"/>
          <w:color w:val="000000"/>
          <w:sz w:val="24"/>
          <w:szCs w:val="24"/>
          <w:lang w:eastAsia="ru-RU"/>
        </w:rPr>
        <w:t xml:space="preserve"> контроль носил плановый и оперативный характер. </w:t>
      </w:r>
      <w:proofErr w:type="gramStart"/>
      <w:r w:rsidRPr="002A0F9D">
        <w:rPr>
          <w:rFonts w:ascii="Times New Roman" w:eastAsia="Times New Roman" w:hAnsi="Times New Roman" w:cs="Times New Roman"/>
          <w:color w:val="000000"/>
          <w:sz w:val="24"/>
          <w:szCs w:val="24"/>
          <w:lang w:eastAsia="ru-RU"/>
        </w:rPr>
        <w:t>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w:t>
      </w:r>
      <w:proofErr w:type="gramEnd"/>
    </w:p>
    <w:p w:rsidR="00C85C11" w:rsidRPr="002A0F9D" w:rsidRDefault="00C85C11" w:rsidP="00C85C11">
      <w:pPr>
        <w:shd w:val="clear" w:color="auto" w:fill="FFFFFF"/>
        <w:spacing w:after="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w:t>
      </w:r>
    </w:p>
    <w:p w:rsidR="00C85C11" w:rsidRPr="002A0F9D" w:rsidRDefault="00C85C11" w:rsidP="00C85C11">
      <w:pPr>
        <w:shd w:val="clear" w:color="auto" w:fill="FFFFFF"/>
        <w:spacing w:after="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w:t>
      </w:r>
      <w:r w:rsidRPr="002A0F9D">
        <w:rPr>
          <w:rFonts w:ascii="Times New Roman" w:eastAsia="Times New Roman" w:hAnsi="Times New Roman" w:cs="Times New Roman"/>
          <w:b/>
          <w:bCs/>
          <w:color w:val="000000"/>
          <w:sz w:val="24"/>
          <w:szCs w:val="24"/>
          <w:lang w:eastAsia="ru-RU"/>
        </w:rPr>
        <w:t xml:space="preserve">В ходе </w:t>
      </w:r>
      <w:proofErr w:type="spellStart"/>
      <w:r w:rsidRPr="002A0F9D">
        <w:rPr>
          <w:rFonts w:ascii="Times New Roman" w:eastAsia="Times New Roman" w:hAnsi="Times New Roman" w:cs="Times New Roman"/>
          <w:b/>
          <w:bCs/>
          <w:color w:val="000000"/>
          <w:sz w:val="24"/>
          <w:szCs w:val="24"/>
          <w:lang w:eastAsia="ru-RU"/>
        </w:rPr>
        <w:t>внутришкольного</w:t>
      </w:r>
      <w:proofErr w:type="spellEnd"/>
      <w:r w:rsidRPr="002A0F9D">
        <w:rPr>
          <w:rFonts w:ascii="Times New Roman" w:eastAsia="Times New Roman" w:hAnsi="Times New Roman" w:cs="Times New Roman"/>
          <w:b/>
          <w:bCs/>
          <w:color w:val="000000"/>
          <w:sz w:val="24"/>
          <w:szCs w:val="24"/>
          <w:lang w:eastAsia="ru-RU"/>
        </w:rPr>
        <w:t xml:space="preserve"> контроля рассмотрены вопросы:</w:t>
      </w:r>
    </w:p>
    <w:p w:rsidR="00C85C11" w:rsidRPr="002A0F9D" w:rsidRDefault="00C85C11" w:rsidP="00C85C11">
      <w:pPr>
        <w:shd w:val="clear" w:color="auto" w:fill="FFFFFF"/>
        <w:spacing w:after="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 качество подготовки </w:t>
      </w:r>
      <w:proofErr w:type="gramStart"/>
      <w:r w:rsidRPr="002A0F9D">
        <w:rPr>
          <w:rFonts w:ascii="Times New Roman" w:eastAsia="Times New Roman" w:hAnsi="Times New Roman" w:cs="Times New Roman"/>
          <w:color w:val="000000"/>
          <w:sz w:val="24"/>
          <w:szCs w:val="24"/>
          <w:lang w:eastAsia="ru-RU"/>
        </w:rPr>
        <w:t>обучающихся</w:t>
      </w:r>
      <w:proofErr w:type="gramEnd"/>
      <w:r w:rsidRPr="002A0F9D">
        <w:rPr>
          <w:rFonts w:ascii="Times New Roman" w:eastAsia="Times New Roman" w:hAnsi="Times New Roman" w:cs="Times New Roman"/>
          <w:color w:val="000000"/>
          <w:sz w:val="24"/>
          <w:szCs w:val="24"/>
          <w:lang w:eastAsia="ru-RU"/>
        </w:rPr>
        <w:t xml:space="preserve"> по русскому языку и литературе, математике, английскому языку.</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 изучение нормативно – правовой базы по проведению государственной (итоговой) аттестации;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     – адаптация </w:t>
      </w:r>
      <w:proofErr w:type="gramStart"/>
      <w:r w:rsidRPr="002A0F9D">
        <w:rPr>
          <w:rFonts w:ascii="Times New Roman" w:eastAsia="Times New Roman" w:hAnsi="Times New Roman" w:cs="Times New Roman"/>
          <w:color w:val="000000"/>
          <w:sz w:val="24"/>
          <w:szCs w:val="24"/>
          <w:lang w:eastAsia="ru-RU"/>
        </w:rPr>
        <w:t>обучающихся</w:t>
      </w:r>
      <w:proofErr w:type="gramEnd"/>
      <w:r w:rsidRPr="002A0F9D">
        <w:rPr>
          <w:rFonts w:ascii="Times New Roman" w:eastAsia="Times New Roman" w:hAnsi="Times New Roman" w:cs="Times New Roman"/>
          <w:color w:val="000000"/>
          <w:sz w:val="24"/>
          <w:szCs w:val="24"/>
          <w:lang w:eastAsia="ru-RU"/>
        </w:rPr>
        <w:t xml:space="preserve"> 5 класса  к новым условиям образовательной среды школы;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lastRenderedPageBreak/>
        <w:t>       Результаты контроля отражены в информационных справках, рассмотрены на заседаниях педсовета, в ходе индивидуального собеседования с педагогами, на совещаниях при директоре.</w:t>
      </w:r>
    </w:p>
    <w:p w:rsidR="00C85C11" w:rsidRPr="002A0F9D" w:rsidRDefault="00C85C11" w:rsidP="00C85C11">
      <w:pPr>
        <w:shd w:val="clear" w:color="auto" w:fill="FFFFFF"/>
        <w:spacing w:after="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Особое внимание в ходе </w:t>
      </w:r>
      <w:proofErr w:type="spellStart"/>
      <w:r w:rsidRPr="002A0F9D">
        <w:rPr>
          <w:rFonts w:ascii="Times New Roman" w:eastAsia="Times New Roman" w:hAnsi="Times New Roman" w:cs="Times New Roman"/>
          <w:color w:val="000000"/>
          <w:sz w:val="24"/>
          <w:szCs w:val="24"/>
          <w:lang w:eastAsia="ru-RU"/>
        </w:rPr>
        <w:t>внутришкольного</w:t>
      </w:r>
      <w:proofErr w:type="spellEnd"/>
      <w:r w:rsidRPr="002A0F9D">
        <w:rPr>
          <w:rFonts w:ascii="Times New Roman" w:eastAsia="Times New Roman" w:hAnsi="Times New Roman" w:cs="Times New Roman"/>
          <w:color w:val="000000"/>
          <w:sz w:val="24"/>
          <w:szCs w:val="24"/>
          <w:lang w:eastAsia="ru-RU"/>
        </w:rPr>
        <w:t xml:space="preserve"> контроля уделялось сравнительному анализу текущей успеваемости, итоговым отметкам в ходе промежуточной аттестации  и результатами выполнения контрольной диагностики, мониторингов.</w:t>
      </w:r>
    </w:p>
    <w:p w:rsidR="00C85C11" w:rsidRPr="002A0F9D" w:rsidRDefault="00C85C11" w:rsidP="00C85C11">
      <w:pPr>
        <w:shd w:val="clear" w:color="auto" w:fill="FFFFFF"/>
        <w:spacing w:after="0" w:line="240" w:lineRule="auto"/>
        <w:ind w:firstLine="57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В ходе </w:t>
      </w:r>
      <w:proofErr w:type="spellStart"/>
      <w:r w:rsidRPr="002A0F9D">
        <w:rPr>
          <w:rFonts w:ascii="Times New Roman" w:eastAsia="Times New Roman" w:hAnsi="Times New Roman" w:cs="Times New Roman"/>
          <w:color w:val="000000"/>
          <w:sz w:val="24"/>
          <w:szCs w:val="24"/>
          <w:lang w:eastAsia="ru-RU"/>
        </w:rPr>
        <w:t>внутришкольного</w:t>
      </w:r>
      <w:proofErr w:type="spellEnd"/>
      <w:r w:rsidRPr="002A0F9D">
        <w:rPr>
          <w:rFonts w:ascii="Times New Roman" w:eastAsia="Times New Roman" w:hAnsi="Times New Roman" w:cs="Times New Roman"/>
          <w:color w:val="000000"/>
          <w:sz w:val="24"/>
          <w:szCs w:val="24"/>
          <w:lang w:eastAsia="ru-RU"/>
        </w:rPr>
        <w:t xml:space="preserve"> контроля по вопросу ведения школьной документации особое внимание уделялось классным журналам как основному законодательному документу  школы. Система этой проверки отражена в плане, результаты – в классных журналах.</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000000"/>
          <w:sz w:val="24"/>
          <w:szCs w:val="24"/>
          <w:lang w:eastAsia="ru-RU"/>
        </w:rPr>
        <w:t> </w:t>
      </w:r>
    </w:p>
    <w:p w:rsidR="00C85C11" w:rsidRPr="002A0F9D" w:rsidRDefault="004F3F42" w:rsidP="00C85C11">
      <w:pPr>
        <w:shd w:val="clear" w:color="auto" w:fill="FFFFFF"/>
        <w:spacing w:after="0" w:line="219" w:lineRule="atLeast"/>
        <w:ind w:left="108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2</w:t>
      </w:r>
      <w:r w:rsidR="00C85C11" w:rsidRPr="002A0F9D">
        <w:rPr>
          <w:rFonts w:ascii="Times New Roman" w:eastAsia="Times New Roman" w:hAnsi="Times New Roman" w:cs="Times New Roman"/>
          <w:b/>
          <w:bCs/>
          <w:i/>
          <w:iCs/>
          <w:color w:val="181818"/>
          <w:sz w:val="24"/>
          <w:szCs w:val="24"/>
          <w:lang w:eastAsia="ru-RU"/>
        </w:rPr>
        <w:t>.                  Цели и задачи на 202</w:t>
      </w:r>
      <w:r w:rsidR="007353CC" w:rsidRPr="002A0F9D">
        <w:rPr>
          <w:rFonts w:ascii="Times New Roman" w:eastAsia="Times New Roman" w:hAnsi="Times New Roman" w:cs="Times New Roman"/>
          <w:b/>
          <w:bCs/>
          <w:i/>
          <w:iCs/>
          <w:color w:val="181818"/>
          <w:sz w:val="24"/>
          <w:szCs w:val="24"/>
          <w:lang w:eastAsia="ru-RU"/>
        </w:rPr>
        <w:t>4</w:t>
      </w:r>
      <w:r w:rsidR="00C85C11" w:rsidRPr="002A0F9D">
        <w:rPr>
          <w:rFonts w:ascii="Times New Roman" w:eastAsia="Times New Roman" w:hAnsi="Times New Roman" w:cs="Times New Roman"/>
          <w:b/>
          <w:bCs/>
          <w:i/>
          <w:iCs/>
          <w:color w:val="181818"/>
          <w:sz w:val="24"/>
          <w:szCs w:val="24"/>
          <w:lang w:eastAsia="ru-RU"/>
        </w:rPr>
        <w:t>/202</w:t>
      </w:r>
      <w:r w:rsidR="007353CC" w:rsidRPr="002A0F9D">
        <w:rPr>
          <w:rFonts w:ascii="Times New Roman" w:eastAsia="Times New Roman" w:hAnsi="Times New Roman" w:cs="Times New Roman"/>
          <w:b/>
          <w:bCs/>
          <w:i/>
          <w:iCs/>
          <w:color w:val="181818"/>
          <w:sz w:val="24"/>
          <w:szCs w:val="24"/>
          <w:lang w:eastAsia="ru-RU"/>
        </w:rPr>
        <w:t xml:space="preserve">5 </w:t>
      </w:r>
      <w:r w:rsidR="00C85C11" w:rsidRPr="002A0F9D">
        <w:rPr>
          <w:rFonts w:ascii="Times New Roman" w:eastAsia="Times New Roman" w:hAnsi="Times New Roman" w:cs="Times New Roman"/>
          <w:b/>
          <w:bCs/>
          <w:i/>
          <w:iCs/>
          <w:color w:val="181818"/>
          <w:sz w:val="24"/>
          <w:szCs w:val="24"/>
          <w:lang w:eastAsia="ru-RU"/>
        </w:rPr>
        <w:t>учебный год.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Продолжить работу по  теме: </w:t>
      </w:r>
      <w:r w:rsidRPr="002A0F9D">
        <w:rPr>
          <w:rFonts w:ascii="Times New Roman" w:eastAsia="Times New Roman" w:hAnsi="Times New Roman" w:cs="Times New Roman"/>
          <w:b/>
          <w:bCs/>
          <w:color w:val="181818"/>
          <w:sz w:val="24"/>
          <w:szCs w:val="24"/>
          <w:lang w:eastAsia="ru-RU"/>
        </w:rPr>
        <w:t>«Повышение качества знаний учащихся, развитие и воспитание творческой индивидуальной  личности  школьника в условиях новой образовательной среды»</w:t>
      </w:r>
      <w:r w:rsidRPr="002A0F9D">
        <w:rPr>
          <w:rFonts w:ascii="Times New Roman" w:eastAsia="Times New Roman" w:hAnsi="Times New Roman" w:cs="Times New Roman"/>
          <w:b/>
          <w:bCs/>
          <w:color w:val="000000"/>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Цель:</w:t>
      </w:r>
    </w:p>
    <w:p w:rsidR="00C85C11" w:rsidRPr="002A0F9D" w:rsidRDefault="00C85C11" w:rsidP="00C85C11">
      <w:pPr>
        <w:shd w:val="clear" w:color="auto" w:fill="FFFFFF"/>
        <w:spacing w:after="0" w:line="240" w:lineRule="auto"/>
        <w:rPr>
          <w:rFonts w:ascii="Arial" w:eastAsia="Times New Roman" w:hAnsi="Arial" w:cs="Arial"/>
          <w:color w:val="181818"/>
          <w:sz w:val="24"/>
          <w:szCs w:val="24"/>
          <w:lang w:eastAsia="ru-RU"/>
        </w:rPr>
      </w:pPr>
      <w:r w:rsidRPr="002A0F9D">
        <w:rPr>
          <w:rFonts w:ascii="Arial" w:eastAsia="Times New Roman" w:hAnsi="Arial" w:cs="Arial"/>
          <w:color w:val="000000"/>
          <w:sz w:val="24"/>
          <w:szCs w:val="24"/>
          <w:lang w:eastAsia="ru-RU"/>
        </w:rPr>
        <w:t>Повысить качество образования на основе использования современных технологий, способствующих становлению выпускника как компетентной, социально-интегрированной и мобильной личности, способной к полноценному и эффективному участию в общественной и профессиональной жизнедеятельности.</w:t>
      </w:r>
    </w:p>
    <w:p w:rsidR="00C85C11" w:rsidRPr="002A0F9D" w:rsidRDefault="00C85C11" w:rsidP="00C85C11">
      <w:pPr>
        <w:shd w:val="clear" w:color="auto" w:fill="FFFFFF"/>
        <w:spacing w:after="0" w:line="240" w:lineRule="auto"/>
        <w:rPr>
          <w:rFonts w:ascii="Arial" w:eastAsia="Times New Roman" w:hAnsi="Arial" w:cs="Arial"/>
          <w:color w:val="181818"/>
          <w:sz w:val="24"/>
          <w:szCs w:val="24"/>
          <w:lang w:eastAsia="ru-RU"/>
        </w:rPr>
      </w:pPr>
      <w:r w:rsidRPr="002A0F9D">
        <w:rPr>
          <w:rFonts w:ascii="Arial" w:eastAsia="Times New Roman" w:hAnsi="Arial" w:cs="Arial"/>
          <w:b/>
          <w:bCs/>
          <w:color w:val="181818"/>
          <w:sz w:val="24"/>
          <w:szCs w:val="24"/>
          <w:lang w:eastAsia="ru-RU"/>
        </w:rPr>
        <w:t>Задачи:</w:t>
      </w:r>
    </w:p>
    <w:p w:rsidR="00C85C11" w:rsidRPr="002A0F9D" w:rsidRDefault="00C85C11" w:rsidP="00C85C11">
      <w:pPr>
        <w:shd w:val="clear" w:color="auto" w:fill="FFFFFF"/>
        <w:spacing w:after="0" w:line="240" w:lineRule="auto"/>
        <w:ind w:left="720"/>
        <w:rPr>
          <w:rFonts w:ascii="Arial" w:eastAsia="Times New Roman" w:hAnsi="Arial" w:cs="Arial"/>
          <w:color w:val="181818"/>
          <w:sz w:val="24"/>
          <w:szCs w:val="24"/>
          <w:lang w:eastAsia="ru-RU"/>
        </w:rPr>
      </w:pPr>
      <w:r w:rsidRPr="002A0F9D">
        <w:rPr>
          <w:rFonts w:ascii="Arial" w:eastAsia="Times New Roman" w:hAnsi="Arial" w:cs="Arial"/>
          <w:color w:val="181818"/>
          <w:sz w:val="24"/>
          <w:szCs w:val="24"/>
          <w:lang w:eastAsia="ru-RU"/>
        </w:rPr>
        <w:t>1.</w:t>
      </w:r>
      <w:r w:rsidRPr="002A0F9D">
        <w:rPr>
          <w:rFonts w:ascii="Times New Roman" w:eastAsia="Times New Roman" w:hAnsi="Times New Roman" w:cs="Times New Roman"/>
          <w:color w:val="181818"/>
          <w:sz w:val="24"/>
          <w:szCs w:val="24"/>
          <w:lang w:eastAsia="ru-RU"/>
        </w:rPr>
        <w:t>     </w:t>
      </w:r>
      <w:r w:rsidRPr="002A0F9D">
        <w:rPr>
          <w:rFonts w:ascii="Arial" w:eastAsia="Times New Roman" w:hAnsi="Arial" w:cs="Arial"/>
          <w:color w:val="181818"/>
          <w:sz w:val="24"/>
          <w:szCs w:val="24"/>
          <w:lang w:eastAsia="ru-RU"/>
        </w:rPr>
        <w:t>Продолжить работу по укреплению материально-технической базы школы с целью создания комфортных условий осуществления учебно-воспитательного процесса.</w:t>
      </w:r>
    </w:p>
    <w:p w:rsidR="00C85C11" w:rsidRPr="002A0F9D" w:rsidRDefault="00C85C11" w:rsidP="00C85C11">
      <w:pPr>
        <w:shd w:val="clear" w:color="auto" w:fill="FFFFFF"/>
        <w:spacing w:after="0" w:line="240" w:lineRule="auto"/>
        <w:ind w:left="720"/>
        <w:rPr>
          <w:rFonts w:ascii="Arial" w:eastAsia="Times New Roman" w:hAnsi="Arial" w:cs="Arial"/>
          <w:color w:val="181818"/>
          <w:sz w:val="24"/>
          <w:szCs w:val="24"/>
          <w:lang w:eastAsia="ru-RU"/>
        </w:rPr>
      </w:pPr>
      <w:r w:rsidRPr="002A0F9D">
        <w:rPr>
          <w:rFonts w:ascii="Arial" w:eastAsia="Times New Roman" w:hAnsi="Arial" w:cs="Arial"/>
          <w:color w:val="181818"/>
          <w:sz w:val="24"/>
          <w:szCs w:val="24"/>
          <w:lang w:eastAsia="ru-RU"/>
        </w:rPr>
        <w:t>2.</w:t>
      </w:r>
      <w:r w:rsidRPr="002A0F9D">
        <w:rPr>
          <w:rFonts w:ascii="Times New Roman" w:eastAsia="Times New Roman" w:hAnsi="Times New Roman" w:cs="Times New Roman"/>
          <w:color w:val="181818"/>
          <w:sz w:val="24"/>
          <w:szCs w:val="24"/>
          <w:lang w:eastAsia="ru-RU"/>
        </w:rPr>
        <w:t>     </w:t>
      </w:r>
      <w:r w:rsidRPr="002A0F9D">
        <w:rPr>
          <w:rFonts w:ascii="Arial" w:eastAsia="Times New Roman" w:hAnsi="Arial" w:cs="Arial"/>
          <w:color w:val="181818"/>
          <w:sz w:val="24"/>
          <w:szCs w:val="24"/>
          <w:lang w:eastAsia="ru-RU"/>
        </w:rPr>
        <w:t xml:space="preserve">Повышение качества </w:t>
      </w:r>
      <w:proofErr w:type="spellStart"/>
      <w:r w:rsidRPr="002A0F9D">
        <w:rPr>
          <w:rFonts w:ascii="Arial" w:eastAsia="Times New Roman" w:hAnsi="Arial" w:cs="Arial"/>
          <w:color w:val="181818"/>
          <w:sz w:val="24"/>
          <w:szCs w:val="24"/>
          <w:lang w:eastAsia="ru-RU"/>
        </w:rPr>
        <w:t>обученности</w:t>
      </w:r>
      <w:proofErr w:type="spellEnd"/>
      <w:r w:rsidRPr="002A0F9D">
        <w:rPr>
          <w:rFonts w:ascii="Arial" w:eastAsia="Times New Roman" w:hAnsi="Arial" w:cs="Arial"/>
          <w:color w:val="181818"/>
          <w:sz w:val="24"/>
          <w:szCs w:val="24"/>
          <w:lang w:eastAsia="ru-RU"/>
        </w:rPr>
        <w:t xml:space="preserve"> на «4» и «5» с целью успешного прохождения государственной итоговой аттестации через систему совершенствования мониторинговых исследований и индивидуально-дифференцированную работу с </w:t>
      </w:r>
      <w:proofErr w:type="gramStart"/>
      <w:r w:rsidRPr="002A0F9D">
        <w:rPr>
          <w:rFonts w:ascii="Arial" w:eastAsia="Times New Roman" w:hAnsi="Arial" w:cs="Arial"/>
          <w:color w:val="181818"/>
          <w:sz w:val="24"/>
          <w:szCs w:val="24"/>
          <w:lang w:eastAsia="ru-RU"/>
        </w:rPr>
        <w:t>обучающимися</w:t>
      </w:r>
      <w:proofErr w:type="gramEnd"/>
      <w:r w:rsidRPr="002A0F9D">
        <w:rPr>
          <w:rFonts w:ascii="Arial" w:eastAsia="Times New Roman" w:hAnsi="Arial" w:cs="Arial"/>
          <w:color w:val="181818"/>
          <w:sz w:val="24"/>
          <w:szCs w:val="24"/>
          <w:lang w:eastAsia="ru-RU"/>
        </w:rPr>
        <w:t>.</w:t>
      </w:r>
    </w:p>
    <w:p w:rsidR="00C85C11" w:rsidRPr="002A0F9D" w:rsidRDefault="00C85C11" w:rsidP="00C85C11">
      <w:pPr>
        <w:shd w:val="clear" w:color="auto" w:fill="FFFFFF"/>
        <w:spacing w:after="0" w:line="240" w:lineRule="auto"/>
        <w:ind w:left="720"/>
        <w:rPr>
          <w:rFonts w:ascii="Arial" w:eastAsia="Times New Roman" w:hAnsi="Arial" w:cs="Arial"/>
          <w:color w:val="181818"/>
          <w:sz w:val="24"/>
          <w:szCs w:val="24"/>
          <w:lang w:eastAsia="ru-RU"/>
        </w:rPr>
      </w:pPr>
      <w:r w:rsidRPr="002A0F9D">
        <w:rPr>
          <w:rFonts w:ascii="Arial" w:eastAsia="Times New Roman" w:hAnsi="Arial" w:cs="Arial"/>
          <w:color w:val="181818"/>
          <w:sz w:val="24"/>
          <w:szCs w:val="24"/>
          <w:lang w:eastAsia="ru-RU"/>
        </w:rPr>
        <w:t>3.</w:t>
      </w:r>
      <w:r w:rsidRPr="002A0F9D">
        <w:rPr>
          <w:rFonts w:ascii="Times New Roman" w:eastAsia="Times New Roman" w:hAnsi="Times New Roman" w:cs="Times New Roman"/>
          <w:color w:val="181818"/>
          <w:sz w:val="24"/>
          <w:szCs w:val="24"/>
          <w:lang w:eastAsia="ru-RU"/>
        </w:rPr>
        <w:t>     </w:t>
      </w:r>
      <w:r w:rsidRPr="002A0F9D">
        <w:rPr>
          <w:rFonts w:ascii="Arial" w:eastAsia="Times New Roman" w:hAnsi="Arial" w:cs="Arial"/>
          <w:color w:val="181818"/>
          <w:sz w:val="24"/>
          <w:szCs w:val="24"/>
          <w:lang w:eastAsia="ru-RU"/>
        </w:rPr>
        <w:t>Продолжить подготовку педагогов в области введения ФГОС по освоению современных технологий преподавания предмета и реализации внеурочной деятельности.</w:t>
      </w:r>
    </w:p>
    <w:p w:rsidR="00C85C11" w:rsidRPr="002A0F9D" w:rsidRDefault="00C85C11" w:rsidP="00563C9A">
      <w:pPr>
        <w:shd w:val="clear" w:color="auto" w:fill="FFFFFF"/>
        <w:spacing w:after="0" w:line="240" w:lineRule="auto"/>
        <w:rPr>
          <w:rFonts w:ascii="Arial" w:eastAsia="Times New Roman" w:hAnsi="Arial" w:cs="Arial"/>
          <w:color w:val="181818"/>
          <w:sz w:val="24"/>
          <w:szCs w:val="24"/>
          <w:lang w:eastAsia="ru-RU"/>
        </w:rPr>
      </w:pPr>
      <w:r w:rsidRPr="002A0F9D">
        <w:rPr>
          <w:rFonts w:ascii="Arial" w:eastAsia="Times New Roman" w:hAnsi="Arial" w:cs="Arial"/>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     </w:t>
      </w:r>
      <w:r w:rsidRPr="002A0F9D">
        <w:rPr>
          <w:rFonts w:ascii="Arial" w:eastAsia="Times New Roman" w:hAnsi="Arial" w:cs="Arial"/>
          <w:b/>
          <w:bCs/>
          <w:color w:val="181818"/>
          <w:sz w:val="24"/>
          <w:szCs w:val="24"/>
          <w:lang w:eastAsia="ru-RU"/>
        </w:rPr>
        <w:t>Продолжить работу учителей по проблеме «Работа с одаренными и способными детьми».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5. Совершенствование системы работы школы, направленной на сохранение и укрепление здоровья учащихся, привитие навыков здорового образа жизни.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6.Формирование всесторонне развитой личности, духовно-нравственных качеств у учащихся.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7. Повышение  профессионального уровня учителя;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8. Стимулирование учителя аттестоваться на более высокую квалификационную категорию.</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III. Мероприятия  по реализации задач на 202</w:t>
      </w:r>
      <w:r w:rsidR="00694761" w:rsidRPr="002A0F9D">
        <w:rPr>
          <w:rFonts w:ascii="Times New Roman" w:eastAsia="Times New Roman" w:hAnsi="Times New Roman" w:cs="Times New Roman"/>
          <w:b/>
          <w:bCs/>
          <w:i/>
          <w:iCs/>
          <w:color w:val="181818"/>
          <w:sz w:val="24"/>
          <w:szCs w:val="24"/>
          <w:lang w:eastAsia="ru-RU"/>
        </w:rPr>
        <w:t>3</w:t>
      </w:r>
      <w:r w:rsidRPr="002A0F9D">
        <w:rPr>
          <w:rFonts w:ascii="Times New Roman" w:eastAsia="Times New Roman" w:hAnsi="Times New Roman" w:cs="Times New Roman"/>
          <w:b/>
          <w:bCs/>
          <w:i/>
          <w:iCs/>
          <w:color w:val="181818"/>
          <w:sz w:val="24"/>
          <w:szCs w:val="24"/>
          <w:lang w:eastAsia="ru-RU"/>
        </w:rPr>
        <w:t>/202</w:t>
      </w:r>
      <w:r w:rsidR="00694761" w:rsidRPr="002A0F9D">
        <w:rPr>
          <w:rFonts w:ascii="Times New Roman" w:eastAsia="Times New Roman" w:hAnsi="Times New Roman" w:cs="Times New Roman"/>
          <w:b/>
          <w:bCs/>
          <w:i/>
          <w:iCs/>
          <w:color w:val="181818"/>
          <w:sz w:val="24"/>
          <w:szCs w:val="24"/>
          <w:lang w:eastAsia="ru-RU"/>
        </w:rPr>
        <w:t>4</w:t>
      </w:r>
      <w:r w:rsidRPr="002A0F9D">
        <w:rPr>
          <w:rFonts w:ascii="Times New Roman" w:eastAsia="Times New Roman" w:hAnsi="Times New Roman" w:cs="Times New Roman"/>
          <w:b/>
          <w:bCs/>
          <w:i/>
          <w:iCs/>
          <w:color w:val="181818"/>
          <w:sz w:val="24"/>
          <w:szCs w:val="24"/>
          <w:lang w:eastAsia="ru-RU"/>
        </w:rPr>
        <w:t>учебный  год.</w:t>
      </w: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На 20</w:t>
      </w:r>
      <w:r w:rsidR="008B4304" w:rsidRPr="002A0F9D">
        <w:rPr>
          <w:rFonts w:ascii="Times New Roman" w:eastAsia="Times New Roman" w:hAnsi="Times New Roman" w:cs="Times New Roman"/>
          <w:color w:val="181818"/>
          <w:sz w:val="24"/>
          <w:szCs w:val="24"/>
          <w:lang w:eastAsia="ru-RU"/>
        </w:rPr>
        <w:t>21</w:t>
      </w:r>
      <w:r w:rsidRPr="002A0F9D">
        <w:rPr>
          <w:rFonts w:ascii="Times New Roman" w:eastAsia="Times New Roman" w:hAnsi="Times New Roman" w:cs="Times New Roman"/>
          <w:color w:val="181818"/>
          <w:sz w:val="24"/>
          <w:szCs w:val="24"/>
          <w:lang w:eastAsia="ru-RU"/>
        </w:rPr>
        <w:t>/20</w:t>
      </w:r>
      <w:r w:rsidR="008B4304" w:rsidRPr="002A0F9D">
        <w:rPr>
          <w:rFonts w:ascii="Times New Roman" w:eastAsia="Times New Roman" w:hAnsi="Times New Roman" w:cs="Times New Roman"/>
          <w:color w:val="181818"/>
          <w:sz w:val="24"/>
          <w:szCs w:val="24"/>
          <w:lang w:eastAsia="ru-RU"/>
        </w:rPr>
        <w:t>22</w:t>
      </w:r>
      <w:r w:rsidRPr="002A0F9D">
        <w:rPr>
          <w:rFonts w:ascii="Times New Roman" w:eastAsia="Times New Roman" w:hAnsi="Times New Roman" w:cs="Times New Roman"/>
          <w:color w:val="181818"/>
          <w:sz w:val="24"/>
          <w:szCs w:val="24"/>
          <w:lang w:eastAsia="ru-RU"/>
        </w:rPr>
        <w:t>  учебный год     мероприятия     запланировать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под девизом:    «</w:t>
      </w:r>
      <w:r w:rsidRPr="002A0F9D">
        <w:rPr>
          <w:rFonts w:ascii="Times New Roman" w:eastAsia="Times New Roman" w:hAnsi="Times New Roman" w:cs="Times New Roman"/>
          <w:b/>
          <w:bCs/>
          <w:color w:val="181818"/>
          <w:sz w:val="24"/>
          <w:szCs w:val="24"/>
          <w:lang w:eastAsia="ru-RU"/>
        </w:rPr>
        <w:t>Чтобы учение было успешным</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1.1</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Согласно общешкольному плану провести </w:t>
      </w:r>
      <w:r w:rsidRPr="002A0F9D">
        <w:rPr>
          <w:rFonts w:ascii="Times New Roman" w:eastAsia="Times New Roman" w:hAnsi="Times New Roman" w:cs="Times New Roman"/>
          <w:b/>
          <w:bCs/>
          <w:color w:val="181818"/>
          <w:sz w:val="24"/>
          <w:szCs w:val="24"/>
          <w:lang w:eastAsia="ru-RU"/>
        </w:rPr>
        <w:t>тематические педсоветы</w:t>
      </w:r>
      <w:r w:rsidRPr="002A0F9D">
        <w:rPr>
          <w:rFonts w:ascii="Times New Roman" w:eastAsia="Times New Roman" w:hAnsi="Times New Roman" w:cs="Times New Roman"/>
          <w:color w:val="181818"/>
          <w:sz w:val="24"/>
          <w:szCs w:val="24"/>
          <w:lang w:eastAsia="ru-RU"/>
        </w:rPr>
        <w:t>, отражающие работу педагогического коллектива над проблемой: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w:t>
      </w:r>
      <w:r w:rsidRPr="002A0F9D">
        <w:rPr>
          <w:rFonts w:ascii="Times New Roman" w:eastAsia="Times New Roman" w:hAnsi="Times New Roman" w:cs="Times New Roman"/>
          <w:b/>
          <w:bCs/>
          <w:color w:val="181818"/>
          <w:sz w:val="24"/>
          <w:szCs w:val="24"/>
          <w:lang w:eastAsia="ru-RU"/>
        </w:rPr>
        <w:t>Повышение качества знаний учащихся, развитие и воспитание творческой индивидуальной  личности  школьника в условиях формирующейся новой образовательной среды»</w:t>
      </w:r>
    </w:p>
    <w:p w:rsidR="008B4304" w:rsidRPr="002A0F9D" w:rsidRDefault="008B4304" w:rsidP="00C85C11">
      <w:pPr>
        <w:shd w:val="clear" w:color="auto" w:fill="FFFFFF"/>
        <w:spacing w:after="0" w:line="219" w:lineRule="atLeast"/>
        <w:ind w:right="-199"/>
        <w:jc w:val="center"/>
        <w:rPr>
          <w:rFonts w:ascii="Times New Roman" w:eastAsia="Times New Roman" w:hAnsi="Times New Roman" w:cs="Times New Roman"/>
          <w:b/>
          <w:bCs/>
          <w:color w:val="181818"/>
          <w:sz w:val="24"/>
          <w:szCs w:val="24"/>
          <w:lang w:eastAsia="ru-RU"/>
        </w:rPr>
      </w:pPr>
    </w:p>
    <w:p w:rsidR="008B4304" w:rsidRPr="002A0F9D" w:rsidRDefault="008B4304" w:rsidP="00C85C11">
      <w:pPr>
        <w:shd w:val="clear" w:color="auto" w:fill="FFFFFF"/>
        <w:spacing w:after="0" w:line="219" w:lineRule="atLeast"/>
        <w:ind w:right="-199"/>
        <w:jc w:val="center"/>
        <w:rPr>
          <w:rFonts w:ascii="Times New Roman" w:eastAsia="Times New Roman" w:hAnsi="Times New Roman" w:cs="Times New Roman"/>
          <w:b/>
          <w:bCs/>
          <w:color w:val="181818"/>
          <w:sz w:val="24"/>
          <w:szCs w:val="24"/>
          <w:lang w:eastAsia="ru-RU"/>
        </w:rPr>
      </w:pPr>
    </w:p>
    <w:p w:rsidR="007353CC" w:rsidRPr="002A0F9D" w:rsidRDefault="004F3F42" w:rsidP="007353CC">
      <w:pPr>
        <w:spacing w:after="225" w:line="240" w:lineRule="auto"/>
        <w:jc w:val="center"/>
        <w:rPr>
          <w:rFonts w:ascii="Arial" w:eastAsia="Times New Roman" w:hAnsi="Arial" w:cs="Arial"/>
          <w:b/>
          <w:bCs/>
          <w:color w:val="222222"/>
          <w:sz w:val="24"/>
          <w:szCs w:val="24"/>
          <w:lang w:eastAsia="ru-RU"/>
        </w:rPr>
      </w:pPr>
      <w:r w:rsidRPr="002A0F9D">
        <w:rPr>
          <w:rFonts w:ascii="Arial" w:eastAsia="Times New Roman" w:hAnsi="Arial" w:cs="Arial"/>
          <w:b/>
          <w:bCs/>
          <w:color w:val="222222"/>
          <w:sz w:val="24"/>
          <w:szCs w:val="24"/>
          <w:lang w:eastAsia="ru-RU"/>
        </w:rPr>
        <w:lastRenderedPageBreak/>
        <w:t xml:space="preserve">    </w:t>
      </w:r>
      <w:r w:rsidR="007353CC" w:rsidRPr="002A0F9D">
        <w:rPr>
          <w:rFonts w:ascii="Arial" w:eastAsia="Times New Roman" w:hAnsi="Arial" w:cs="Arial"/>
          <w:b/>
          <w:bCs/>
          <w:color w:val="222222"/>
          <w:sz w:val="24"/>
          <w:szCs w:val="24"/>
          <w:lang w:eastAsia="ru-RU"/>
        </w:rPr>
        <w:t xml:space="preserve">План работы педагогического совета </w:t>
      </w:r>
    </w:p>
    <w:p w:rsidR="007353CC" w:rsidRPr="002A0F9D" w:rsidRDefault="007353CC" w:rsidP="007353CC">
      <w:pPr>
        <w:spacing w:after="225" w:line="240" w:lineRule="auto"/>
        <w:jc w:val="center"/>
        <w:rPr>
          <w:rFonts w:ascii="Arial" w:eastAsia="Times New Roman" w:hAnsi="Arial" w:cs="Arial"/>
          <w:color w:val="222222"/>
          <w:sz w:val="24"/>
          <w:szCs w:val="24"/>
          <w:lang w:eastAsia="ru-RU"/>
        </w:rPr>
      </w:pPr>
      <w:r w:rsidRPr="002A0F9D">
        <w:rPr>
          <w:rFonts w:ascii="Arial" w:eastAsia="Times New Roman" w:hAnsi="Arial" w:cs="Arial"/>
          <w:b/>
          <w:bCs/>
          <w:color w:val="222222"/>
          <w:sz w:val="24"/>
          <w:szCs w:val="24"/>
          <w:lang w:eastAsia="ru-RU"/>
        </w:rPr>
        <w:t>на 20</w:t>
      </w:r>
      <w:r w:rsidRPr="002A0F9D">
        <w:rPr>
          <w:rFonts w:ascii="Arial" w:eastAsia="Times New Roman" w:hAnsi="Arial" w:cs="Arial"/>
          <w:b/>
          <w:bCs/>
          <w:i/>
          <w:iCs/>
          <w:color w:val="222222"/>
          <w:sz w:val="24"/>
          <w:szCs w:val="24"/>
          <w:shd w:val="clear" w:color="auto" w:fill="FFFFCC"/>
          <w:lang w:eastAsia="ru-RU"/>
        </w:rPr>
        <w:t>24</w:t>
      </w:r>
      <w:r w:rsidRPr="002A0F9D">
        <w:rPr>
          <w:rFonts w:ascii="Arial" w:eastAsia="Times New Roman" w:hAnsi="Arial" w:cs="Arial"/>
          <w:b/>
          <w:bCs/>
          <w:color w:val="222222"/>
          <w:sz w:val="24"/>
          <w:szCs w:val="24"/>
          <w:lang w:eastAsia="ru-RU"/>
        </w:rPr>
        <w:t>-20</w:t>
      </w:r>
      <w:r w:rsidRPr="002A0F9D">
        <w:rPr>
          <w:rFonts w:ascii="Arial" w:eastAsia="Times New Roman" w:hAnsi="Arial" w:cs="Arial"/>
          <w:b/>
          <w:bCs/>
          <w:i/>
          <w:iCs/>
          <w:color w:val="222222"/>
          <w:sz w:val="24"/>
          <w:szCs w:val="24"/>
          <w:shd w:val="clear" w:color="auto" w:fill="FFFFCC"/>
          <w:lang w:eastAsia="ru-RU"/>
        </w:rPr>
        <w:t>25</w:t>
      </w:r>
      <w:r w:rsidRPr="002A0F9D">
        <w:rPr>
          <w:rFonts w:ascii="Arial" w:eastAsia="Times New Roman" w:hAnsi="Arial" w:cs="Arial"/>
          <w:b/>
          <w:bCs/>
          <w:color w:val="222222"/>
          <w:sz w:val="24"/>
          <w:szCs w:val="24"/>
          <w:lang w:eastAsia="ru-RU"/>
        </w:rPr>
        <w:t> учебный год</w:t>
      </w:r>
      <w:r w:rsidRPr="002A0F9D">
        <w:rPr>
          <w:rFonts w:ascii="Arial" w:eastAsia="Times New Roman" w:hAnsi="Arial" w:cs="Arial"/>
          <w:color w:val="222222"/>
          <w:sz w:val="24"/>
          <w:szCs w:val="24"/>
          <w:lang w:eastAsia="ru-RU"/>
        </w:rPr>
        <w:t> </w:t>
      </w:r>
    </w:p>
    <w:tbl>
      <w:tblPr>
        <w:tblW w:w="4886"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33"/>
        <w:gridCol w:w="5708"/>
        <w:gridCol w:w="2271"/>
      </w:tblGrid>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Сроки</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Вопросы для обсуждения</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Ответственные</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jc w:val="center"/>
              <w:rPr>
                <w:rFonts w:ascii="Times New Roman" w:eastAsia="Times New Roman" w:hAnsi="Times New Roman" w:cs="Times New Roman"/>
                <w:b/>
                <w:bCs/>
                <w:sz w:val="24"/>
                <w:szCs w:val="24"/>
                <w:lang w:eastAsia="ru-RU"/>
              </w:rPr>
            </w:pPr>
            <w:r w:rsidRPr="002A0F9D">
              <w:rPr>
                <w:rFonts w:ascii="Arial" w:eastAsia="Times New Roman" w:hAnsi="Arial" w:cs="Arial"/>
                <w:b/>
                <w:bCs/>
                <w:sz w:val="24"/>
                <w:szCs w:val="24"/>
                <w:lang w:eastAsia="ru-RU"/>
              </w:rPr>
              <w:t>Педагогический совет № 1 </w:t>
            </w:r>
          </w:p>
          <w:p w:rsidR="007353CC" w:rsidRPr="002A0F9D" w:rsidRDefault="007353CC" w:rsidP="007353C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b/>
                <w:bCs/>
                <w:sz w:val="24"/>
                <w:szCs w:val="24"/>
                <w:lang w:eastAsia="ru-RU"/>
              </w:rPr>
              <w:br/>
              <w:t>«Анализ итогов 20</w:t>
            </w:r>
            <w:r w:rsidRPr="002A0F9D">
              <w:rPr>
                <w:rFonts w:ascii="Arial" w:eastAsia="Times New Roman" w:hAnsi="Arial" w:cs="Arial"/>
                <w:b/>
                <w:bCs/>
                <w:i/>
                <w:iCs/>
                <w:sz w:val="24"/>
                <w:szCs w:val="24"/>
                <w:shd w:val="clear" w:color="auto" w:fill="FFFFCC"/>
                <w:lang w:eastAsia="ru-RU"/>
              </w:rPr>
              <w:t>23/24</w:t>
            </w:r>
            <w:r w:rsidRPr="002A0F9D">
              <w:rPr>
                <w:rFonts w:ascii="Arial" w:eastAsia="Times New Roman" w:hAnsi="Arial" w:cs="Arial"/>
                <w:b/>
                <w:bCs/>
                <w:sz w:val="24"/>
                <w:szCs w:val="24"/>
                <w:lang w:eastAsia="ru-RU"/>
              </w:rPr>
              <w:t>учебного года. Условия реализации образовательных программ в 20</w:t>
            </w:r>
            <w:r w:rsidRPr="002A0F9D">
              <w:rPr>
                <w:rFonts w:ascii="Arial" w:eastAsia="Times New Roman" w:hAnsi="Arial" w:cs="Arial"/>
                <w:b/>
                <w:bCs/>
                <w:i/>
                <w:iCs/>
                <w:sz w:val="24"/>
                <w:szCs w:val="24"/>
                <w:shd w:val="clear" w:color="auto" w:fill="FFFFCC"/>
                <w:lang w:eastAsia="ru-RU"/>
              </w:rPr>
              <w:t>24</w:t>
            </w:r>
            <w:r w:rsidRPr="002A0F9D">
              <w:rPr>
                <w:rFonts w:ascii="Arial" w:eastAsia="Times New Roman" w:hAnsi="Arial" w:cs="Arial"/>
                <w:b/>
                <w:bCs/>
                <w:sz w:val="24"/>
                <w:szCs w:val="24"/>
                <w:lang w:eastAsia="ru-RU"/>
              </w:rPr>
              <w:t>/</w:t>
            </w:r>
            <w:r w:rsidRPr="002A0F9D">
              <w:rPr>
                <w:rFonts w:ascii="Arial" w:eastAsia="Times New Roman" w:hAnsi="Arial" w:cs="Arial"/>
                <w:b/>
                <w:bCs/>
                <w:i/>
                <w:iCs/>
                <w:sz w:val="24"/>
                <w:szCs w:val="24"/>
                <w:shd w:val="clear" w:color="auto" w:fill="FFFFCC"/>
                <w:lang w:eastAsia="ru-RU"/>
              </w:rPr>
              <w:t>25</w:t>
            </w:r>
            <w:r w:rsidRPr="002A0F9D">
              <w:rPr>
                <w:rFonts w:ascii="Arial" w:eastAsia="Times New Roman" w:hAnsi="Arial" w:cs="Arial"/>
                <w:b/>
                <w:bCs/>
                <w:sz w:val="24"/>
                <w:szCs w:val="24"/>
                <w:lang w:eastAsia="ru-RU"/>
              </w:rPr>
              <w:t>учебном году»</w:t>
            </w:r>
          </w:p>
        </w:tc>
      </w:tr>
      <w:tr w:rsidR="007353CC" w:rsidRPr="002A0F9D" w:rsidTr="00B03955">
        <w:trPr>
          <w:trHeight w:val="2320"/>
        </w:trPr>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Август</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numPr>
                <w:ilvl w:val="0"/>
                <w:numId w:val="98"/>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Анализ результативности образовательной деятельности в 20</w:t>
            </w:r>
            <w:r w:rsidRPr="002A0F9D">
              <w:rPr>
                <w:rFonts w:ascii="Arial" w:eastAsia="Times New Roman" w:hAnsi="Arial" w:cs="Arial"/>
                <w:i/>
                <w:iCs/>
                <w:sz w:val="24"/>
                <w:szCs w:val="24"/>
                <w:shd w:val="clear" w:color="auto" w:fill="FFFFCC"/>
                <w:lang w:eastAsia="ru-RU"/>
              </w:rPr>
              <w:t>23</w:t>
            </w:r>
            <w:r w:rsidRPr="002A0F9D">
              <w:rPr>
                <w:rFonts w:ascii="Arial" w:eastAsia="Times New Roman" w:hAnsi="Arial" w:cs="Arial"/>
                <w:sz w:val="24"/>
                <w:szCs w:val="24"/>
                <w:lang w:eastAsia="ru-RU"/>
              </w:rPr>
              <w:t>/</w:t>
            </w:r>
            <w:r w:rsidRPr="002A0F9D">
              <w:rPr>
                <w:rFonts w:ascii="Arial" w:eastAsia="Times New Roman" w:hAnsi="Arial" w:cs="Arial"/>
                <w:i/>
                <w:iCs/>
                <w:sz w:val="24"/>
                <w:szCs w:val="24"/>
                <w:shd w:val="clear" w:color="auto" w:fill="FFFFCC"/>
                <w:lang w:eastAsia="ru-RU"/>
              </w:rPr>
              <w:t>24</w:t>
            </w:r>
            <w:r w:rsidRPr="002A0F9D">
              <w:rPr>
                <w:rFonts w:ascii="Arial" w:eastAsia="Times New Roman" w:hAnsi="Arial" w:cs="Arial"/>
                <w:sz w:val="24"/>
                <w:szCs w:val="24"/>
                <w:lang w:eastAsia="ru-RU"/>
              </w:rPr>
              <w:t> учебном году.</w:t>
            </w:r>
          </w:p>
          <w:p w:rsidR="007353CC" w:rsidRPr="002A0F9D" w:rsidRDefault="007353CC" w:rsidP="007353CC">
            <w:pPr>
              <w:spacing w:after="0" w:line="240" w:lineRule="auto"/>
              <w:ind w:left="-90"/>
              <w:rPr>
                <w:rFonts w:ascii="Arial" w:eastAsia="Times New Roman" w:hAnsi="Arial" w:cs="Arial"/>
                <w:sz w:val="24"/>
                <w:szCs w:val="24"/>
                <w:lang w:eastAsia="ru-RU"/>
              </w:rPr>
            </w:pPr>
          </w:p>
          <w:p w:rsidR="007353CC" w:rsidRPr="002A0F9D" w:rsidRDefault="007353CC" w:rsidP="007353CC">
            <w:pPr>
              <w:spacing w:after="0" w:line="240" w:lineRule="auto"/>
              <w:ind w:left="-90"/>
              <w:rPr>
                <w:rFonts w:ascii="Arial" w:eastAsia="Times New Roman" w:hAnsi="Arial" w:cs="Arial"/>
                <w:sz w:val="24"/>
                <w:szCs w:val="24"/>
                <w:lang w:eastAsia="ru-RU"/>
              </w:rPr>
            </w:pPr>
          </w:p>
          <w:p w:rsidR="007353CC" w:rsidRPr="002A0F9D" w:rsidRDefault="007353CC" w:rsidP="007353CC">
            <w:pPr>
              <w:spacing w:after="0" w:line="240" w:lineRule="auto"/>
              <w:ind w:left="-90"/>
              <w:rPr>
                <w:rFonts w:ascii="Arial" w:eastAsia="Times New Roman" w:hAnsi="Arial" w:cs="Arial"/>
                <w:sz w:val="24"/>
                <w:szCs w:val="24"/>
                <w:lang w:eastAsia="ru-RU"/>
              </w:rPr>
            </w:pPr>
            <w:r w:rsidRPr="002A0F9D">
              <w:rPr>
                <w:rFonts w:ascii="Arial" w:eastAsia="Times New Roman" w:hAnsi="Arial" w:cs="Arial"/>
                <w:b/>
                <w:sz w:val="24"/>
                <w:szCs w:val="24"/>
                <w:lang w:eastAsia="ru-RU"/>
              </w:rPr>
              <w:t>2</w:t>
            </w:r>
            <w:r w:rsidRPr="002A0F9D">
              <w:rPr>
                <w:rFonts w:ascii="Arial" w:eastAsia="Times New Roman" w:hAnsi="Arial" w:cs="Arial"/>
                <w:sz w:val="24"/>
                <w:szCs w:val="24"/>
                <w:lang w:eastAsia="ru-RU"/>
              </w:rPr>
              <w:t>.Согласование изменений в ООП уровней образования, разработанных в соответствии с ФОП НОО, ФОП ООО и ФОП СОО, на 20</w:t>
            </w:r>
            <w:r w:rsidRPr="002A0F9D">
              <w:rPr>
                <w:rFonts w:ascii="Arial" w:eastAsia="Times New Roman" w:hAnsi="Arial" w:cs="Arial"/>
                <w:i/>
                <w:iCs/>
                <w:sz w:val="24"/>
                <w:szCs w:val="24"/>
                <w:shd w:val="clear" w:color="auto" w:fill="FFFFCC"/>
                <w:lang w:eastAsia="ru-RU"/>
              </w:rPr>
              <w:t>24/25 </w:t>
            </w:r>
            <w:r w:rsidRPr="002A0F9D">
              <w:rPr>
                <w:rFonts w:ascii="Arial" w:eastAsia="Times New Roman" w:hAnsi="Arial" w:cs="Arial"/>
                <w:sz w:val="24"/>
                <w:szCs w:val="24"/>
                <w:lang w:eastAsia="ru-RU"/>
              </w:rPr>
              <w:t>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3</w:t>
            </w:r>
            <w:r w:rsidRPr="002A0F9D">
              <w:rPr>
                <w:rFonts w:ascii="Arial" w:eastAsia="Times New Roman" w:hAnsi="Arial" w:cs="Arial"/>
                <w:sz w:val="24"/>
                <w:szCs w:val="24"/>
                <w:lang w:eastAsia="ru-RU"/>
              </w:rPr>
              <w:t>.Утверждение плана работы школы на 20</w:t>
            </w:r>
            <w:r w:rsidRPr="002A0F9D">
              <w:rPr>
                <w:rFonts w:ascii="Arial" w:eastAsia="Times New Roman" w:hAnsi="Arial" w:cs="Arial"/>
                <w:i/>
                <w:iCs/>
                <w:sz w:val="24"/>
                <w:szCs w:val="24"/>
                <w:shd w:val="clear" w:color="auto" w:fill="FFFFCC"/>
                <w:lang w:eastAsia="ru-RU"/>
              </w:rPr>
              <w:t>24</w:t>
            </w:r>
            <w:r w:rsidRPr="002A0F9D">
              <w:rPr>
                <w:rFonts w:ascii="Arial" w:eastAsia="Times New Roman" w:hAnsi="Arial" w:cs="Arial"/>
                <w:sz w:val="24"/>
                <w:szCs w:val="24"/>
                <w:lang w:eastAsia="ru-RU"/>
              </w:rPr>
              <w:t>/</w:t>
            </w:r>
            <w:r w:rsidRPr="002A0F9D">
              <w:rPr>
                <w:rFonts w:ascii="Arial" w:eastAsia="Times New Roman" w:hAnsi="Arial" w:cs="Arial"/>
                <w:i/>
                <w:iCs/>
                <w:sz w:val="24"/>
                <w:szCs w:val="24"/>
                <w:shd w:val="clear" w:color="auto" w:fill="FFFFCC"/>
                <w:lang w:eastAsia="ru-RU"/>
              </w:rPr>
              <w:t>25</w:t>
            </w:r>
            <w:r w:rsidRPr="002A0F9D">
              <w:rPr>
                <w:rFonts w:ascii="Arial" w:eastAsia="Times New Roman" w:hAnsi="Arial" w:cs="Arial"/>
                <w:sz w:val="24"/>
                <w:szCs w:val="24"/>
                <w:lang w:eastAsia="ru-RU"/>
              </w:rPr>
              <w:t> учебный год.</w:t>
            </w:r>
            <w:r w:rsidRPr="002A0F9D">
              <w:rPr>
                <w:rFonts w:ascii="Calibri" w:eastAsia="Calibri" w:hAnsi="Calibri" w:cs="Times New Roman"/>
                <w:sz w:val="24"/>
                <w:szCs w:val="24"/>
              </w:rPr>
              <w:t xml:space="preserve"> </w:t>
            </w:r>
            <w:r w:rsidRPr="002A0F9D">
              <w:rPr>
                <w:rFonts w:ascii="Arial" w:eastAsia="Times New Roman" w:hAnsi="Arial" w:cs="Arial"/>
                <w:sz w:val="24"/>
                <w:szCs w:val="24"/>
                <w:lang w:eastAsia="ru-RU"/>
              </w:rPr>
              <w:t xml:space="preserve"> Задачи школы на 2024-2025учебный год</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t xml:space="preserve"> </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4</w:t>
            </w:r>
            <w:r w:rsidRPr="002A0F9D">
              <w:rPr>
                <w:rFonts w:ascii="Arial" w:eastAsia="Times New Roman" w:hAnsi="Arial" w:cs="Arial"/>
                <w:sz w:val="24"/>
                <w:szCs w:val="24"/>
                <w:lang w:eastAsia="ru-RU"/>
              </w:rPr>
              <w:t>.Утвержденные изменения в АООП, разработанной в соответствии с ФАООП на 2024-2025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 Режим работы школы в 2024-2025 учебном году.</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5.</w:t>
            </w:r>
            <w:r w:rsidRPr="002A0F9D">
              <w:rPr>
                <w:rFonts w:ascii="Arial" w:eastAsia="Times New Roman" w:hAnsi="Arial" w:cs="Arial"/>
                <w:sz w:val="24"/>
                <w:szCs w:val="24"/>
                <w:lang w:eastAsia="ru-RU"/>
              </w:rPr>
              <w:t xml:space="preserve"> Утверждение  принятие планов психолога, социального педагога, библиотекаря и педагог</w:t>
            </w:r>
            <w:proofErr w:type="gramStart"/>
            <w:r w:rsidRPr="002A0F9D">
              <w:rPr>
                <w:rFonts w:ascii="Arial" w:eastAsia="Times New Roman" w:hAnsi="Arial" w:cs="Arial"/>
                <w:sz w:val="24"/>
                <w:szCs w:val="24"/>
                <w:lang w:eastAsia="ru-RU"/>
              </w:rPr>
              <w:t>а-</w:t>
            </w:r>
            <w:proofErr w:type="gramEnd"/>
            <w:r w:rsidRPr="002A0F9D">
              <w:rPr>
                <w:rFonts w:ascii="Arial" w:eastAsia="Times New Roman" w:hAnsi="Arial" w:cs="Arial"/>
                <w:sz w:val="24"/>
                <w:szCs w:val="24"/>
                <w:lang w:eastAsia="ru-RU"/>
              </w:rPr>
              <w:t xml:space="preserve"> организатора ОБЖ.</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6.</w:t>
            </w:r>
            <w:r w:rsidRPr="002A0F9D">
              <w:rPr>
                <w:rFonts w:ascii="Arial" w:eastAsia="Times New Roman" w:hAnsi="Arial" w:cs="Arial"/>
                <w:sz w:val="24"/>
                <w:szCs w:val="24"/>
                <w:lang w:eastAsia="ru-RU"/>
              </w:rPr>
              <w:t xml:space="preserve"> Рассмотрение и утверждение расписания уроков, внеурочной деятельности, занятости на 2024-2025учебный год.</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7.</w:t>
            </w:r>
            <w:r w:rsidRPr="002A0F9D">
              <w:rPr>
                <w:rFonts w:ascii="Arial" w:eastAsia="Times New Roman" w:hAnsi="Arial" w:cs="Arial"/>
                <w:sz w:val="24"/>
                <w:szCs w:val="24"/>
                <w:lang w:eastAsia="ru-RU"/>
              </w:rPr>
              <w:t xml:space="preserve"> Обеспечение </w:t>
            </w:r>
            <w:proofErr w:type="gramStart"/>
            <w:r w:rsidRPr="002A0F9D">
              <w:rPr>
                <w:rFonts w:ascii="Arial" w:eastAsia="Times New Roman" w:hAnsi="Arial" w:cs="Arial"/>
                <w:sz w:val="24"/>
                <w:szCs w:val="24"/>
                <w:lang w:eastAsia="ru-RU"/>
              </w:rPr>
              <w:t>обучающихся</w:t>
            </w:r>
            <w:proofErr w:type="gramEnd"/>
            <w:r w:rsidRPr="002A0F9D">
              <w:rPr>
                <w:rFonts w:ascii="Arial" w:eastAsia="Times New Roman" w:hAnsi="Arial" w:cs="Arial"/>
                <w:sz w:val="24"/>
                <w:szCs w:val="24"/>
                <w:lang w:eastAsia="ru-RU"/>
              </w:rPr>
              <w:t xml:space="preserve"> учебниками.</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8.</w:t>
            </w:r>
            <w:r w:rsidRPr="002A0F9D">
              <w:rPr>
                <w:rFonts w:ascii="Arial" w:eastAsia="Times New Roman" w:hAnsi="Arial" w:cs="Arial"/>
                <w:sz w:val="24"/>
                <w:szCs w:val="24"/>
                <w:lang w:eastAsia="ru-RU"/>
              </w:rPr>
              <w:t>Проведение праздника «Дня знаний»</w:t>
            </w:r>
          </w:p>
          <w:p w:rsidR="007353CC" w:rsidRPr="002A0F9D" w:rsidRDefault="007353CC" w:rsidP="007353CC">
            <w:pPr>
              <w:spacing w:after="0" w:line="240" w:lineRule="auto"/>
              <w:rPr>
                <w:rFonts w:ascii="Arial" w:eastAsia="Times New Roman" w:hAnsi="Arial" w:cs="Arial"/>
                <w:sz w:val="24"/>
                <w:szCs w:val="24"/>
                <w:lang w:eastAsia="ru-RU"/>
              </w:rPr>
            </w:pP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Директор школы Гасанова М.Г.</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sz w:val="24"/>
                <w:szCs w:val="24"/>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Директор школы Гасанова М.Г.</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Библиотекарь </w:t>
            </w:r>
            <w:proofErr w:type="spellStart"/>
            <w:r w:rsidRPr="002A0F9D">
              <w:rPr>
                <w:rFonts w:ascii="Arial" w:eastAsia="Times New Roman" w:hAnsi="Arial" w:cs="Arial"/>
                <w:i/>
                <w:iCs/>
                <w:sz w:val="24"/>
                <w:szCs w:val="24"/>
                <w:shd w:val="clear" w:color="auto" w:fill="FFFFCC"/>
                <w:lang w:eastAsia="ru-RU"/>
              </w:rPr>
              <w:t>Газиева</w:t>
            </w:r>
            <w:proofErr w:type="spellEnd"/>
            <w:r w:rsidRPr="002A0F9D">
              <w:rPr>
                <w:rFonts w:ascii="Arial" w:eastAsia="Times New Roman" w:hAnsi="Arial" w:cs="Arial"/>
                <w:i/>
                <w:iCs/>
                <w:sz w:val="24"/>
                <w:szCs w:val="24"/>
                <w:shd w:val="clear" w:color="auto" w:fill="FFFFCC"/>
                <w:lang w:eastAsia="ru-RU"/>
              </w:rPr>
              <w:t xml:space="preserve"> </w:t>
            </w:r>
            <w:proofErr w:type="spellStart"/>
            <w:r w:rsidRPr="002A0F9D">
              <w:rPr>
                <w:rFonts w:ascii="Arial" w:eastAsia="Times New Roman" w:hAnsi="Arial" w:cs="Arial"/>
                <w:i/>
                <w:iCs/>
                <w:sz w:val="24"/>
                <w:szCs w:val="24"/>
                <w:shd w:val="clear" w:color="auto" w:fill="FFFFCC"/>
                <w:lang w:eastAsia="ru-RU"/>
              </w:rPr>
              <w:t>А.М.Заместитель</w:t>
            </w:r>
            <w:proofErr w:type="spellEnd"/>
            <w:r w:rsidRPr="002A0F9D">
              <w:rPr>
                <w:rFonts w:ascii="Arial" w:eastAsia="Times New Roman" w:hAnsi="Arial" w:cs="Arial"/>
                <w:i/>
                <w:iCs/>
                <w:sz w:val="24"/>
                <w:szCs w:val="24"/>
                <w:shd w:val="clear" w:color="auto" w:fill="FFFFCC"/>
                <w:lang w:eastAsia="ru-RU"/>
              </w:rPr>
              <w:t xml:space="preserve"> директора по ВР </w:t>
            </w:r>
            <w:proofErr w:type="spellStart"/>
            <w:r w:rsidRPr="002A0F9D">
              <w:rPr>
                <w:rFonts w:ascii="Arial" w:eastAsia="Times New Roman" w:hAnsi="Arial" w:cs="Arial"/>
                <w:i/>
                <w:iCs/>
                <w:sz w:val="24"/>
                <w:szCs w:val="24"/>
                <w:shd w:val="clear" w:color="auto" w:fill="FFFFCC"/>
                <w:lang w:eastAsia="ru-RU"/>
              </w:rPr>
              <w:t>Камилова</w:t>
            </w:r>
            <w:proofErr w:type="spellEnd"/>
            <w:r w:rsidRPr="002A0F9D">
              <w:rPr>
                <w:rFonts w:ascii="Arial" w:eastAsia="Times New Roman" w:hAnsi="Arial" w:cs="Arial"/>
                <w:i/>
                <w:iCs/>
                <w:sz w:val="24"/>
                <w:szCs w:val="24"/>
                <w:shd w:val="clear" w:color="auto" w:fill="FFFFCC"/>
                <w:lang w:eastAsia="ru-RU"/>
              </w:rPr>
              <w:t xml:space="preserve"> А.М..</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Times New Roman" w:eastAsia="Times New Roman" w:hAnsi="Times New Roman" w:cs="Times New Roman"/>
                <w:b/>
                <w:bCs/>
                <w:sz w:val="24"/>
                <w:szCs w:val="24"/>
                <w:lang w:eastAsia="ru-RU"/>
              </w:rPr>
            </w:pPr>
            <w:r w:rsidRPr="002A0F9D">
              <w:rPr>
                <w:rFonts w:ascii="Arial" w:eastAsia="Times New Roman" w:hAnsi="Arial" w:cs="Arial"/>
                <w:b/>
                <w:bCs/>
                <w:sz w:val="24"/>
                <w:szCs w:val="24"/>
                <w:lang w:eastAsia="ru-RU"/>
              </w:rPr>
              <w:t xml:space="preserve">                                     Педагогический совет № 2</w:t>
            </w:r>
          </w:p>
          <w:p w:rsidR="007353CC" w:rsidRPr="002A0F9D" w:rsidRDefault="007353CC" w:rsidP="007353C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b/>
                <w:bCs/>
                <w:sz w:val="24"/>
                <w:szCs w:val="24"/>
                <w:lang w:eastAsia="ru-RU"/>
              </w:rPr>
              <w:br/>
            </w:r>
            <w:r w:rsidRPr="002A0F9D">
              <w:rPr>
                <w:rFonts w:ascii="Arial" w:eastAsia="Times New Roman" w:hAnsi="Arial" w:cs="Arial"/>
                <w:b/>
                <w:bCs/>
                <w:sz w:val="24"/>
                <w:szCs w:val="24"/>
                <w:lang w:eastAsia="ru-RU"/>
              </w:rPr>
              <w:lastRenderedPageBreak/>
              <w:t>«Качество образования как основной показатель работы школы» </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lastRenderedPageBreak/>
              <w:t>Ноябрь</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1.</w:t>
            </w:r>
            <w:r w:rsidRPr="002A0F9D">
              <w:rPr>
                <w:rFonts w:ascii="Calibri" w:eastAsia="Calibri" w:hAnsi="Calibri" w:cs="Times New Roman"/>
                <w:sz w:val="24"/>
                <w:szCs w:val="24"/>
              </w:rPr>
              <w:t xml:space="preserve"> </w:t>
            </w:r>
            <w:r w:rsidRPr="002A0F9D">
              <w:rPr>
                <w:rFonts w:ascii="Arial" w:eastAsia="Times New Roman" w:hAnsi="Arial" w:cs="Arial"/>
                <w:sz w:val="24"/>
                <w:szCs w:val="24"/>
                <w:lang w:eastAsia="ru-RU"/>
              </w:rPr>
              <w:t xml:space="preserve">  Анализ результатов </w:t>
            </w:r>
            <w:proofErr w:type="gramStart"/>
            <w:r w:rsidRPr="002A0F9D">
              <w:rPr>
                <w:rFonts w:ascii="Arial" w:eastAsia="Times New Roman" w:hAnsi="Arial" w:cs="Arial"/>
                <w:sz w:val="24"/>
                <w:szCs w:val="24"/>
                <w:lang w:eastAsia="ru-RU"/>
              </w:rPr>
              <w:t>стартовой</w:t>
            </w:r>
            <w:proofErr w:type="gramEnd"/>
            <w:r w:rsidRPr="002A0F9D">
              <w:rPr>
                <w:rFonts w:ascii="Arial" w:eastAsia="Times New Roman" w:hAnsi="Arial" w:cs="Arial"/>
                <w:sz w:val="24"/>
                <w:szCs w:val="24"/>
                <w:lang w:eastAsia="ru-RU"/>
              </w:rPr>
              <w:t xml:space="preserve"> и входной диагностик.</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2</w:t>
            </w:r>
            <w:r w:rsidRPr="002A0F9D">
              <w:rPr>
                <w:rFonts w:ascii="Arial" w:eastAsia="Times New Roman" w:hAnsi="Arial" w:cs="Arial"/>
                <w:sz w:val="24"/>
                <w:szCs w:val="24"/>
                <w:lang w:eastAsia="ru-RU"/>
              </w:rPr>
              <w:t xml:space="preserve">.Особенности адаптационного периода учащихся 1, 5 </w:t>
            </w:r>
            <w:proofErr w:type="spellStart"/>
            <w:r w:rsidRPr="002A0F9D">
              <w:rPr>
                <w:rFonts w:ascii="Arial" w:eastAsia="Times New Roman" w:hAnsi="Arial" w:cs="Arial"/>
                <w:sz w:val="24"/>
                <w:szCs w:val="24"/>
                <w:lang w:eastAsia="ru-RU"/>
              </w:rPr>
              <w:t>кл</w:t>
            </w:r>
            <w:proofErr w:type="spellEnd"/>
            <w:r w:rsidRPr="002A0F9D">
              <w:rPr>
                <w:rFonts w:ascii="Arial" w:eastAsia="Times New Roman" w:hAnsi="Arial" w:cs="Arial"/>
                <w:sz w:val="24"/>
                <w:szCs w:val="24"/>
                <w:lang w:eastAsia="ru-RU"/>
              </w:rPr>
              <w:t>. Анализ преемственности: мониторинг образовательных достижений. Итоги адаптационного периода.</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3.</w:t>
            </w:r>
            <w:r w:rsidRPr="002A0F9D">
              <w:rPr>
                <w:rFonts w:ascii="Arial" w:eastAsia="Times New Roman" w:hAnsi="Arial" w:cs="Arial"/>
                <w:sz w:val="24"/>
                <w:szCs w:val="24"/>
                <w:lang w:eastAsia="ru-RU"/>
              </w:rPr>
              <w:t>Формирование функциональной грамотности по ФГОС и ФОП.</w:t>
            </w:r>
            <w:r w:rsidRPr="002A0F9D">
              <w:rPr>
                <w:rFonts w:ascii="Calibri" w:eastAsia="Calibri" w:hAnsi="Calibri" w:cs="Times New Roman"/>
                <w:sz w:val="24"/>
                <w:szCs w:val="24"/>
              </w:rPr>
              <w:t xml:space="preserve"> </w:t>
            </w:r>
            <w:r w:rsidRPr="002A0F9D">
              <w:rPr>
                <w:rFonts w:ascii="Arial" w:eastAsia="Times New Roman" w:hAnsi="Arial" w:cs="Arial"/>
                <w:sz w:val="24"/>
                <w:szCs w:val="24"/>
                <w:lang w:eastAsia="ru-RU"/>
              </w:rPr>
              <w:t xml:space="preserve"> Внедрение ФОП НОО, ФОП ООО и ФОП СОО</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4</w:t>
            </w:r>
            <w:r w:rsidRPr="002A0F9D">
              <w:rPr>
                <w:rFonts w:ascii="Arial" w:eastAsia="Times New Roman" w:hAnsi="Arial" w:cs="Arial"/>
                <w:sz w:val="24"/>
                <w:szCs w:val="24"/>
                <w:lang w:eastAsia="ru-RU"/>
              </w:rPr>
              <w:t>. Анализ образовательных результатов обучающихся по итогам I  четверти.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t xml:space="preserve">Психолог </w:t>
            </w:r>
            <w:proofErr w:type="spellStart"/>
            <w:r w:rsidRPr="002A0F9D">
              <w:rPr>
                <w:rFonts w:ascii="Arial" w:eastAsia="Times New Roman" w:hAnsi="Arial" w:cs="Arial"/>
                <w:sz w:val="24"/>
                <w:szCs w:val="24"/>
                <w:lang w:eastAsia="ru-RU"/>
              </w:rPr>
              <w:t>Джаватханова</w:t>
            </w:r>
            <w:proofErr w:type="spellEnd"/>
            <w:r w:rsidRPr="002A0F9D">
              <w:rPr>
                <w:rFonts w:ascii="Arial" w:eastAsia="Times New Roman" w:hAnsi="Arial" w:cs="Arial"/>
                <w:sz w:val="24"/>
                <w:szCs w:val="24"/>
                <w:lang w:eastAsia="ru-RU"/>
              </w:rPr>
              <w:t xml:space="preserve"> А.А.</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Директор школы Гасанова М.Г.</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jc w:val="center"/>
              <w:rPr>
                <w:rFonts w:ascii="Times New Roman" w:eastAsia="Times New Roman" w:hAnsi="Times New Roman" w:cs="Times New Roman"/>
                <w:b/>
                <w:bCs/>
                <w:sz w:val="24"/>
                <w:szCs w:val="24"/>
                <w:lang w:eastAsia="ru-RU"/>
              </w:rPr>
            </w:pPr>
            <w:r w:rsidRPr="002A0F9D">
              <w:rPr>
                <w:rFonts w:ascii="Arial" w:eastAsia="Times New Roman" w:hAnsi="Arial" w:cs="Arial"/>
                <w:b/>
                <w:bCs/>
                <w:sz w:val="24"/>
                <w:szCs w:val="24"/>
                <w:lang w:eastAsia="ru-RU"/>
              </w:rPr>
              <w:t>Педагогический совет № 3</w:t>
            </w:r>
          </w:p>
          <w:p w:rsidR="007353CC" w:rsidRPr="002A0F9D" w:rsidRDefault="007353CC" w:rsidP="007353CC">
            <w:pPr>
              <w:spacing w:after="0" w:line="240" w:lineRule="auto"/>
              <w:rPr>
                <w:rFonts w:ascii="Times New Roman" w:eastAsia="Times New Roman" w:hAnsi="Times New Roman" w:cs="Times New Roman"/>
                <w:sz w:val="24"/>
                <w:szCs w:val="24"/>
                <w:lang w:eastAsia="ru-RU"/>
              </w:rPr>
            </w:pPr>
            <w:r w:rsidRPr="002A0F9D">
              <w:rPr>
                <w:rFonts w:ascii="Arial" w:eastAsia="Times New Roman" w:hAnsi="Arial" w:cs="Arial"/>
                <w:b/>
                <w:bCs/>
                <w:sz w:val="24"/>
                <w:szCs w:val="24"/>
                <w:lang w:eastAsia="ru-RU"/>
              </w:rPr>
              <w:br/>
              <w:t>«Развитие профессиональных компетенций педагогов»</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Январь </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numPr>
                <w:ilvl w:val="0"/>
                <w:numId w:val="99"/>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 xml:space="preserve"> Применение нового Порядка аттестации педагогических работников.</w:t>
            </w:r>
          </w:p>
          <w:p w:rsidR="007353CC" w:rsidRPr="002A0F9D" w:rsidRDefault="007353CC" w:rsidP="007353CC">
            <w:pPr>
              <w:spacing w:after="0" w:line="240" w:lineRule="auto"/>
              <w:ind w:left="360"/>
              <w:rPr>
                <w:rFonts w:ascii="Arial" w:eastAsia="Times New Roman" w:hAnsi="Arial" w:cs="Arial"/>
                <w:sz w:val="24"/>
                <w:szCs w:val="24"/>
                <w:lang w:eastAsia="ru-RU"/>
              </w:rPr>
            </w:pPr>
          </w:p>
          <w:p w:rsidR="007353CC" w:rsidRPr="002A0F9D" w:rsidRDefault="007353CC" w:rsidP="007353CC">
            <w:pPr>
              <w:spacing w:after="0" w:line="282" w:lineRule="auto"/>
              <w:rPr>
                <w:rFonts w:ascii="Times New Roman" w:eastAsia="Times New Roman" w:hAnsi="Times New Roman" w:cs="Times New Roman"/>
                <w:color w:val="262626"/>
                <w:sz w:val="24"/>
                <w:szCs w:val="24"/>
              </w:rPr>
            </w:pPr>
            <w:r w:rsidRPr="002A0F9D">
              <w:rPr>
                <w:rFonts w:ascii="Arial" w:eastAsia="Times New Roman" w:hAnsi="Arial" w:cs="Arial"/>
                <w:b/>
                <w:sz w:val="24"/>
                <w:szCs w:val="24"/>
                <w:lang w:eastAsia="ru-RU"/>
              </w:rPr>
              <w:t>2.</w:t>
            </w:r>
            <w:r w:rsidRPr="002A0F9D">
              <w:rPr>
                <w:rFonts w:ascii="Arial" w:eastAsia="Times New Roman" w:hAnsi="Arial" w:cs="Arial"/>
                <w:sz w:val="24"/>
                <w:szCs w:val="24"/>
                <w:lang w:eastAsia="ru-RU"/>
              </w:rPr>
              <w:t xml:space="preserve">  </w:t>
            </w:r>
            <w:r w:rsidRPr="002A0F9D">
              <w:rPr>
                <w:rFonts w:ascii="Times New Roman" w:eastAsia="Times New Roman" w:hAnsi="Times New Roman" w:cs="Times New Roman"/>
                <w:color w:val="000000"/>
                <w:sz w:val="24"/>
                <w:szCs w:val="24"/>
              </w:rPr>
              <w:t xml:space="preserve"> Анализ результатов диагностики профессиональных компетенций педагогов.</w:t>
            </w:r>
          </w:p>
          <w:p w:rsidR="007353CC" w:rsidRPr="002A0F9D" w:rsidRDefault="007353CC" w:rsidP="007353CC">
            <w:pPr>
              <w:spacing w:after="17" w:line="259" w:lineRule="auto"/>
              <w:ind w:left="603"/>
              <w:rPr>
                <w:rFonts w:ascii="Times New Roman" w:eastAsia="Times New Roman" w:hAnsi="Times New Roman" w:cs="Times New Roman"/>
                <w:color w:val="000000"/>
                <w:sz w:val="24"/>
                <w:szCs w:val="24"/>
              </w:rPr>
            </w:pPr>
            <w:r w:rsidRPr="002A0F9D">
              <w:rPr>
                <w:rFonts w:ascii="Times New Roman" w:eastAsia="Times New Roman" w:hAnsi="Times New Roman" w:cs="Times New Roman"/>
                <w:color w:val="000000"/>
                <w:sz w:val="24"/>
                <w:szCs w:val="24"/>
              </w:rPr>
              <w:t xml:space="preserve"> </w:t>
            </w:r>
          </w:p>
          <w:p w:rsidR="007353CC" w:rsidRPr="002A0F9D" w:rsidRDefault="007353CC" w:rsidP="007353CC">
            <w:pPr>
              <w:rPr>
                <w:rFonts w:ascii="Arial" w:eastAsia="Times New Roman" w:hAnsi="Arial" w:cs="Arial"/>
                <w:sz w:val="24"/>
                <w:szCs w:val="24"/>
                <w:lang w:eastAsia="ru-RU"/>
              </w:rPr>
            </w:pPr>
            <w:r w:rsidRPr="002A0F9D">
              <w:rPr>
                <w:rFonts w:ascii="Arial" w:eastAsia="Times New Roman" w:hAnsi="Arial" w:cs="Arial"/>
                <w:b/>
                <w:sz w:val="24"/>
                <w:szCs w:val="24"/>
                <w:lang w:eastAsia="ru-RU"/>
              </w:rPr>
              <w:t>3</w:t>
            </w:r>
            <w:r w:rsidRPr="002A0F9D">
              <w:rPr>
                <w:rFonts w:ascii="Arial" w:eastAsia="Times New Roman" w:hAnsi="Arial" w:cs="Arial"/>
                <w:sz w:val="24"/>
                <w:szCs w:val="24"/>
                <w:lang w:eastAsia="ru-RU"/>
              </w:rPr>
              <w:t>. Анализ образовательных результатов обучающихся по итогам II четверти.</w:t>
            </w:r>
          </w:p>
          <w:p w:rsidR="007353CC" w:rsidRPr="002A0F9D" w:rsidRDefault="007353CC" w:rsidP="007353CC">
            <w:pPr>
              <w:spacing w:after="0" w:line="240" w:lineRule="auto"/>
              <w:ind w:left="360"/>
              <w:rPr>
                <w:rFonts w:ascii="Arial" w:eastAsia="Times New Roman" w:hAnsi="Arial" w:cs="Arial"/>
                <w:sz w:val="24"/>
                <w:szCs w:val="24"/>
                <w:lang w:eastAsia="ru-RU"/>
              </w:rPr>
            </w:pPr>
            <w:r w:rsidRPr="002A0F9D">
              <w:rPr>
                <w:rFonts w:ascii="Arial" w:eastAsia="Times New Roman" w:hAnsi="Arial" w:cs="Arial"/>
                <w:sz w:val="24"/>
                <w:szCs w:val="24"/>
                <w:lang w:eastAsia="ru-RU"/>
              </w:rPr>
              <w:t xml:space="preserve"> </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Calibri" w:eastAsia="Calibri" w:hAnsi="Calibri" w:cs="Times New Roman"/>
                <w:sz w:val="24"/>
                <w:szCs w:val="24"/>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Директор школы Гасанова М.Г.</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jc w:val="center"/>
              <w:rPr>
                <w:rFonts w:ascii="Times New Roman" w:eastAsia="Times New Roman" w:hAnsi="Times New Roman" w:cs="Times New Roman"/>
                <w:b/>
                <w:bCs/>
                <w:sz w:val="24"/>
                <w:szCs w:val="24"/>
                <w:lang w:eastAsia="ru-RU"/>
              </w:rPr>
            </w:pPr>
            <w:r w:rsidRPr="002A0F9D">
              <w:rPr>
                <w:rFonts w:ascii="Arial" w:eastAsia="Times New Roman" w:hAnsi="Arial" w:cs="Arial"/>
                <w:b/>
                <w:bCs/>
                <w:sz w:val="24"/>
                <w:szCs w:val="24"/>
                <w:lang w:eastAsia="ru-RU"/>
              </w:rPr>
              <w:t>Педагогический совет № 4</w:t>
            </w:r>
          </w:p>
          <w:p w:rsidR="007353CC" w:rsidRPr="002A0F9D" w:rsidRDefault="007353CC" w:rsidP="007353CC">
            <w:pPr>
              <w:spacing w:after="0" w:line="240" w:lineRule="auto"/>
              <w:jc w:val="center"/>
              <w:rPr>
                <w:rFonts w:ascii="Times New Roman" w:eastAsia="Times New Roman" w:hAnsi="Times New Roman" w:cs="Times New Roman"/>
                <w:sz w:val="24"/>
                <w:szCs w:val="24"/>
                <w:lang w:eastAsia="ru-RU"/>
              </w:rPr>
            </w:pPr>
            <w:r w:rsidRPr="002A0F9D">
              <w:rPr>
                <w:rFonts w:ascii="Arial" w:eastAsia="Times New Roman" w:hAnsi="Arial" w:cs="Arial"/>
                <w:b/>
                <w:bCs/>
                <w:sz w:val="24"/>
                <w:szCs w:val="24"/>
                <w:lang w:eastAsia="ru-RU"/>
              </w:rPr>
              <w:br/>
              <w:t>«Воспитание в современной школе: от программы к конкретным действиям»</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Март</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1</w:t>
            </w:r>
            <w:r w:rsidRPr="002A0F9D">
              <w:rPr>
                <w:rFonts w:ascii="Arial" w:eastAsia="Times New Roman" w:hAnsi="Arial" w:cs="Arial"/>
                <w:sz w:val="24"/>
                <w:szCs w:val="24"/>
                <w:lang w:eastAsia="ru-RU"/>
              </w:rPr>
              <w:t xml:space="preserve">. Эффективные технологии воспитания в </w:t>
            </w:r>
            <w:proofErr w:type="gramStart"/>
            <w:r w:rsidRPr="002A0F9D">
              <w:rPr>
                <w:rFonts w:ascii="Arial" w:eastAsia="Times New Roman" w:hAnsi="Arial" w:cs="Arial"/>
                <w:sz w:val="24"/>
                <w:szCs w:val="24"/>
                <w:lang w:eastAsia="ru-RU"/>
              </w:rPr>
              <w:t>современном</w:t>
            </w:r>
            <w:proofErr w:type="gramEnd"/>
            <w:r w:rsidRPr="002A0F9D">
              <w:rPr>
                <w:rFonts w:ascii="Arial" w:eastAsia="Times New Roman" w:hAnsi="Arial" w:cs="Arial"/>
                <w:sz w:val="24"/>
                <w:szCs w:val="24"/>
                <w:lang w:eastAsia="ru-RU"/>
              </w:rPr>
              <w:t xml:space="preserve"> школы. Результаты    реализации программы социальной активности учащихся     «Движение первых».</w:t>
            </w:r>
          </w:p>
          <w:p w:rsidR="007353CC" w:rsidRPr="002A0F9D" w:rsidRDefault="007353CC" w:rsidP="007353CC">
            <w:pPr>
              <w:spacing w:after="0" w:line="240" w:lineRule="auto"/>
              <w:ind w:left="270"/>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2</w:t>
            </w:r>
            <w:r w:rsidRPr="002A0F9D">
              <w:rPr>
                <w:rFonts w:ascii="Arial" w:eastAsia="Times New Roman" w:hAnsi="Arial" w:cs="Arial"/>
                <w:sz w:val="24"/>
                <w:szCs w:val="24"/>
                <w:lang w:eastAsia="ru-RU"/>
              </w:rPr>
              <w:t>.Анализ деятельности по профилактике безнадзорности и правонарушений несовершеннолетних</w:t>
            </w:r>
            <w:proofErr w:type="gramStart"/>
            <w:r w:rsidRPr="002A0F9D">
              <w:rPr>
                <w:rFonts w:ascii="Arial" w:eastAsia="Times New Roman" w:hAnsi="Arial" w:cs="Arial"/>
                <w:sz w:val="24"/>
                <w:szCs w:val="24"/>
                <w:lang w:eastAsia="ru-RU"/>
              </w:rPr>
              <w:t>..</w:t>
            </w:r>
            <w:proofErr w:type="gramEnd"/>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tab/>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3</w:t>
            </w:r>
            <w:r w:rsidRPr="002A0F9D">
              <w:rPr>
                <w:rFonts w:ascii="Arial" w:eastAsia="Times New Roman" w:hAnsi="Arial" w:cs="Arial"/>
                <w:sz w:val="24"/>
                <w:szCs w:val="24"/>
                <w:lang w:eastAsia="ru-RU"/>
              </w:rPr>
              <w:t>.Анализ образовательных результатов обучающихся по итогам III четверти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 Заместитель директора по ВР  </w:t>
            </w: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Зам. директора по ВР  </w:t>
            </w:r>
            <w:proofErr w:type="spellStart"/>
            <w:r w:rsidRPr="002A0F9D">
              <w:rPr>
                <w:rFonts w:ascii="Arial" w:eastAsia="Times New Roman" w:hAnsi="Arial" w:cs="Arial"/>
                <w:i/>
                <w:iCs/>
                <w:sz w:val="24"/>
                <w:szCs w:val="24"/>
                <w:shd w:val="clear" w:color="auto" w:fill="FFFFCC"/>
                <w:lang w:eastAsia="ru-RU"/>
              </w:rPr>
              <w:t>Камилова</w:t>
            </w:r>
            <w:proofErr w:type="spellEnd"/>
            <w:r w:rsidRPr="002A0F9D">
              <w:rPr>
                <w:rFonts w:ascii="Arial" w:eastAsia="Times New Roman" w:hAnsi="Arial" w:cs="Arial"/>
                <w:i/>
                <w:iCs/>
                <w:sz w:val="24"/>
                <w:szCs w:val="24"/>
                <w:shd w:val="clear" w:color="auto" w:fill="FFFFCC"/>
                <w:lang w:eastAsia="ru-RU"/>
              </w:rPr>
              <w:t xml:space="preserve"> А.М.</w:t>
            </w:r>
          </w:p>
          <w:p w:rsidR="007353CC" w:rsidRPr="002A0F9D" w:rsidRDefault="007353CC" w:rsidP="007353CC">
            <w:pPr>
              <w:spacing w:after="225" w:line="240" w:lineRule="auto"/>
              <w:rPr>
                <w:rFonts w:ascii="Arial" w:eastAsia="Times New Roman" w:hAnsi="Arial" w:cs="Arial"/>
                <w:i/>
                <w:iCs/>
                <w:sz w:val="24"/>
                <w:szCs w:val="24"/>
                <w:shd w:val="clear" w:color="auto" w:fill="FFFFCC"/>
                <w:lang w:eastAsia="ru-RU"/>
              </w:rPr>
            </w:pPr>
            <w:r w:rsidRPr="002A0F9D">
              <w:rPr>
                <w:rFonts w:ascii="Arial" w:eastAsia="Times New Roman" w:hAnsi="Arial" w:cs="Arial"/>
                <w:i/>
                <w:iCs/>
                <w:sz w:val="24"/>
                <w:szCs w:val="24"/>
                <w:shd w:val="clear" w:color="auto" w:fill="FFFFCC"/>
                <w:lang w:eastAsia="ru-RU"/>
              </w:rPr>
              <w:t xml:space="preserve"> </w:t>
            </w: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Директор школы Гасанова М.Г.</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Педагогический совет № 5</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lastRenderedPageBreak/>
              <w:br/>
            </w:r>
            <w:r w:rsidRPr="002A0F9D">
              <w:rPr>
                <w:rFonts w:ascii="Arial" w:eastAsia="Times New Roman" w:hAnsi="Arial" w:cs="Arial"/>
                <w:b/>
                <w:bCs/>
                <w:sz w:val="24"/>
                <w:szCs w:val="24"/>
                <w:lang w:eastAsia="ru-RU"/>
              </w:rPr>
              <w:t>«О допуске к ГИА»</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lastRenderedPageBreak/>
              <w:t>Май</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EA7D3B">
            <w:pPr>
              <w:numPr>
                <w:ilvl w:val="0"/>
                <w:numId w:val="100"/>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Допуск учащихся 9-х и 11-х классов к ГИА.</w:t>
            </w:r>
          </w:p>
          <w:p w:rsidR="007353CC" w:rsidRPr="002A0F9D" w:rsidRDefault="007353CC" w:rsidP="00EA7D3B">
            <w:pPr>
              <w:numPr>
                <w:ilvl w:val="0"/>
                <w:numId w:val="100"/>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Условия проведения ГИА в 20</w:t>
            </w:r>
            <w:r w:rsidRPr="002A0F9D">
              <w:rPr>
                <w:rFonts w:ascii="Arial" w:eastAsia="Times New Roman" w:hAnsi="Arial" w:cs="Arial"/>
                <w:i/>
                <w:iCs/>
                <w:sz w:val="24"/>
                <w:szCs w:val="24"/>
                <w:shd w:val="clear" w:color="auto" w:fill="FFFFCC"/>
                <w:lang w:eastAsia="ru-RU"/>
              </w:rPr>
              <w:t>25</w:t>
            </w:r>
            <w:r w:rsidRPr="002A0F9D">
              <w:rPr>
                <w:rFonts w:ascii="Arial" w:eastAsia="Times New Roman" w:hAnsi="Arial" w:cs="Arial"/>
                <w:sz w:val="24"/>
                <w:szCs w:val="24"/>
                <w:lang w:eastAsia="ru-RU"/>
              </w:rPr>
              <w:t> году</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Calibri" w:eastAsia="Calibri" w:hAnsi="Calibri" w:cs="Times New Roman"/>
                <w:sz w:val="24"/>
                <w:szCs w:val="24"/>
              </w:rPr>
              <w:t>3.Итоги реализации программы коррекционной работы</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Педагогический совет № 6</w:t>
            </w:r>
          </w:p>
          <w:p w:rsidR="007353CC" w:rsidRPr="002A0F9D" w:rsidRDefault="007353CC" w:rsidP="007353CC">
            <w:pPr>
              <w:spacing w:after="0" w:line="240" w:lineRule="auto"/>
              <w:jc w:val="center"/>
              <w:rPr>
                <w:rFonts w:ascii="Arial" w:eastAsia="Times New Roman" w:hAnsi="Arial" w:cs="Arial"/>
                <w:sz w:val="24"/>
                <w:szCs w:val="24"/>
                <w:lang w:eastAsia="ru-RU"/>
              </w:rPr>
            </w:pPr>
            <w:r w:rsidRPr="002A0F9D">
              <w:rPr>
                <w:rFonts w:ascii="Arial" w:eastAsia="Times New Roman" w:hAnsi="Arial" w:cs="Arial"/>
                <w:sz w:val="24"/>
                <w:szCs w:val="24"/>
                <w:lang w:eastAsia="ru-RU"/>
              </w:rPr>
              <w:br/>
            </w:r>
            <w:r w:rsidRPr="002A0F9D">
              <w:rPr>
                <w:rFonts w:ascii="Arial" w:eastAsia="Times New Roman" w:hAnsi="Arial" w:cs="Arial"/>
                <w:b/>
                <w:bCs/>
                <w:sz w:val="24"/>
                <w:szCs w:val="24"/>
                <w:lang w:eastAsia="ru-RU"/>
              </w:rPr>
              <w:t>«О переводе обучающихся 1–8-х и 10-х классов»</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Май</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EA7D3B">
            <w:pPr>
              <w:numPr>
                <w:ilvl w:val="0"/>
                <w:numId w:val="101"/>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Итоги промежуточной аттестации. </w:t>
            </w:r>
          </w:p>
          <w:p w:rsidR="007353CC" w:rsidRPr="002A0F9D" w:rsidRDefault="007353CC" w:rsidP="00EA7D3B">
            <w:pPr>
              <w:numPr>
                <w:ilvl w:val="0"/>
                <w:numId w:val="101"/>
              </w:numPr>
              <w:spacing w:after="0" w:line="240" w:lineRule="auto"/>
              <w:ind w:left="270"/>
              <w:rPr>
                <w:rFonts w:ascii="Arial" w:eastAsia="Times New Roman" w:hAnsi="Arial" w:cs="Arial"/>
                <w:sz w:val="24"/>
                <w:szCs w:val="24"/>
                <w:lang w:eastAsia="ru-RU"/>
              </w:rPr>
            </w:pPr>
            <w:r w:rsidRPr="002A0F9D">
              <w:rPr>
                <w:rFonts w:ascii="Arial" w:eastAsia="Times New Roman" w:hAnsi="Arial" w:cs="Arial"/>
                <w:sz w:val="24"/>
                <w:szCs w:val="24"/>
                <w:lang w:eastAsia="ru-RU"/>
              </w:rPr>
              <w:t>Перевод обучающихся 1–8-х и 10-х классов в следующий класс</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tc>
      </w:tr>
      <w:tr w:rsidR="007353CC" w:rsidRPr="002A0F9D" w:rsidTr="00B03955">
        <w:tc>
          <w:tcPr>
            <w:tcW w:w="928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jc w:val="center"/>
              <w:rPr>
                <w:rFonts w:ascii="Arial" w:eastAsia="Times New Roman" w:hAnsi="Arial" w:cs="Arial"/>
                <w:sz w:val="24"/>
                <w:szCs w:val="24"/>
                <w:lang w:eastAsia="ru-RU"/>
              </w:rPr>
            </w:pPr>
            <w:r w:rsidRPr="002A0F9D">
              <w:rPr>
                <w:rFonts w:ascii="Arial" w:eastAsia="Times New Roman" w:hAnsi="Arial" w:cs="Arial"/>
                <w:b/>
                <w:bCs/>
                <w:sz w:val="24"/>
                <w:szCs w:val="24"/>
                <w:lang w:eastAsia="ru-RU"/>
              </w:rPr>
              <w:t>Педагогический совет № 7</w:t>
            </w: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sz w:val="24"/>
                <w:szCs w:val="24"/>
                <w:lang w:eastAsia="ru-RU"/>
              </w:rPr>
              <w:br/>
            </w:r>
            <w:r w:rsidRPr="002A0F9D">
              <w:rPr>
                <w:rFonts w:ascii="Arial" w:eastAsia="Times New Roman" w:hAnsi="Arial" w:cs="Arial"/>
                <w:b/>
                <w:bCs/>
                <w:sz w:val="24"/>
                <w:szCs w:val="24"/>
                <w:lang w:eastAsia="ru-RU"/>
              </w:rPr>
              <w:t>«Итоги образовательной деятельности в 20</w:t>
            </w:r>
            <w:r w:rsidRPr="002A0F9D">
              <w:rPr>
                <w:rFonts w:ascii="Arial" w:eastAsia="Times New Roman" w:hAnsi="Arial" w:cs="Arial"/>
                <w:b/>
                <w:bCs/>
                <w:i/>
                <w:iCs/>
                <w:sz w:val="24"/>
                <w:szCs w:val="24"/>
                <w:shd w:val="clear" w:color="auto" w:fill="FFFFCC"/>
                <w:lang w:eastAsia="ru-RU"/>
              </w:rPr>
              <w:t>23</w:t>
            </w:r>
            <w:r w:rsidRPr="002A0F9D">
              <w:rPr>
                <w:rFonts w:ascii="Arial" w:eastAsia="Times New Roman" w:hAnsi="Arial" w:cs="Arial"/>
                <w:b/>
                <w:bCs/>
                <w:sz w:val="24"/>
                <w:szCs w:val="24"/>
                <w:lang w:eastAsia="ru-RU"/>
              </w:rPr>
              <w:t>/</w:t>
            </w:r>
            <w:r w:rsidRPr="002A0F9D">
              <w:rPr>
                <w:rFonts w:ascii="Arial" w:eastAsia="Times New Roman" w:hAnsi="Arial" w:cs="Arial"/>
                <w:b/>
                <w:bCs/>
                <w:i/>
                <w:iCs/>
                <w:sz w:val="24"/>
                <w:szCs w:val="24"/>
                <w:shd w:val="clear" w:color="auto" w:fill="FFFFCC"/>
                <w:lang w:eastAsia="ru-RU"/>
              </w:rPr>
              <w:t>24</w:t>
            </w:r>
            <w:r w:rsidRPr="002A0F9D">
              <w:rPr>
                <w:rFonts w:ascii="Arial" w:eastAsia="Times New Roman" w:hAnsi="Arial" w:cs="Arial"/>
                <w:b/>
                <w:bCs/>
                <w:sz w:val="24"/>
                <w:szCs w:val="24"/>
                <w:lang w:eastAsia="ru-RU"/>
              </w:rPr>
              <w:t> учебном году» </w:t>
            </w:r>
          </w:p>
        </w:tc>
      </w:tr>
      <w:tr w:rsidR="007353CC" w:rsidRPr="002A0F9D" w:rsidTr="00B03955">
        <w:tc>
          <w:tcPr>
            <w:tcW w:w="1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Июнь</w:t>
            </w:r>
          </w:p>
        </w:tc>
        <w:tc>
          <w:tcPr>
            <w:tcW w:w="61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1</w:t>
            </w:r>
            <w:r w:rsidRPr="002A0F9D">
              <w:rPr>
                <w:rFonts w:ascii="Arial" w:eastAsia="Times New Roman" w:hAnsi="Arial" w:cs="Arial"/>
                <w:sz w:val="24"/>
                <w:szCs w:val="24"/>
                <w:lang w:eastAsia="ru-RU"/>
              </w:rPr>
              <w:t>.Реализация ООП в 20</w:t>
            </w:r>
            <w:r w:rsidRPr="002A0F9D">
              <w:rPr>
                <w:rFonts w:ascii="Arial" w:eastAsia="Times New Roman" w:hAnsi="Arial" w:cs="Arial"/>
                <w:i/>
                <w:iCs/>
                <w:sz w:val="24"/>
                <w:szCs w:val="24"/>
                <w:shd w:val="clear" w:color="auto" w:fill="FFFFCC"/>
                <w:lang w:eastAsia="ru-RU"/>
              </w:rPr>
              <w:t>24</w:t>
            </w:r>
            <w:r w:rsidRPr="002A0F9D">
              <w:rPr>
                <w:rFonts w:ascii="Arial" w:eastAsia="Times New Roman" w:hAnsi="Arial" w:cs="Arial"/>
                <w:sz w:val="24"/>
                <w:szCs w:val="24"/>
                <w:lang w:eastAsia="ru-RU"/>
              </w:rPr>
              <w:t>/</w:t>
            </w:r>
            <w:r w:rsidRPr="002A0F9D">
              <w:rPr>
                <w:rFonts w:ascii="Arial" w:eastAsia="Times New Roman" w:hAnsi="Arial" w:cs="Arial"/>
                <w:i/>
                <w:iCs/>
                <w:sz w:val="24"/>
                <w:szCs w:val="24"/>
                <w:shd w:val="clear" w:color="auto" w:fill="FFFFCC"/>
                <w:lang w:eastAsia="ru-RU"/>
              </w:rPr>
              <w:t>25</w:t>
            </w:r>
            <w:r w:rsidRPr="002A0F9D">
              <w:rPr>
                <w:rFonts w:ascii="Arial" w:eastAsia="Times New Roman" w:hAnsi="Arial" w:cs="Arial"/>
                <w:sz w:val="24"/>
                <w:szCs w:val="24"/>
                <w:lang w:eastAsia="ru-RU"/>
              </w:rPr>
              <w:t>учебном году.</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2</w:t>
            </w:r>
            <w:r w:rsidRPr="002A0F9D">
              <w:rPr>
                <w:rFonts w:ascii="Arial" w:eastAsia="Times New Roman" w:hAnsi="Arial" w:cs="Arial"/>
                <w:sz w:val="24"/>
                <w:szCs w:val="24"/>
                <w:lang w:eastAsia="ru-RU"/>
              </w:rPr>
              <w:t>.Анализ результатов ГИА обучающихся 9-х классов. Выдача аттестатов об основном общем образовании.</w:t>
            </w: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p>
          <w:p w:rsidR="007353CC" w:rsidRPr="002A0F9D" w:rsidRDefault="007353CC" w:rsidP="007353CC">
            <w:pPr>
              <w:spacing w:after="0" w:line="240" w:lineRule="auto"/>
              <w:rPr>
                <w:rFonts w:ascii="Arial" w:eastAsia="Times New Roman" w:hAnsi="Arial" w:cs="Arial"/>
                <w:sz w:val="24"/>
                <w:szCs w:val="24"/>
                <w:lang w:eastAsia="ru-RU"/>
              </w:rPr>
            </w:pPr>
            <w:r w:rsidRPr="002A0F9D">
              <w:rPr>
                <w:rFonts w:ascii="Arial" w:eastAsia="Times New Roman" w:hAnsi="Arial" w:cs="Arial"/>
                <w:b/>
                <w:sz w:val="24"/>
                <w:szCs w:val="24"/>
                <w:lang w:eastAsia="ru-RU"/>
              </w:rPr>
              <w:t>3</w:t>
            </w:r>
            <w:r w:rsidRPr="002A0F9D">
              <w:rPr>
                <w:rFonts w:ascii="Arial" w:eastAsia="Times New Roman" w:hAnsi="Arial" w:cs="Arial"/>
                <w:sz w:val="24"/>
                <w:szCs w:val="24"/>
                <w:lang w:eastAsia="ru-RU"/>
              </w:rPr>
              <w:t>.Анализ результатов ГИА обучающихся 11-х классов. Выдача аттестатов о среднем общем образовании</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Директор школы  Гасанова М.Г.</w:t>
            </w: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p w:rsidR="007353CC" w:rsidRPr="002A0F9D" w:rsidRDefault="007353CC" w:rsidP="007353CC">
            <w:pPr>
              <w:spacing w:after="225" w:line="240" w:lineRule="auto"/>
              <w:rPr>
                <w:rFonts w:ascii="Arial" w:eastAsia="Times New Roman" w:hAnsi="Arial" w:cs="Arial"/>
                <w:sz w:val="24"/>
                <w:szCs w:val="24"/>
                <w:lang w:eastAsia="ru-RU"/>
              </w:rPr>
            </w:pPr>
            <w:r w:rsidRPr="002A0F9D">
              <w:rPr>
                <w:rFonts w:ascii="Arial" w:eastAsia="Times New Roman" w:hAnsi="Arial" w:cs="Arial"/>
                <w:i/>
                <w:iCs/>
                <w:sz w:val="24"/>
                <w:szCs w:val="24"/>
                <w:shd w:val="clear" w:color="auto" w:fill="FFFFCC"/>
                <w:lang w:eastAsia="ru-RU"/>
              </w:rPr>
              <w:t xml:space="preserve">Заместитель директора по  УВР  </w:t>
            </w:r>
            <w:proofErr w:type="spellStart"/>
            <w:r w:rsidRPr="002A0F9D">
              <w:rPr>
                <w:rFonts w:ascii="Arial" w:eastAsia="Times New Roman" w:hAnsi="Arial" w:cs="Arial"/>
                <w:i/>
                <w:iCs/>
                <w:sz w:val="24"/>
                <w:szCs w:val="24"/>
                <w:shd w:val="clear" w:color="auto" w:fill="FFFFCC"/>
                <w:lang w:eastAsia="ru-RU"/>
              </w:rPr>
              <w:t>Хожолаева</w:t>
            </w:r>
            <w:proofErr w:type="spellEnd"/>
            <w:r w:rsidRPr="002A0F9D">
              <w:rPr>
                <w:rFonts w:ascii="Arial" w:eastAsia="Times New Roman" w:hAnsi="Arial" w:cs="Arial"/>
                <w:i/>
                <w:iCs/>
                <w:sz w:val="24"/>
                <w:szCs w:val="24"/>
                <w:shd w:val="clear" w:color="auto" w:fill="FFFFCC"/>
                <w:lang w:eastAsia="ru-RU"/>
              </w:rPr>
              <w:t xml:space="preserve"> З.М.</w:t>
            </w:r>
          </w:p>
        </w:tc>
      </w:tr>
    </w:tbl>
    <w:p w:rsidR="00C85C11" w:rsidRPr="002A0F9D" w:rsidRDefault="00C85C11" w:rsidP="007353CC">
      <w:pPr>
        <w:spacing w:after="225" w:line="240" w:lineRule="auto"/>
        <w:rPr>
          <w:rFonts w:ascii="Arial" w:eastAsia="Times New Roman" w:hAnsi="Arial" w:cs="Arial"/>
          <w:b/>
          <w:bCs/>
          <w:color w:val="222222"/>
          <w:sz w:val="24"/>
          <w:szCs w:val="24"/>
          <w:lang w:eastAsia="ru-RU"/>
        </w:rPr>
      </w:pPr>
      <w:r w:rsidRPr="002A0F9D">
        <w:rPr>
          <w:rFonts w:ascii="Times New Roman" w:eastAsia="Times New Roman" w:hAnsi="Times New Roman" w:cs="Times New Roman"/>
          <w:b/>
          <w:bCs/>
          <w:color w:val="000000"/>
          <w:sz w:val="24"/>
          <w:szCs w:val="24"/>
          <w:lang w:eastAsia="ru-RU"/>
        </w:rPr>
        <w:t>1.2</w:t>
      </w:r>
      <w:r w:rsidRPr="002A0F9D">
        <w:rPr>
          <w:rFonts w:ascii="Times New Roman" w:eastAsia="Times New Roman" w:hAnsi="Times New Roman" w:cs="Times New Roman"/>
          <w:color w:val="181818"/>
          <w:sz w:val="24"/>
          <w:szCs w:val="24"/>
          <w:lang w:eastAsia="ru-RU"/>
        </w:rPr>
        <w:t xml:space="preserve">   Педагогический коллектив    </w:t>
      </w:r>
      <w:proofErr w:type="gramStart"/>
      <w:r w:rsidRPr="002A0F9D">
        <w:rPr>
          <w:rFonts w:ascii="Times New Roman" w:eastAsia="Times New Roman" w:hAnsi="Times New Roman" w:cs="Times New Roman"/>
          <w:color w:val="181818"/>
          <w:sz w:val="24"/>
          <w:szCs w:val="24"/>
          <w:lang w:eastAsia="ru-RU"/>
        </w:rPr>
        <w:t>продолжит</w:t>
      </w:r>
      <w:proofErr w:type="gramEnd"/>
      <w:r w:rsidRPr="002A0F9D">
        <w:rPr>
          <w:rFonts w:ascii="Times New Roman" w:eastAsia="Times New Roman" w:hAnsi="Times New Roman" w:cs="Times New Roman"/>
          <w:color w:val="181818"/>
          <w:sz w:val="24"/>
          <w:szCs w:val="24"/>
          <w:lang w:eastAsia="ru-RU"/>
        </w:rPr>
        <w:t xml:space="preserve"> повысит  свое   педагогическое  мастерство  в составе ШМО,</w:t>
      </w:r>
      <w:r w:rsidR="00694761"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РМО.</w:t>
      </w:r>
      <w:r w:rsidR="00694761"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Учителя будут работать над совершенствованием</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Pr="002A0F9D">
        <w:rPr>
          <w:rFonts w:ascii="Times New Roman" w:eastAsia="Times New Roman" w:hAnsi="Times New Roman" w:cs="Times New Roman"/>
          <w:b/>
          <w:bCs/>
          <w:color w:val="181818"/>
          <w:sz w:val="24"/>
          <w:szCs w:val="24"/>
          <w:lang w:eastAsia="ru-RU"/>
        </w:rPr>
        <w:t>методической     темы   школы </w:t>
      </w:r>
      <w:r w:rsidR="00387C52" w:rsidRPr="002A0F9D">
        <w:rPr>
          <w:rFonts w:ascii="Times New Roman" w:eastAsia="Times New Roman" w:hAnsi="Times New Roman" w:cs="Times New Roman"/>
          <w:b/>
          <w:bCs/>
          <w:color w:val="181818"/>
          <w:sz w:val="24"/>
          <w:szCs w:val="24"/>
          <w:lang w:eastAsia="ru-RU"/>
        </w:rPr>
        <w:t>«Повышение мотивации учащихся и педагогических работников посредством информатизации образовательного процесса</w:t>
      </w:r>
      <w:proofErr w:type="gramStart"/>
      <w:r w:rsidR="00387C52" w:rsidRPr="002A0F9D">
        <w:rPr>
          <w:rFonts w:ascii="Times New Roman" w:eastAsia="Times New Roman" w:hAnsi="Times New Roman" w:cs="Times New Roman"/>
          <w:b/>
          <w:bCs/>
          <w:color w:val="181818"/>
          <w:sz w:val="24"/>
          <w:szCs w:val="24"/>
          <w:lang w:eastAsia="ru-RU"/>
        </w:rPr>
        <w:t xml:space="preserve"> ,</w:t>
      </w:r>
      <w:proofErr w:type="gramEnd"/>
      <w:r w:rsidR="00387C52" w:rsidRPr="002A0F9D">
        <w:rPr>
          <w:rFonts w:ascii="Times New Roman" w:eastAsia="Times New Roman" w:hAnsi="Times New Roman" w:cs="Times New Roman"/>
          <w:b/>
          <w:bCs/>
          <w:color w:val="181818"/>
          <w:sz w:val="24"/>
          <w:szCs w:val="24"/>
          <w:lang w:eastAsia="ru-RU"/>
        </w:rPr>
        <w:t>реализация обновленного ФГОС СОО, ФОП НОО , ООО, СОО »</w:t>
      </w:r>
      <w:r w:rsidRPr="002A0F9D">
        <w:rPr>
          <w:rFonts w:ascii="Times New Roman" w:eastAsia="Times New Roman" w:hAnsi="Times New Roman" w:cs="Times New Roman"/>
          <w:b/>
          <w:bCs/>
          <w:color w:val="181818"/>
          <w:sz w:val="24"/>
          <w:szCs w:val="24"/>
          <w:lang w:eastAsia="ru-RU"/>
        </w:rPr>
        <w:t> </w:t>
      </w:r>
      <w:r w:rsidRPr="002A0F9D">
        <w:rPr>
          <w:rFonts w:ascii="Times New Roman" w:eastAsia="Times New Roman" w:hAnsi="Times New Roman" w:cs="Times New Roman"/>
          <w:color w:val="181818"/>
          <w:sz w:val="24"/>
          <w:szCs w:val="24"/>
          <w:lang w:eastAsia="ru-RU"/>
        </w:rPr>
        <w:t>: </w:t>
      </w:r>
      <w:r w:rsidR="004251EF" w:rsidRPr="002A0F9D">
        <w:rPr>
          <w:b/>
          <w:color w:val="000000"/>
          <w:sz w:val="24"/>
          <w:szCs w:val="24"/>
        </w:rPr>
        <w:t xml:space="preserve"> </w:t>
      </w:r>
      <w:r w:rsidR="00387C52" w:rsidRPr="002A0F9D">
        <w:rPr>
          <w:b/>
          <w:color w:val="000000"/>
          <w:sz w:val="24"/>
          <w:szCs w:val="24"/>
        </w:rPr>
        <w:t xml:space="preserve"> </w:t>
      </w:r>
    </w:p>
    <w:p w:rsidR="00387C52" w:rsidRPr="002A0F9D" w:rsidRDefault="00387C52" w:rsidP="003D236C">
      <w:pPr>
        <w:shd w:val="clear" w:color="auto" w:fill="FFFFFF"/>
        <w:spacing w:line="240" w:lineRule="auto"/>
        <w:ind w:right="-199"/>
        <w:rPr>
          <w:rFonts w:ascii="Times New Roman" w:eastAsia="Times New Roman" w:hAnsi="Times New Roman" w:cs="Times New Roman"/>
          <w:color w:val="000000"/>
          <w:sz w:val="24"/>
          <w:szCs w:val="24"/>
          <w:lang w:eastAsia="ru-RU"/>
        </w:rPr>
      </w:pPr>
    </w:p>
    <w:p w:rsidR="003D236C" w:rsidRPr="002A0F9D" w:rsidRDefault="00C85C11" w:rsidP="003D236C">
      <w:pPr>
        <w:shd w:val="clear" w:color="auto" w:fill="FFFFFF"/>
        <w:spacing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Провести </w:t>
      </w:r>
      <w:r w:rsidRPr="002A0F9D">
        <w:rPr>
          <w:rFonts w:ascii="Times New Roman" w:eastAsia="Times New Roman" w:hAnsi="Times New Roman" w:cs="Times New Roman"/>
          <w:b/>
          <w:bCs/>
          <w:color w:val="000000"/>
          <w:sz w:val="24"/>
          <w:szCs w:val="24"/>
          <w:lang w:eastAsia="ru-RU"/>
        </w:rPr>
        <w:t>предметные  недели   </w:t>
      </w:r>
      <w:r w:rsidRPr="002A0F9D">
        <w:rPr>
          <w:rFonts w:ascii="Times New Roman" w:eastAsia="Times New Roman" w:hAnsi="Times New Roman" w:cs="Times New Roman"/>
          <w:color w:val="000000"/>
          <w:sz w:val="24"/>
          <w:szCs w:val="24"/>
          <w:lang w:eastAsia="ru-RU"/>
        </w:rPr>
        <w:t>в следующие сроки:</w:t>
      </w:r>
    </w:p>
    <w:tbl>
      <w:tblPr>
        <w:tblStyle w:val="af1"/>
        <w:tblW w:w="0" w:type="auto"/>
        <w:tblLook w:val="04A0" w:firstRow="1" w:lastRow="0" w:firstColumn="1" w:lastColumn="0" w:noHBand="0" w:noVBand="1"/>
      </w:tblPr>
      <w:tblGrid>
        <w:gridCol w:w="534"/>
        <w:gridCol w:w="2409"/>
        <w:gridCol w:w="3119"/>
        <w:gridCol w:w="2693"/>
      </w:tblGrid>
      <w:tr w:rsidR="00453964" w:rsidRPr="002A0F9D" w:rsidTr="004327FE">
        <w:tc>
          <w:tcPr>
            <w:tcW w:w="534" w:type="dxa"/>
          </w:tcPr>
          <w:p w:rsidR="00453964" w:rsidRPr="002A0F9D" w:rsidRDefault="00453964" w:rsidP="004327FE">
            <w:pPr>
              <w:rPr>
                <w:sz w:val="24"/>
                <w:szCs w:val="24"/>
              </w:rPr>
            </w:pPr>
            <w:r w:rsidRPr="002A0F9D">
              <w:rPr>
                <w:sz w:val="24"/>
                <w:szCs w:val="24"/>
              </w:rPr>
              <w:t>№</w:t>
            </w:r>
          </w:p>
        </w:tc>
        <w:tc>
          <w:tcPr>
            <w:tcW w:w="2409" w:type="dxa"/>
          </w:tcPr>
          <w:p w:rsidR="00453964" w:rsidRPr="002A0F9D" w:rsidRDefault="00453964" w:rsidP="004327FE">
            <w:pPr>
              <w:rPr>
                <w:sz w:val="24"/>
                <w:szCs w:val="24"/>
              </w:rPr>
            </w:pPr>
            <w:r w:rsidRPr="002A0F9D">
              <w:rPr>
                <w:sz w:val="24"/>
                <w:szCs w:val="24"/>
              </w:rPr>
              <w:t xml:space="preserve">Сроки проведения </w:t>
            </w:r>
          </w:p>
        </w:tc>
        <w:tc>
          <w:tcPr>
            <w:tcW w:w="3119" w:type="dxa"/>
          </w:tcPr>
          <w:p w:rsidR="00453964" w:rsidRPr="002A0F9D" w:rsidRDefault="00453964" w:rsidP="004327FE">
            <w:pPr>
              <w:rPr>
                <w:sz w:val="24"/>
                <w:szCs w:val="24"/>
              </w:rPr>
            </w:pPr>
            <w:r w:rsidRPr="002A0F9D">
              <w:rPr>
                <w:sz w:val="24"/>
                <w:szCs w:val="24"/>
              </w:rPr>
              <w:t>Предметные недели</w:t>
            </w:r>
          </w:p>
        </w:tc>
        <w:tc>
          <w:tcPr>
            <w:tcW w:w="2693" w:type="dxa"/>
          </w:tcPr>
          <w:p w:rsidR="00453964" w:rsidRPr="002A0F9D" w:rsidRDefault="00453964" w:rsidP="004327FE">
            <w:pPr>
              <w:rPr>
                <w:sz w:val="24"/>
                <w:szCs w:val="24"/>
              </w:rPr>
            </w:pPr>
            <w:r w:rsidRPr="002A0F9D">
              <w:rPr>
                <w:sz w:val="24"/>
                <w:szCs w:val="24"/>
              </w:rPr>
              <w:t xml:space="preserve">Ответственные </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1.</w:t>
            </w:r>
          </w:p>
        </w:tc>
        <w:tc>
          <w:tcPr>
            <w:tcW w:w="2409" w:type="dxa"/>
          </w:tcPr>
          <w:p w:rsidR="00453964" w:rsidRPr="002A0F9D" w:rsidRDefault="00453964" w:rsidP="004327FE">
            <w:pPr>
              <w:rPr>
                <w:sz w:val="24"/>
                <w:szCs w:val="24"/>
              </w:rPr>
            </w:pPr>
            <w:r w:rsidRPr="002A0F9D">
              <w:rPr>
                <w:sz w:val="24"/>
                <w:szCs w:val="24"/>
              </w:rPr>
              <w:t xml:space="preserve">Октябрь </w:t>
            </w:r>
          </w:p>
        </w:tc>
        <w:tc>
          <w:tcPr>
            <w:tcW w:w="3119" w:type="dxa"/>
          </w:tcPr>
          <w:p w:rsidR="00453964" w:rsidRPr="002A0F9D" w:rsidRDefault="00453964" w:rsidP="004327FE">
            <w:pPr>
              <w:rPr>
                <w:sz w:val="24"/>
                <w:szCs w:val="24"/>
              </w:rPr>
            </w:pPr>
            <w:r w:rsidRPr="002A0F9D">
              <w:rPr>
                <w:sz w:val="24"/>
                <w:szCs w:val="24"/>
              </w:rPr>
              <w:t xml:space="preserve">Неделя  англ.  </w:t>
            </w:r>
            <w:r w:rsidR="00B03955" w:rsidRPr="002A0F9D">
              <w:rPr>
                <w:sz w:val="24"/>
                <w:szCs w:val="24"/>
              </w:rPr>
              <w:t>я</w:t>
            </w:r>
            <w:r w:rsidRPr="002A0F9D">
              <w:rPr>
                <w:sz w:val="24"/>
                <w:szCs w:val="24"/>
              </w:rPr>
              <w:t>зыка</w:t>
            </w:r>
          </w:p>
          <w:p w:rsidR="00453964" w:rsidRPr="002A0F9D" w:rsidRDefault="00453964" w:rsidP="004327FE">
            <w:pPr>
              <w:rPr>
                <w:sz w:val="24"/>
                <w:szCs w:val="24"/>
              </w:rPr>
            </w:pPr>
          </w:p>
        </w:tc>
        <w:tc>
          <w:tcPr>
            <w:tcW w:w="2693" w:type="dxa"/>
          </w:tcPr>
          <w:p w:rsidR="00453964" w:rsidRPr="002A0F9D" w:rsidRDefault="00453964" w:rsidP="004327FE">
            <w:pPr>
              <w:rPr>
                <w:sz w:val="24"/>
                <w:szCs w:val="24"/>
              </w:rPr>
            </w:pPr>
            <w:proofErr w:type="spellStart"/>
            <w:r w:rsidRPr="002A0F9D">
              <w:rPr>
                <w:sz w:val="24"/>
                <w:szCs w:val="24"/>
              </w:rPr>
              <w:t>Учит</w:t>
            </w:r>
            <w:proofErr w:type="gramStart"/>
            <w:r w:rsidRPr="002A0F9D">
              <w:rPr>
                <w:sz w:val="24"/>
                <w:szCs w:val="24"/>
              </w:rPr>
              <w:t>.а</w:t>
            </w:r>
            <w:proofErr w:type="gramEnd"/>
            <w:r w:rsidRPr="002A0F9D">
              <w:rPr>
                <w:sz w:val="24"/>
                <w:szCs w:val="24"/>
              </w:rPr>
              <w:t>нг.яз</w:t>
            </w:r>
            <w:proofErr w:type="spellEnd"/>
            <w:r w:rsidRPr="002A0F9D">
              <w:rPr>
                <w:sz w:val="24"/>
                <w:szCs w:val="24"/>
              </w:rPr>
              <w:t>.</w:t>
            </w:r>
          </w:p>
        </w:tc>
      </w:tr>
      <w:tr w:rsidR="00453964" w:rsidRPr="002A0F9D" w:rsidTr="004327FE">
        <w:tc>
          <w:tcPr>
            <w:tcW w:w="534" w:type="dxa"/>
          </w:tcPr>
          <w:p w:rsidR="00453964" w:rsidRPr="002A0F9D" w:rsidRDefault="00453964" w:rsidP="004327FE">
            <w:pPr>
              <w:rPr>
                <w:sz w:val="24"/>
                <w:szCs w:val="24"/>
              </w:rPr>
            </w:pPr>
            <w:r w:rsidRPr="002A0F9D">
              <w:rPr>
                <w:sz w:val="24"/>
                <w:szCs w:val="24"/>
              </w:rPr>
              <w:t xml:space="preserve">2. </w:t>
            </w:r>
          </w:p>
        </w:tc>
        <w:tc>
          <w:tcPr>
            <w:tcW w:w="2409" w:type="dxa"/>
          </w:tcPr>
          <w:p w:rsidR="00453964" w:rsidRPr="002A0F9D" w:rsidRDefault="00453964" w:rsidP="004327FE">
            <w:pPr>
              <w:rPr>
                <w:sz w:val="24"/>
                <w:szCs w:val="24"/>
              </w:rPr>
            </w:pPr>
            <w:r w:rsidRPr="002A0F9D">
              <w:rPr>
                <w:sz w:val="24"/>
                <w:szCs w:val="24"/>
              </w:rPr>
              <w:t xml:space="preserve">Ноябрь </w:t>
            </w:r>
          </w:p>
        </w:tc>
        <w:tc>
          <w:tcPr>
            <w:tcW w:w="3119" w:type="dxa"/>
          </w:tcPr>
          <w:p w:rsidR="00453964" w:rsidRPr="002A0F9D" w:rsidRDefault="00453964" w:rsidP="004327FE">
            <w:pPr>
              <w:rPr>
                <w:sz w:val="24"/>
                <w:szCs w:val="24"/>
              </w:rPr>
            </w:pPr>
            <w:r w:rsidRPr="002A0F9D">
              <w:rPr>
                <w:sz w:val="24"/>
                <w:szCs w:val="24"/>
              </w:rPr>
              <w:t xml:space="preserve">Неделя </w:t>
            </w:r>
            <w:proofErr w:type="spellStart"/>
            <w:r w:rsidRPr="002A0F9D">
              <w:rPr>
                <w:sz w:val="24"/>
                <w:szCs w:val="24"/>
              </w:rPr>
              <w:t>нач</w:t>
            </w:r>
            <w:proofErr w:type="gramStart"/>
            <w:r w:rsidRPr="002A0F9D">
              <w:rPr>
                <w:sz w:val="24"/>
                <w:szCs w:val="24"/>
              </w:rPr>
              <w:t>.к</w:t>
            </w:r>
            <w:proofErr w:type="gramEnd"/>
            <w:r w:rsidRPr="002A0F9D">
              <w:rPr>
                <w:sz w:val="24"/>
                <w:szCs w:val="24"/>
              </w:rPr>
              <w:t>лассов</w:t>
            </w:r>
            <w:proofErr w:type="spellEnd"/>
          </w:p>
        </w:tc>
        <w:tc>
          <w:tcPr>
            <w:tcW w:w="2693" w:type="dxa"/>
          </w:tcPr>
          <w:p w:rsidR="00453964" w:rsidRPr="002A0F9D" w:rsidRDefault="00453964" w:rsidP="004327FE">
            <w:pPr>
              <w:rPr>
                <w:sz w:val="24"/>
                <w:szCs w:val="24"/>
              </w:rPr>
            </w:pPr>
            <w:proofErr w:type="spellStart"/>
            <w:r w:rsidRPr="002A0F9D">
              <w:rPr>
                <w:sz w:val="24"/>
                <w:szCs w:val="24"/>
              </w:rPr>
              <w:t>Рук</w:t>
            </w:r>
            <w:proofErr w:type="gramStart"/>
            <w:r w:rsidRPr="002A0F9D">
              <w:rPr>
                <w:sz w:val="24"/>
                <w:szCs w:val="24"/>
              </w:rPr>
              <w:t>.М</w:t>
            </w:r>
            <w:proofErr w:type="gramEnd"/>
            <w:r w:rsidRPr="002A0F9D">
              <w:rPr>
                <w:sz w:val="24"/>
                <w:szCs w:val="24"/>
              </w:rPr>
              <w:t>О</w:t>
            </w:r>
            <w:proofErr w:type="spellEnd"/>
            <w:r w:rsidRPr="002A0F9D">
              <w:rPr>
                <w:sz w:val="24"/>
                <w:szCs w:val="24"/>
              </w:rPr>
              <w:t xml:space="preserve"> предметники </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3.</w:t>
            </w:r>
          </w:p>
        </w:tc>
        <w:tc>
          <w:tcPr>
            <w:tcW w:w="2409" w:type="dxa"/>
          </w:tcPr>
          <w:p w:rsidR="00453964" w:rsidRPr="002A0F9D" w:rsidRDefault="00453964" w:rsidP="004327FE">
            <w:pPr>
              <w:rPr>
                <w:sz w:val="24"/>
                <w:szCs w:val="24"/>
              </w:rPr>
            </w:pPr>
            <w:r w:rsidRPr="002A0F9D">
              <w:rPr>
                <w:sz w:val="24"/>
                <w:szCs w:val="24"/>
              </w:rPr>
              <w:t xml:space="preserve">Декабрь </w:t>
            </w:r>
          </w:p>
        </w:tc>
        <w:tc>
          <w:tcPr>
            <w:tcW w:w="3119" w:type="dxa"/>
          </w:tcPr>
          <w:p w:rsidR="00453964" w:rsidRPr="002A0F9D" w:rsidRDefault="00453964" w:rsidP="004327FE">
            <w:pPr>
              <w:rPr>
                <w:sz w:val="24"/>
                <w:szCs w:val="24"/>
              </w:rPr>
            </w:pPr>
            <w:r w:rsidRPr="002A0F9D">
              <w:rPr>
                <w:sz w:val="24"/>
                <w:szCs w:val="24"/>
              </w:rPr>
              <w:t>Неделя русского языка</w:t>
            </w:r>
          </w:p>
        </w:tc>
        <w:tc>
          <w:tcPr>
            <w:tcW w:w="2693" w:type="dxa"/>
          </w:tcPr>
          <w:p w:rsidR="00453964" w:rsidRPr="002A0F9D" w:rsidRDefault="00453964" w:rsidP="004327FE">
            <w:pPr>
              <w:rPr>
                <w:sz w:val="24"/>
                <w:szCs w:val="24"/>
              </w:rPr>
            </w:pPr>
            <w:proofErr w:type="spellStart"/>
            <w:r w:rsidRPr="002A0F9D">
              <w:rPr>
                <w:sz w:val="24"/>
                <w:szCs w:val="24"/>
              </w:rPr>
              <w:t>Рук</w:t>
            </w:r>
            <w:proofErr w:type="gramStart"/>
            <w:r w:rsidRPr="002A0F9D">
              <w:rPr>
                <w:sz w:val="24"/>
                <w:szCs w:val="24"/>
              </w:rPr>
              <w:t>.М</w:t>
            </w:r>
            <w:proofErr w:type="gramEnd"/>
            <w:r w:rsidRPr="002A0F9D">
              <w:rPr>
                <w:sz w:val="24"/>
                <w:szCs w:val="24"/>
              </w:rPr>
              <w:t>О</w:t>
            </w:r>
            <w:proofErr w:type="spellEnd"/>
            <w:r w:rsidRPr="002A0F9D">
              <w:rPr>
                <w:sz w:val="24"/>
                <w:szCs w:val="24"/>
              </w:rPr>
              <w:t xml:space="preserve"> предметники</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lastRenderedPageBreak/>
              <w:t>4.</w:t>
            </w:r>
          </w:p>
        </w:tc>
        <w:tc>
          <w:tcPr>
            <w:tcW w:w="2409" w:type="dxa"/>
          </w:tcPr>
          <w:p w:rsidR="00453964" w:rsidRPr="002A0F9D" w:rsidRDefault="00453964" w:rsidP="004327FE">
            <w:pPr>
              <w:rPr>
                <w:sz w:val="24"/>
                <w:szCs w:val="24"/>
              </w:rPr>
            </w:pPr>
            <w:r w:rsidRPr="002A0F9D">
              <w:rPr>
                <w:sz w:val="24"/>
                <w:szCs w:val="24"/>
              </w:rPr>
              <w:t xml:space="preserve">Январь </w:t>
            </w:r>
          </w:p>
        </w:tc>
        <w:tc>
          <w:tcPr>
            <w:tcW w:w="3119" w:type="dxa"/>
          </w:tcPr>
          <w:p w:rsidR="00453964" w:rsidRPr="002A0F9D" w:rsidRDefault="00453964" w:rsidP="004327FE">
            <w:pPr>
              <w:rPr>
                <w:sz w:val="24"/>
                <w:szCs w:val="24"/>
              </w:rPr>
            </w:pPr>
            <w:r w:rsidRPr="002A0F9D">
              <w:rPr>
                <w:sz w:val="24"/>
                <w:szCs w:val="24"/>
              </w:rPr>
              <w:t>Неделя истории</w:t>
            </w:r>
          </w:p>
        </w:tc>
        <w:tc>
          <w:tcPr>
            <w:tcW w:w="2693" w:type="dxa"/>
          </w:tcPr>
          <w:p w:rsidR="00453964" w:rsidRPr="002A0F9D" w:rsidRDefault="00453964" w:rsidP="004327FE">
            <w:pPr>
              <w:rPr>
                <w:sz w:val="24"/>
                <w:szCs w:val="24"/>
              </w:rPr>
            </w:pPr>
            <w:r w:rsidRPr="002A0F9D">
              <w:rPr>
                <w:sz w:val="24"/>
                <w:szCs w:val="24"/>
              </w:rPr>
              <w:t xml:space="preserve">Предметники </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5.</w:t>
            </w:r>
          </w:p>
        </w:tc>
        <w:tc>
          <w:tcPr>
            <w:tcW w:w="2409" w:type="dxa"/>
          </w:tcPr>
          <w:p w:rsidR="00453964" w:rsidRPr="002A0F9D" w:rsidRDefault="00453964" w:rsidP="004327FE">
            <w:pPr>
              <w:rPr>
                <w:sz w:val="24"/>
                <w:szCs w:val="24"/>
              </w:rPr>
            </w:pPr>
            <w:r w:rsidRPr="002A0F9D">
              <w:rPr>
                <w:sz w:val="24"/>
                <w:szCs w:val="24"/>
              </w:rPr>
              <w:t xml:space="preserve">Февраль </w:t>
            </w:r>
          </w:p>
        </w:tc>
        <w:tc>
          <w:tcPr>
            <w:tcW w:w="3119" w:type="dxa"/>
          </w:tcPr>
          <w:p w:rsidR="00453964" w:rsidRPr="002A0F9D" w:rsidRDefault="00453964" w:rsidP="004327FE">
            <w:pPr>
              <w:rPr>
                <w:sz w:val="24"/>
                <w:szCs w:val="24"/>
              </w:rPr>
            </w:pPr>
            <w:r w:rsidRPr="002A0F9D">
              <w:rPr>
                <w:sz w:val="24"/>
                <w:szCs w:val="24"/>
              </w:rPr>
              <w:t>Неделя родного языка</w:t>
            </w:r>
          </w:p>
        </w:tc>
        <w:tc>
          <w:tcPr>
            <w:tcW w:w="2693" w:type="dxa"/>
          </w:tcPr>
          <w:p w:rsidR="00453964" w:rsidRPr="002A0F9D" w:rsidRDefault="00453964" w:rsidP="004327FE">
            <w:pPr>
              <w:rPr>
                <w:sz w:val="24"/>
                <w:szCs w:val="24"/>
              </w:rPr>
            </w:pPr>
            <w:r w:rsidRPr="002A0F9D">
              <w:rPr>
                <w:sz w:val="24"/>
                <w:szCs w:val="24"/>
              </w:rPr>
              <w:t xml:space="preserve">Предметники </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6.</w:t>
            </w:r>
          </w:p>
        </w:tc>
        <w:tc>
          <w:tcPr>
            <w:tcW w:w="2409" w:type="dxa"/>
          </w:tcPr>
          <w:p w:rsidR="00453964" w:rsidRPr="002A0F9D" w:rsidRDefault="00453964" w:rsidP="004327FE">
            <w:pPr>
              <w:rPr>
                <w:sz w:val="24"/>
                <w:szCs w:val="24"/>
              </w:rPr>
            </w:pPr>
            <w:r w:rsidRPr="002A0F9D">
              <w:rPr>
                <w:sz w:val="24"/>
                <w:szCs w:val="24"/>
              </w:rPr>
              <w:t xml:space="preserve">февраль </w:t>
            </w:r>
          </w:p>
        </w:tc>
        <w:tc>
          <w:tcPr>
            <w:tcW w:w="3119" w:type="dxa"/>
          </w:tcPr>
          <w:p w:rsidR="00453964" w:rsidRPr="002A0F9D" w:rsidRDefault="00453964" w:rsidP="004327FE">
            <w:pPr>
              <w:rPr>
                <w:sz w:val="24"/>
                <w:szCs w:val="24"/>
              </w:rPr>
            </w:pPr>
            <w:r w:rsidRPr="002A0F9D">
              <w:rPr>
                <w:sz w:val="24"/>
                <w:szCs w:val="24"/>
              </w:rPr>
              <w:t>Неделя географии</w:t>
            </w:r>
          </w:p>
        </w:tc>
        <w:tc>
          <w:tcPr>
            <w:tcW w:w="2693" w:type="dxa"/>
          </w:tcPr>
          <w:p w:rsidR="00453964" w:rsidRPr="002A0F9D" w:rsidRDefault="00453964" w:rsidP="004327FE">
            <w:pPr>
              <w:rPr>
                <w:sz w:val="24"/>
                <w:szCs w:val="24"/>
              </w:rPr>
            </w:pPr>
            <w:proofErr w:type="spellStart"/>
            <w:r w:rsidRPr="002A0F9D">
              <w:rPr>
                <w:sz w:val="24"/>
                <w:szCs w:val="24"/>
              </w:rPr>
              <w:t>Уч</w:t>
            </w:r>
            <w:proofErr w:type="gramStart"/>
            <w:r w:rsidRPr="002A0F9D">
              <w:rPr>
                <w:sz w:val="24"/>
                <w:szCs w:val="24"/>
              </w:rPr>
              <w:t>.г</w:t>
            </w:r>
            <w:proofErr w:type="gramEnd"/>
            <w:r w:rsidRPr="002A0F9D">
              <w:rPr>
                <w:sz w:val="24"/>
                <w:szCs w:val="24"/>
              </w:rPr>
              <w:t>еографии</w:t>
            </w:r>
            <w:proofErr w:type="spellEnd"/>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7.</w:t>
            </w:r>
          </w:p>
        </w:tc>
        <w:tc>
          <w:tcPr>
            <w:tcW w:w="2409" w:type="dxa"/>
          </w:tcPr>
          <w:p w:rsidR="00453964" w:rsidRPr="002A0F9D" w:rsidRDefault="00453964" w:rsidP="004327FE">
            <w:pPr>
              <w:rPr>
                <w:sz w:val="24"/>
                <w:szCs w:val="24"/>
              </w:rPr>
            </w:pPr>
            <w:r w:rsidRPr="002A0F9D">
              <w:rPr>
                <w:sz w:val="24"/>
                <w:szCs w:val="24"/>
              </w:rPr>
              <w:t>Март</w:t>
            </w:r>
          </w:p>
        </w:tc>
        <w:tc>
          <w:tcPr>
            <w:tcW w:w="3119" w:type="dxa"/>
          </w:tcPr>
          <w:p w:rsidR="00453964" w:rsidRPr="002A0F9D" w:rsidRDefault="00453964" w:rsidP="004327FE">
            <w:pPr>
              <w:rPr>
                <w:sz w:val="24"/>
                <w:szCs w:val="24"/>
              </w:rPr>
            </w:pPr>
            <w:r w:rsidRPr="002A0F9D">
              <w:rPr>
                <w:sz w:val="24"/>
                <w:szCs w:val="24"/>
              </w:rPr>
              <w:t>Неделя математики</w:t>
            </w:r>
          </w:p>
        </w:tc>
        <w:tc>
          <w:tcPr>
            <w:tcW w:w="2693" w:type="dxa"/>
          </w:tcPr>
          <w:p w:rsidR="00453964" w:rsidRPr="002A0F9D" w:rsidRDefault="00453964" w:rsidP="004327FE">
            <w:pPr>
              <w:rPr>
                <w:sz w:val="24"/>
                <w:szCs w:val="24"/>
              </w:rPr>
            </w:pPr>
            <w:proofErr w:type="spellStart"/>
            <w:r w:rsidRPr="002A0F9D">
              <w:rPr>
                <w:sz w:val="24"/>
                <w:szCs w:val="24"/>
              </w:rPr>
              <w:t>Рук</w:t>
            </w:r>
            <w:proofErr w:type="gramStart"/>
            <w:r w:rsidRPr="002A0F9D">
              <w:rPr>
                <w:sz w:val="24"/>
                <w:szCs w:val="24"/>
              </w:rPr>
              <w:t>.М</w:t>
            </w:r>
            <w:proofErr w:type="gramEnd"/>
            <w:r w:rsidRPr="002A0F9D">
              <w:rPr>
                <w:sz w:val="24"/>
                <w:szCs w:val="24"/>
              </w:rPr>
              <w:t>О</w:t>
            </w:r>
            <w:proofErr w:type="spellEnd"/>
            <w:r w:rsidRPr="002A0F9D">
              <w:rPr>
                <w:sz w:val="24"/>
                <w:szCs w:val="24"/>
              </w:rPr>
              <w:t xml:space="preserve"> предметники</w:t>
            </w:r>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8.</w:t>
            </w:r>
          </w:p>
        </w:tc>
        <w:tc>
          <w:tcPr>
            <w:tcW w:w="2409" w:type="dxa"/>
          </w:tcPr>
          <w:p w:rsidR="00453964" w:rsidRPr="002A0F9D" w:rsidRDefault="00453964" w:rsidP="004327FE">
            <w:pPr>
              <w:rPr>
                <w:sz w:val="24"/>
                <w:szCs w:val="24"/>
              </w:rPr>
            </w:pPr>
            <w:r w:rsidRPr="002A0F9D">
              <w:rPr>
                <w:sz w:val="24"/>
                <w:szCs w:val="24"/>
              </w:rPr>
              <w:t xml:space="preserve">Апрель </w:t>
            </w:r>
          </w:p>
        </w:tc>
        <w:tc>
          <w:tcPr>
            <w:tcW w:w="3119" w:type="dxa"/>
          </w:tcPr>
          <w:p w:rsidR="00453964" w:rsidRPr="002A0F9D" w:rsidRDefault="00453964" w:rsidP="004327FE">
            <w:pPr>
              <w:rPr>
                <w:sz w:val="24"/>
                <w:szCs w:val="24"/>
              </w:rPr>
            </w:pPr>
            <w:r w:rsidRPr="002A0F9D">
              <w:rPr>
                <w:sz w:val="24"/>
                <w:szCs w:val="24"/>
              </w:rPr>
              <w:t>Неделя химии</w:t>
            </w:r>
          </w:p>
        </w:tc>
        <w:tc>
          <w:tcPr>
            <w:tcW w:w="2693" w:type="dxa"/>
          </w:tcPr>
          <w:p w:rsidR="00453964" w:rsidRPr="002A0F9D" w:rsidRDefault="00453964" w:rsidP="004327FE">
            <w:pPr>
              <w:rPr>
                <w:sz w:val="24"/>
                <w:szCs w:val="24"/>
              </w:rPr>
            </w:pPr>
            <w:proofErr w:type="spellStart"/>
            <w:r w:rsidRPr="002A0F9D">
              <w:rPr>
                <w:sz w:val="24"/>
                <w:szCs w:val="24"/>
              </w:rPr>
              <w:t>Уч</w:t>
            </w:r>
            <w:proofErr w:type="gramStart"/>
            <w:r w:rsidRPr="002A0F9D">
              <w:rPr>
                <w:sz w:val="24"/>
                <w:szCs w:val="24"/>
              </w:rPr>
              <w:t>.г</w:t>
            </w:r>
            <w:proofErr w:type="gramEnd"/>
            <w:r w:rsidRPr="002A0F9D">
              <w:rPr>
                <w:sz w:val="24"/>
                <w:szCs w:val="24"/>
              </w:rPr>
              <w:t>еографии</w:t>
            </w:r>
            <w:proofErr w:type="spellEnd"/>
          </w:p>
          <w:p w:rsidR="00453964" w:rsidRPr="002A0F9D" w:rsidRDefault="00453964" w:rsidP="004327FE">
            <w:pPr>
              <w:rPr>
                <w:sz w:val="24"/>
                <w:szCs w:val="24"/>
              </w:rPr>
            </w:pPr>
          </w:p>
        </w:tc>
      </w:tr>
      <w:tr w:rsidR="00453964" w:rsidRPr="002A0F9D" w:rsidTr="004327FE">
        <w:tc>
          <w:tcPr>
            <w:tcW w:w="534" w:type="dxa"/>
          </w:tcPr>
          <w:p w:rsidR="00453964" w:rsidRPr="002A0F9D" w:rsidRDefault="00453964" w:rsidP="004327FE">
            <w:pPr>
              <w:rPr>
                <w:sz w:val="24"/>
                <w:szCs w:val="24"/>
              </w:rPr>
            </w:pPr>
            <w:r w:rsidRPr="002A0F9D">
              <w:rPr>
                <w:sz w:val="24"/>
                <w:szCs w:val="24"/>
              </w:rPr>
              <w:t>9</w:t>
            </w:r>
          </w:p>
        </w:tc>
        <w:tc>
          <w:tcPr>
            <w:tcW w:w="2409" w:type="dxa"/>
          </w:tcPr>
          <w:p w:rsidR="00453964" w:rsidRPr="002A0F9D" w:rsidRDefault="00453964" w:rsidP="004327FE">
            <w:pPr>
              <w:rPr>
                <w:sz w:val="24"/>
                <w:szCs w:val="24"/>
              </w:rPr>
            </w:pPr>
            <w:r w:rsidRPr="002A0F9D">
              <w:rPr>
                <w:sz w:val="24"/>
                <w:szCs w:val="24"/>
              </w:rPr>
              <w:t xml:space="preserve">Апрель </w:t>
            </w:r>
          </w:p>
        </w:tc>
        <w:tc>
          <w:tcPr>
            <w:tcW w:w="3119" w:type="dxa"/>
          </w:tcPr>
          <w:p w:rsidR="00453964" w:rsidRPr="002A0F9D" w:rsidRDefault="00453964" w:rsidP="004327FE">
            <w:pPr>
              <w:rPr>
                <w:sz w:val="24"/>
                <w:szCs w:val="24"/>
              </w:rPr>
            </w:pPr>
            <w:r w:rsidRPr="002A0F9D">
              <w:rPr>
                <w:sz w:val="24"/>
                <w:szCs w:val="24"/>
              </w:rPr>
              <w:t>Неделя биологии</w:t>
            </w:r>
          </w:p>
        </w:tc>
        <w:tc>
          <w:tcPr>
            <w:tcW w:w="2693" w:type="dxa"/>
          </w:tcPr>
          <w:p w:rsidR="00453964" w:rsidRPr="002A0F9D" w:rsidRDefault="00453964" w:rsidP="004327FE">
            <w:pPr>
              <w:rPr>
                <w:sz w:val="24"/>
                <w:szCs w:val="24"/>
              </w:rPr>
            </w:pPr>
            <w:proofErr w:type="spellStart"/>
            <w:r w:rsidRPr="002A0F9D">
              <w:rPr>
                <w:sz w:val="24"/>
                <w:szCs w:val="24"/>
              </w:rPr>
              <w:t>Уч</w:t>
            </w:r>
            <w:proofErr w:type="gramStart"/>
            <w:r w:rsidRPr="002A0F9D">
              <w:rPr>
                <w:sz w:val="24"/>
                <w:szCs w:val="24"/>
              </w:rPr>
              <w:t>.б</w:t>
            </w:r>
            <w:proofErr w:type="gramEnd"/>
            <w:r w:rsidRPr="002A0F9D">
              <w:rPr>
                <w:sz w:val="24"/>
                <w:szCs w:val="24"/>
              </w:rPr>
              <w:t>иологии</w:t>
            </w:r>
            <w:proofErr w:type="spellEnd"/>
          </w:p>
          <w:p w:rsidR="00453964" w:rsidRPr="002A0F9D" w:rsidRDefault="00453964" w:rsidP="004327FE">
            <w:pPr>
              <w:rPr>
                <w:sz w:val="24"/>
                <w:szCs w:val="24"/>
              </w:rPr>
            </w:pPr>
          </w:p>
        </w:tc>
      </w:tr>
    </w:tbl>
    <w:p w:rsidR="00C85C11" w:rsidRPr="002A0F9D" w:rsidRDefault="00C85C11" w:rsidP="003D236C">
      <w:pPr>
        <w:shd w:val="clear" w:color="auto" w:fill="FFFFFF"/>
        <w:spacing w:line="240" w:lineRule="auto"/>
        <w:ind w:right="-199"/>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Администрацией школы  в каждой  четверти   осуществить  проверку   состояния  учебных кабинетов и классных комнат: их наполняемость дидактическими материалами и эстетическое состояние, согласно положению об учебных кабинетах.</w:t>
      </w:r>
    </w:p>
    <w:p w:rsidR="00C85C11" w:rsidRPr="002A0F9D" w:rsidRDefault="00C85C11" w:rsidP="00453964">
      <w:pPr>
        <w:shd w:val="clear" w:color="auto" w:fill="FFFFFF"/>
        <w:spacing w:after="160" w:line="240" w:lineRule="auto"/>
        <w:ind w:right="-524"/>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w:t>
      </w:r>
      <w:r w:rsidRPr="002A0F9D">
        <w:rPr>
          <w:rFonts w:ascii="Times New Roman" w:eastAsia="Times New Roman" w:hAnsi="Times New Roman" w:cs="Times New Roman"/>
          <w:bCs/>
          <w:color w:val="000000"/>
          <w:sz w:val="24"/>
          <w:szCs w:val="24"/>
          <w:lang w:eastAsia="ru-RU"/>
        </w:rPr>
        <w:t>1.3</w:t>
      </w:r>
      <w:proofErr w:type="gramStart"/>
      <w:r w:rsidRPr="002A0F9D">
        <w:rPr>
          <w:rFonts w:ascii="Times New Roman" w:eastAsia="Times New Roman" w:hAnsi="Times New Roman" w:cs="Times New Roman"/>
          <w:bCs/>
          <w:color w:val="000000"/>
          <w:sz w:val="24"/>
          <w:szCs w:val="24"/>
          <w:lang w:eastAsia="ru-RU"/>
        </w:rPr>
        <w:t xml:space="preserve"> Н</w:t>
      </w:r>
      <w:proofErr w:type="gramEnd"/>
      <w:r w:rsidRPr="002A0F9D">
        <w:rPr>
          <w:rFonts w:ascii="Times New Roman" w:eastAsia="Times New Roman" w:hAnsi="Times New Roman" w:cs="Times New Roman"/>
          <w:bCs/>
          <w:color w:val="000000"/>
          <w:sz w:val="24"/>
          <w:szCs w:val="24"/>
          <w:lang w:eastAsia="ru-RU"/>
        </w:rPr>
        <w:t xml:space="preserve">аправить необходимое число учителей на </w:t>
      </w:r>
      <w:r w:rsidR="008B4304" w:rsidRPr="002A0F9D">
        <w:rPr>
          <w:rFonts w:ascii="Times New Roman" w:eastAsia="Times New Roman" w:hAnsi="Times New Roman" w:cs="Times New Roman"/>
          <w:bCs/>
          <w:color w:val="000000"/>
          <w:sz w:val="24"/>
          <w:szCs w:val="24"/>
          <w:lang w:eastAsia="ru-RU"/>
        </w:rPr>
        <w:t xml:space="preserve">повышение </w:t>
      </w:r>
      <w:r w:rsidR="00453964" w:rsidRPr="002A0F9D">
        <w:rPr>
          <w:rFonts w:ascii="Times New Roman" w:eastAsia="Times New Roman" w:hAnsi="Times New Roman" w:cs="Times New Roman"/>
          <w:bCs/>
          <w:color w:val="000000"/>
          <w:sz w:val="24"/>
          <w:szCs w:val="24"/>
          <w:lang w:eastAsia="ru-RU"/>
        </w:rPr>
        <w:t>квалификации.</w:t>
      </w:r>
    </w:p>
    <w:p w:rsidR="008B4304" w:rsidRPr="002A0F9D" w:rsidRDefault="00C85C11" w:rsidP="008B4304">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1.4</w:t>
      </w:r>
      <w:proofErr w:type="gramStart"/>
      <w:r w:rsidRPr="002A0F9D">
        <w:rPr>
          <w:rFonts w:ascii="Times New Roman" w:eastAsia="Times New Roman" w:hAnsi="Times New Roman" w:cs="Times New Roman"/>
          <w:bCs/>
          <w:color w:val="000000"/>
          <w:sz w:val="24"/>
          <w:szCs w:val="24"/>
          <w:lang w:eastAsia="ru-RU"/>
        </w:rPr>
        <w:t xml:space="preserve"> О</w:t>
      </w:r>
      <w:proofErr w:type="gramEnd"/>
      <w:r w:rsidRPr="002A0F9D">
        <w:rPr>
          <w:rFonts w:ascii="Times New Roman" w:eastAsia="Times New Roman" w:hAnsi="Times New Roman" w:cs="Times New Roman"/>
          <w:bCs/>
          <w:color w:val="000000"/>
          <w:sz w:val="24"/>
          <w:szCs w:val="24"/>
          <w:lang w:eastAsia="ru-RU"/>
        </w:rPr>
        <w:t>рганизовать подписку на методические газеты и журналы.</w:t>
      </w:r>
    </w:p>
    <w:p w:rsidR="00C85C11" w:rsidRPr="002A0F9D" w:rsidRDefault="00C85C11" w:rsidP="008B4304">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1.5</w:t>
      </w:r>
      <w:proofErr w:type="gramStart"/>
      <w:r w:rsidRPr="002A0F9D">
        <w:rPr>
          <w:rFonts w:ascii="Times New Roman" w:eastAsia="Times New Roman" w:hAnsi="Times New Roman" w:cs="Times New Roman"/>
          <w:bCs/>
          <w:color w:val="000000"/>
          <w:sz w:val="24"/>
          <w:szCs w:val="24"/>
          <w:lang w:eastAsia="ru-RU"/>
        </w:rPr>
        <w:t xml:space="preserve"> П</w:t>
      </w:r>
      <w:proofErr w:type="gramEnd"/>
      <w:r w:rsidRPr="002A0F9D">
        <w:rPr>
          <w:rFonts w:ascii="Times New Roman" w:eastAsia="Times New Roman" w:hAnsi="Times New Roman" w:cs="Times New Roman"/>
          <w:bCs/>
          <w:color w:val="000000"/>
          <w:sz w:val="24"/>
          <w:szCs w:val="24"/>
          <w:lang w:eastAsia="ru-RU"/>
        </w:rPr>
        <w:t>ровести предварительное комплектование учителями на будущий год.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1.6  Организованно провести аттестацию учителей.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Администрации школы обеспечить прохождение процедуры аттестации педагогическими работниками по новой форме.</w:t>
      </w:r>
    </w:p>
    <w:p w:rsidR="00C85C11" w:rsidRPr="002A0F9D" w:rsidRDefault="00C85C11" w:rsidP="00C85C11">
      <w:pPr>
        <w:shd w:val="clear" w:color="auto" w:fill="FFFFFF"/>
        <w:spacing w:after="0" w:line="240" w:lineRule="auto"/>
        <w:ind w:right="-199" w:firstLine="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387C52" w:rsidRPr="002A0F9D" w:rsidRDefault="00387C52" w:rsidP="00387C52">
      <w:pPr>
        <w:shd w:val="clear" w:color="auto" w:fill="FFFFFF"/>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1.4 План работы по реализации ФГОС НОО и ФГОС ООО</w:t>
      </w:r>
      <w:r w:rsidR="00B566F0" w:rsidRPr="002A0F9D">
        <w:rPr>
          <w:rFonts w:ascii="Times New Roman" w:eastAsia="Times New Roman" w:hAnsi="Times New Roman" w:cs="Times New Roman"/>
          <w:b/>
          <w:bCs/>
          <w:color w:val="000000"/>
          <w:sz w:val="24"/>
          <w:szCs w:val="24"/>
          <w:lang w:eastAsia="ru-RU"/>
        </w:rPr>
        <w:t>, ФГОС СОО</w:t>
      </w:r>
      <w:r w:rsidRPr="002A0F9D">
        <w:rPr>
          <w:rFonts w:ascii="Times New Roman" w:eastAsia="Times New Roman" w:hAnsi="Times New Roman" w:cs="Times New Roman"/>
          <w:b/>
          <w:bCs/>
          <w:color w:val="000000"/>
          <w:sz w:val="24"/>
          <w:szCs w:val="24"/>
          <w:lang w:eastAsia="ru-RU"/>
        </w:rPr>
        <w:t>.</w:t>
      </w:r>
    </w:p>
    <w:p w:rsidR="00387C52" w:rsidRPr="002A0F9D" w:rsidRDefault="00387C52" w:rsidP="00387C52">
      <w:pPr>
        <w:shd w:val="clear" w:color="auto" w:fill="FFFFFF"/>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Задачи:</w:t>
      </w:r>
    </w:p>
    <w:p w:rsidR="00387C52" w:rsidRPr="002A0F9D" w:rsidRDefault="00387C52" w:rsidP="00387C52">
      <w:pPr>
        <w:numPr>
          <w:ilvl w:val="0"/>
          <w:numId w:val="6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Реализация ФГОС НОО(1-4 классы) и ФГОС ООО (5 — 9 классы), ФГОС СОО(10-11)  в соответствии с нормативными документами.</w:t>
      </w:r>
    </w:p>
    <w:p w:rsidR="00387C52" w:rsidRPr="002A0F9D" w:rsidRDefault="00387C52" w:rsidP="00387C52">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Методическое и информационное сопровождение реализации ФГОС НОО (1-4 классы) и ФГОС ООО (5 — 9 классы), ФГОС СОО(10-11) в течение 2023-2024 учебного года.</w:t>
      </w:r>
    </w:p>
    <w:p w:rsidR="00387C52" w:rsidRPr="002A0F9D" w:rsidRDefault="00387C52" w:rsidP="00387C52">
      <w:pPr>
        <w:numPr>
          <w:ilvl w:val="0"/>
          <w:numId w:val="6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Реализация мероприятий в рамках методической темы </w:t>
      </w:r>
      <w:r w:rsidRPr="002A0F9D">
        <w:rPr>
          <w:rFonts w:ascii="Times New Roman" w:eastAsia="Times New Roman" w:hAnsi="Times New Roman" w:cs="Times New Roman"/>
          <w:b/>
          <w:bCs/>
          <w:i/>
          <w:iCs/>
          <w:color w:val="000000"/>
          <w:sz w:val="24"/>
          <w:szCs w:val="24"/>
          <w:lang w:eastAsia="ru-RU"/>
        </w:rPr>
        <w:t xml:space="preserve"> «Повышение мотивации учащихся и педагогических работников посредством информатизации образовательного процесса</w:t>
      </w:r>
      <w:proofErr w:type="gramStart"/>
      <w:r w:rsidRPr="002A0F9D">
        <w:rPr>
          <w:rFonts w:ascii="Times New Roman" w:eastAsia="Times New Roman" w:hAnsi="Times New Roman" w:cs="Times New Roman"/>
          <w:b/>
          <w:bCs/>
          <w:i/>
          <w:iCs/>
          <w:color w:val="000000"/>
          <w:sz w:val="24"/>
          <w:szCs w:val="24"/>
          <w:lang w:eastAsia="ru-RU"/>
        </w:rPr>
        <w:t xml:space="preserve"> ,</w:t>
      </w:r>
      <w:proofErr w:type="gramEnd"/>
      <w:r w:rsidRPr="002A0F9D">
        <w:rPr>
          <w:rFonts w:ascii="Times New Roman" w:eastAsia="Times New Roman" w:hAnsi="Times New Roman" w:cs="Times New Roman"/>
          <w:b/>
          <w:bCs/>
          <w:i/>
          <w:iCs/>
          <w:color w:val="000000"/>
          <w:sz w:val="24"/>
          <w:szCs w:val="24"/>
          <w:lang w:eastAsia="ru-RU"/>
        </w:rPr>
        <w:t>реализация обновленного ФГОС СОО, ФОП НОО , ООО, СОО»</w:t>
      </w:r>
    </w:p>
    <w:p w:rsidR="00387C52" w:rsidRPr="002A0F9D" w:rsidRDefault="00387C52" w:rsidP="00387C52">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Организационная работа по реализации системы мер, обеспечивающих введение ФГОС ООО.</w:t>
      </w:r>
    </w:p>
    <w:tbl>
      <w:tblPr>
        <w:tblW w:w="10207" w:type="dxa"/>
        <w:tblInd w:w="-3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2"/>
        <w:gridCol w:w="3662"/>
        <w:gridCol w:w="1842"/>
        <w:gridCol w:w="1843"/>
        <w:gridCol w:w="2268"/>
      </w:tblGrid>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 xml:space="preserve">№ </w:t>
            </w:r>
            <w:proofErr w:type="gramStart"/>
            <w:r w:rsidRPr="002A0F9D">
              <w:rPr>
                <w:rFonts w:ascii="Times New Roman" w:eastAsia="Times New Roman" w:hAnsi="Times New Roman" w:cs="Times New Roman"/>
                <w:b/>
                <w:bCs/>
                <w:color w:val="000000"/>
                <w:sz w:val="24"/>
                <w:szCs w:val="24"/>
                <w:lang w:eastAsia="ru-RU"/>
              </w:rPr>
              <w:t>п</w:t>
            </w:r>
            <w:proofErr w:type="gramEnd"/>
            <w:r w:rsidRPr="002A0F9D">
              <w:rPr>
                <w:rFonts w:ascii="Times New Roman" w:eastAsia="Times New Roman" w:hAnsi="Times New Roman" w:cs="Times New Roman"/>
                <w:b/>
                <w:bCs/>
                <w:color w:val="000000"/>
                <w:sz w:val="24"/>
                <w:szCs w:val="24"/>
                <w:lang w:eastAsia="ru-RU"/>
              </w:rPr>
              <w:t>/п</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Мероприятия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Сроки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Ответственные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Контрольные показатели</w:t>
            </w:r>
          </w:p>
        </w:tc>
      </w:tr>
      <w:tr w:rsidR="00387C52" w:rsidRPr="002A0F9D" w:rsidTr="00B566F0">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B566F0" w:rsidP="00387C52">
            <w:pPr>
              <w:spacing w:after="0" w:line="0" w:lineRule="atLeast"/>
              <w:ind w:left="4004"/>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1.  </w:t>
            </w:r>
            <w:r w:rsidR="00387C52" w:rsidRPr="002A0F9D">
              <w:rPr>
                <w:rFonts w:ascii="Times New Roman" w:eastAsia="Times New Roman" w:hAnsi="Times New Roman" w:cs="Times New Roman"/>
                <w:b/>
                <w:bCs/>
                <w:color w:val="000000"/>
                <w:sz w:val="24"/>
                <w:szCs w:val="24"/>
                <w:lang w:eastAsia="ru-RU"/>
              </w:rPr>
              <w:t>Организационное обеспечение.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Участие в семинарах-совещаниях регионального и муниципального уровня по вопросам реализации ФГОС НОО </w:t>
            </w:r>
            <w:proofErr w:type="gramStart"/>
            <w:r w:rsidRPr="002A0F9D">
              <w:rPr>
                <w:rFonts w:ascii="Times New Roman" w:eastAsia="Times New Roman" w:hAnsi="Times New Roman" w:cs="Times New Roman"/>
                <w:color w:val="000000"/>
                <w:sz w:val="24"/>
                <w:szCs w:val="24"/>
                <w:lang w:eastAsia="ru-RU"/>
              </w:rPr>
              <w:t>и ООО</w:t>
            </w:r>
            <w:proofErr w:type="gramEnd"/>
            <w:r w:rsidRPr="002A0F9D">
              <w:rPr>
                <w:rFonts w:ascii="Times New Roman" w:eastAsia="Times New Roman" w:hAnsi="Times New Roman" w:cs="Times New Roman"/>
                <w:color w:val="000000"/>
                <w:sz w:val="24"/>
                <w:szCs w:val="24"/>
                <w:lang w:eastAsia="ru-RU"/>
              </w:rPr>
              <w:t>, СОО.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 соответствии с планом-графиком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Информирование всех заинтересованных лиц о результатах семинара-совещания</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Проведение совещаний при директоре о ходе реализации ФГОС ООО и ФГОС СОО в ОУ:</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о промежуточных итогах </w:t>
            </w:r>
            <w:r w:rsidRPr="002A0F9D">
              <w:rPr>
                <w:rFonts w:ascii="Times New Roman" w:eastAsia="Times New Roman" w:hAnsi="Times New Roman" w:cs="Times New Roman"/>
                <w:color w:val="000000"/>
                <w:sz w:val="24"/>
                <w:szCs w:val="24"/>
                <w:lang w:eastAsia="ru-RU"/>
              </w:rPr>
              <w:lastRenderedPageBreak/>
              <w:t>реализации ФГОС ООО  и ФГОС СОО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февраль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Аналитические справки, решения совещания, приказы директора</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lastRenderedPageBreak/>
              <w:t>1.3.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Мониторинг результатов освоения ООП НОО и ФГОС ООО(5-6 классы):</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входная (стартовая) диагностика в 1-4, 5-8 классы</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промежуточная диагностика УУД</w:t>
            </w:r>
          </w:p>
          <w:p w:rsidR="00387C52" w:rsidRPr="002A0F9D" w:rsidRDefault="00387C5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диагностика результатов освоения ООП НОО по итогам обучения в 1- 4 классах и ООП ООО по итогам в 5-</w:t>
            </w:r>
            <w:r w:rsidR="002C38A2"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классах.</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февраль</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результатов мониторинга</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Организация дополнительного образования:</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согласование расписания занятий по внеурочной деятельности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proofErr w:type="gramStart"/>
            <w:r w:rsidRPr="002A0F9D">
              <w:rPr>
                <w:rFonts w:ascii="Times New Roman" w:eastAsia="Times New Roman" w:hAnsi="Times New Roman" w:cs="Times New Roman"/>
                <w:color w:val="000000"/>
                <w:sz w:val="24"/>
                <w:szCs w:val="24"/>
                <w:lang w:eastAsia="ru-RU"/>
              </w:rPr>
              <w:t>Утвержденное</w:t>
            </w:r>
            <w:proofErr w:type="gramEnd"/>
            <w:r w:rsidRPr="002A0F9D">
              <w:rPr>
                <w:rFonts w:ascii="Times New Roman" w:eastAsia="Times New Roman" w:hAnsi="Times New Roman" w:cs="Times New Roman"/>
                <w:color w:val="000000"/>
                <w:sz w:val="24"/>
                <w:szCs w:val="24"/>
                <w:lang w:eastAsia="ru-RU"/>
              </w:rPr>
              <w:t xml:space="preserve"> рас-писание занятий</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1.5.</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План-график использования техники, журнал по использованию техники в образовательном процессе.</w:t>
            </w:r>
          </w:p>
        </w:tc>
      </w:tr>
      <w:tr w:rsidR="00387C52" w:rsidRPr="002A0F9D" w:rsidTr="00B566F0">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2. Нормативн</w:t>
            </w:r>
            <w:proofErr w:type="gramStart"/>
            <w:r w:rsidRPr="002A0F9D">
              <w:rPr>
                <w:rFonts w:ascii="Times New Roman" w:eastAsia="Times New Roman" w:hAnsi="Times New Roman" w:cs="Times New Roman"/>
                <w:b/>
                <w:bCs/>
                <w:color w:val="000000"/>
                <w:sz w:val="24"/>
                <w:szCs w:val="24"/>
                <w:lang w:eastAsia="ru-RU"/>
              </w:rPr>
              <w:t>о-</w:t>
            </w:r>
            <w:proofErr w:type="gramEnd"/>
            <w:r w:rsidRPr="002A0F9D">
              <w:rPr>
                <w:rFonts w:ascii="Times New Roman" w:eastAsia="Times New Roman" w:hAnsi="Times New Roman" w:cs="Times New Roman"/>
                <w:b/>
                <w:bCs/>
                <w:color w:val="000000"/>
                <w:sz w:val="24"/>
                <w:szCs w:val="24"/>
                <w:lang w:eastAsia="ru-RU"/>
              </w:rPr>
              <w:t xml:space="preserve"> правовое обеспечение.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2.1.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Отслеживание и своевременное информирование об изменениях нормативно-правовых документов федерального и регионального уровней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мере поступления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Информация для стендов, совещаний, педагогических советов</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2.2.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Заключение договоров с родителями будущих первоклассников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январь - август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W w:w="2436" w:type="dxa"/>
              <w:tblLayout w:type="fixed"/>
              <w:tblCellMar>
                <w:top w:w="15" w:type="dxa"/>
                <w:left w:w="15" w:type="dxa"/>
                <w:bottom w:w="15" w:type="dxa"/>
                <w:right w:w="15" w:type="dxa"/>
              </w:tblCellMar>
              <w:tblLook w:val="04A0" w:firstRow="1" w:lastRow="0" w:firstColumn="1" w:lastColumn="0" w:noHBand="0" w:noVBand="1"/>
            </w:tblPr>
            <w:tblGrid>
              <w:gridCol w:w="2436"/>
            </w:tblGrid>
            <w:tr w:rsidR="00387C52" w:rsidRPr="002A0F9D" w:rsidTr="00387C52">
              <w:trPr>
                <w:trHeight w:val="116"/>
              </w:trPr>
              <w:tc>
                <w:tcPr>
                  <w:tcW w:w="238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87C52" w:rsidRPr="002A0F9D" w:rsidRDefault="00387C52" w:rsidP="00387C52">
                  <w:pPr>
                    <w:spacing w:after="0" w:line="116"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Заключенные договора</w:t>
                  </w:r>
                </w:p>
              </w:tc>
            </w:tr>
          </w:tbl>
          <w:p w:rsidR="00387C52" w:rsidRPr="002A0F9D" w:rsidRDefault="00387C52" w:rsidP="00387C52">
            <w:pPr>
              <w:spacing w:after="0" w:line="0" w:lineRule="atLeast"/>
              <w:rPr>
                <w:rFonts w:ascii="Arial" w:eastAsia="Times New Roman" w:hAnsi="Arial" w:cs="Arial"/>
                <w:color w:val="666666"/>
                <w:sz w:val="24"/>
                <w:szCs w:val="24"/>
                <w:lang w:eastAsia="ru-RU"/>
              </w:rPr>
            </w:pP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2.3.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Обеспечение соответствия нормативной базы школы требованиям ФГОС ООО и ФГОС СОО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август 202</w:t>
            </w:r>
            <w:r w:rsidR="007353CC" w:rsidRPr="002A0F9D">
              <w:rPr>
                <w:rFonts w:ascii="Times New Roman" w:eastAsia="Times New Roman" w:hAnsi="Times New Roman" w:cs="Times New Roman"/>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нормативные правовые акты</w:t>
            </w:r>
          </w:p>
        </w:tc>
      </w:tr>
      <w:tr w:rsidR="00387C52" w:rsidRPr="002A0F9D" w:rsidTr="00B566F0">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ind w:left="360"/>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3.Финансов</w:t>
            </w:r>
            <w:proofErr w:type="gramStart"/>
            <w:r w:rsidRPr="002A0F9D">
              <w:rPr>
                <w:rFonts w:ascii="Times New Roman" w:eastAsia="Times New Roman" w:hAnsi="Times New Roman" w:cs="Times New Roman"/>
                <w:b/>
                <w:bCs/>
                <w:color w:val="000000"/>
                <w:sz w:val="24"/>
                <w:szCs w:val="24"/>
                <w:lang w:eastAsia="ru-RU"/>
              </w:rPr>
              <w:t>о-</w:t>
            </w:r>
            <w:proofErr w:type="gramEnd"/>
            <w:r w:rsidRPr="002A0F9D">
              <w:rPr>
                <w:rFonts w:ascii="Times New Roman" w:eastAsia="Times New Roman" w:hAnsi="Times New Roman" w:cs="Times New Roman"/>
                <w:b/>
                <w:bCs/>
                <w:color w:val="000000"/>
                <w:sz w:val="24"/>
                <w:szCs w:val="24"/>
                <w:lang w:eastAsia="ru-RU"/>
              </w:rPr>
              <w:t xml:space="preserve"> экономическое обеспечение.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3.1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Проверка  обеспеченности учебниками обучающихся 1-11 классов.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до 3 сентября 202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библиотекарь, учителя - предметники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Информация «Обеспеченность учебниками МКОУ «</w:t>
            </w:r>
            <w:proofErr w:type="spellStart"/>
            <w:r w:rsidRPr="002A0F9D">
              <w:rPr>
                <w:rFonts w:ascii="Times New Roman" w:eastAsia="Times New Roman" w:hAnsi="Times New Roman" w:cs="Times New Roman"/>
                <w:color w:val="000000"/>
                <w:sz w:val="24"/>
                <w:szCs w:val="24"/>
                <w:lang w:eastAsia="ru-RU"/>
              </w:rPr>
              <w:t>Ирг</w:t>
            </w:r>
            <w:proofErr w:type="gramStart"/>
            <w:r w:rsidRPr="002A0F9D">
              <w:rPr>
                <w:rFonts w:ascii="Times New Roman" w:eastAsia="Times New Roman" w:hAnsi="Times New Roman" w:cs="Times New Roman"/>
                <w:color w:val="000000"/>
                <w:sz w:val="24"/>
                <w:szCs w:val="24"/>
                <w:lang w:eastAsia="ru-RU"/>
              </w:rPr>
              <w:t>.С</w:t>
            </w:r>
            <w:proofErr w:type="gramEnd"/>
            <w:r w:rsidRPr="002A0F9D">
              <w:rPr>
                <w:rFonts w:ascii="Times New Roman" w:eastAsia="Times New Roman" w:hAnsi="Times New Roman" w:cs="Times New Roman"/>
                <w:color w:val="000000"/>
                <w:sz w:val="24"/>
                <w:szCs w:val="24"/>
                <w:lang w:eastAsia="ru-RU"/>
              </w:rPr>
              <w:t>ОШ</w:t>
            </w:r>
            <w:proofErr w:type="spellEnd"/>
            <w:r w:rsidRPr="002A0F9D">
              <w:rPr>
                <w:rFonts w:ascii="Times New Roman" w:eastAsia="Times New Roman" w:hAnsi="Times New Roman" w:cs="Times New Roman"/>
                <w:color w:val="000000"/>
                <w:sz w:val="24"/>
                <w:szCs w:val="24"/>
                <w:lang w:eastAsia="ru-RU"/>
              </w:rPr>
              <w:t xml:space="preserve"> имени </w:t>
            </w:r>
            <w:proofErr w:type="spellStart"/>
            <w:r w:rsidRPr="002A0F9D">
              <w:rPr>
                <w:rFonts w:ascii="Times New Roman" w:eastAsia="Times New Roman" w:hAnsi="Times New Roman" w:cs="Times New Roman"/>
                <w:color w:val="000000"/>
                <w:sz w:val="24"/>
                <w:szCs w:val="24"/>
                <w:lang w:eastAsia="ru-RU"/>
              </w:rPr>
              <w:t>М.А.Заргалаева</w:t>
            </w:r>
            <w:proofErr w:type="spellEnd"/>
            <w:r w:rsidRPr="002A0F9D">
              <w:rPr>
                <w:rFonts w:ascii="Times New Roman" w:eastAsia="Times New Roman" w:hAnsi="Times New Roman" w:cs="Times New Roman"/>
                <w:color w:val="000000"/>
                <w:sz w:val="24"/>
                <w:szCs w:val="24"/>
                <w:lang w:eastAsia="ru-RU"/>
              </w:rPr>
              <w:t>»</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3.2.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tbl>
            <w:tblPr>
              <w:tblW w:w="3716" w:type="dxa"/>
              <w:tblLayout w:type="fixed"/>
              <w:tblCellMar>
                <w:top w:w="15" w:type="dxa"/>
                <w:left w:w="15" w:type="dxa"/>
                <w:bottom w:w="15" w:type="dxa"/>
                <w:right w:w="15" w:type="dxa"/>
              </w:tblCellMar>
              <w:tblLook w:val="04A0" w:firstRow="1" w:lastRow="0" w:firstColumn="1" w:lastColumn="0" w:noHBand="0" w:noVBand="1"/>
            </w:tblPr>
            <w:tblGrid>
              <w:gridCol w:w="3716"/>
            </w:tblGrid>
            <w:tr w:rsidR="00387C52" w:rsidRPr="002A0F9D" w:rsidTr="00387C52">
              <w:trPr>
                <w:trHeight w:val="246"/>
              </w:trPr>
              <w:tc>
                <w:tcPr>
                  <w:tcW w:w="34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Оснащение школьной библиотеки </w:t>
                  </w:r>
                  <w:proofErr w:type="gramStart"/>
                  <w:r w:rsidRPr="002A0F9D">
                    <w:rPr>
                      <w:rFonts w:ascii="Times New Roman" w:eastAsia="Times New Roman" w:hAnsi="Times New Roman" w:cs="Times New Roman"/>
                      <w:color w:val="000000"/>
                      <w:sz w:val="24"/>
                      <w:szCs w:val="24"/>
                      <w:lang w:eastAsia="ru-RU"/>
                    </w:rPr>
                    <w:t>печатными</w:t>
                  </w:r>
                  <w:proofErr w:type="gramEnd"/>
                  <w:r w:rsidRPr="002A0F9D">
                    <w:rPr>
                      <w:rFonts w:ascii="Times New Roman" w:eastAsia="Times New Roman" w:hAnsi="Times New Roman" w:cs="Times New Roman"/>
                      <w:color w:val="000000"/>
                      <w:sz w:val="24"/>
                      <w:szCs w:val="24"/>
                      <w:lang w:eastAsia="ru-RU"/>
                    </w:rPr>
                    <w:t xml:space="preserve"> и электро</w:t>
                  </w:r>
                  <w:r w:rsidRPr="002A0F9D">
                    <w:rPr>
                      <w:rFonts w:ascii="Times New Roman" w:eastAsia="Times New Roman" w:hAnsi="Times New Roman" w:cs="Times New Roman"/>
                      <w:color w:val="000000"/>
                      <w:sz w:val="24"/>
                      <w:szCs w:val="24"/>
                      <w:lang w:eastAsia="ru-RU"/>
                    </w:rPr>
                    <w:cr/>
                    <w:t xml:space="preserve">ными образовательными ресурсами по </w:t>
                  </w:r>
                  <w:proofErr w:type="spellStart"/>
                  <w:r w:rsidRPr="002A0F9D">
                    <w:rPr>
                      <w:rFonts w:ascii="Times New Roman" w:eastAsia="Times New Roman" w:hAnsi="Times New Roman" w:cs="Times New Roman"/>
                      <w:color w:val="000000"/>
                      <w:sz w:val="24"/>
                      <w:szCs w:val="24"/>
                      <w:lang w:eastAsia="ru-RU"/>
                    </w:rPr>
                    <w:t>всемучебным</w:t>
                  </w:r>
                  <w:proofErr w:type="spellEnd"/>
                  <w:r w:rsidRPr="002A0F9D">
                    <w:rPr>
                      <w:rFonts w:ascii="Times New Roman" w:eastAsia="Times New Roman" w:hAnsi="Times New Roman" w:cs="Times New Roman"/>
                      <w:color w:val="000000"/>
                      <w:sz w:val="24"/>
                      <w:szCs w:val="24"/>
                      <w:lang w:eastAsia="ru-RU"/>
                    </w:rPr>
                    <w:t xml:space="preserve"> предметам учебного плана ООП</w:t>
                  </w:r>
                </w:p>
              </w:tc>
            </w:tr>
          </w:tbl>
          <w:p w:rsidR="00387C52" w:rsidRPr="002A0F9D" w:rsidRDefault="00387C52" w:rsidP="00387C52">
            <w:pPr>
              <w:spacing w:after="0" w:line="0" w:lineRule="atLeast"/>
              <w:rPr>
                <w:rFonts w:ascii="Arial" w:eastAsia="Times New Roman" w:hAnsi="Arial" w:cs="Arial"/>
                <w:color w:val="666666"/>
                <w:sz w:val="24"/>
                <w:szCs w:val="24"/>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 течение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администрация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База учебной и учебно-методической литературы ОУ</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3.3.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материально-</w:t>
            </w:r>
            <w:r w:rsidRPr="002A0F9D">
              <w:rPr>
                <w:rFonts w:ascii="Times New Roman" w:eastAsia="Times New Roman" w:hAnsi="Times New Roman" w:cs="Times New Roman"/>
                <w:color w:val="000000"/>
                <w:sz w:val="24"/>
                <w:szCs w:val="24"/>
                <w:lang w:eastAsia="ru-RU"/>
              </w:rPr>
              <w:lastRenderedPageBreak/>
              <w:t>технической базы ОУ с учетом закупок:</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количество компьютерной техники, программного обеспечения в учебных кабинетах, библиотеке;</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анализ работы Интернет-ресурсов;</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условий для реализации внеурочной деятельности;</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учебной и учебно-методической литературы.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Октябрь-</w:t>
            </w:r>
            <w:r w:rsidRPr="002A0F9D">
              <w:rPr>
                <w:rFonts w:ascii="Times New Roman" w:eastAsia="Times New Roman" w:hAnsi="Times New Roman" w:cs="Times New Roman"/>
                <w:color w:val="000000"/>
                <w:sz w:val="24"/>
                <w:szCs w:val="24"/>
                <w:lang w:eastAsia="ru-RU"/>
              </w:rPr>
              <w:lastRenderedPageBreak/>
              <w:t>ноябрь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 xml:space="preserve">Заместитель </w:t>
            </w:r>
            <w:r w:rsidRPr="002A0F9D">
              <w:rPr>
                <w:rFonts w:ascii="Times New Roman" w:eastAsia="Times New Roman" w:hAnsi="Times New Roman" w:cs="Times New Roman"/>
                <w:color w:val="000000"/>
                <w:sz w:val="24"/>
                <w:szCs w:val="24"/>
                <w:lang w:eastAsia="ru-RU"/>
              </w:rPr>
              <w:lastRenderedPageBreak/>
              <w:t>директора по УВР, библиотекарь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 xml:space="preserve">База данных по </w:t>
            </w:r>
            <w:r w:rsidRPr="002A0F9D">
              <w:rPr>
                <w:rFonts w:ascii="Times New Roman" w:eastAsia="Times New Roman" w:hAnsi="Times New Roman" w:cs="Times New Roman"/>
                <w:color w:val="000000"/>
                <w:sz w:val="24"/>
                <w:szCs w:val="24"/>
                <w:lang w:eastAsia="ru-RU"/>
              </w:rPr>
              <w:lastRenderedPageBreak/>
              <w:t>материально-техническому обеспечению ОУ, база учебной и учебно-методической литературы ОУ, аналитическая справка</w:t>
            </w:r>
          </w:p>
        </w:tc>
      </w:tr>
      <w:tr w:rsidR="00387C52" w:rsidRPr="002A0F9D" w:rsidTr="00B566F0">
        <w:trPr>
          <w:trHeight w:val="2208"/>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lastRenderedPageBreak/>
              <w:t>3.4.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Разработка локальных актов, регламентирующих установление заработной платы</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работников образовательных организаций, в том числе стимулирующих надбавок и доплат, порядка и премирования размеров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мере необходимости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заместители директора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Изменения и дополнения в локальные акты</w:t>
            </w:r>
          </w:p>
        </w:tc>
      </w:tr>
      <w:tr w:rsidR="00387C52" w:rsidRPr="002A0F9D" w:rsidTr="00B566F0">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numPr>
                <w:ilvl w:val="0"/>
                <w:numId w:val="63"/>
              </w:numPr>
              <w:spacing w:before="100" w:beforeAutospacing="1" w:after="100" w:afterAutospacing="1" w:line="0" w:lineRule="atLeast"/>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Кадровое обеспечение.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4.1.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Утверждение штатного расписания и расстановка кадров на 20</w:t>
            </w:r>
            <w:r w:rsidR="002C38A2" w:rsidRPr="002A0F9D">
              <w:rPr>
                <w:rFonts w:ascii="Times New Roman" w:eastAsia="Times New Roman" w:hAnsi="Times New Roman" w:cs="Times New Roman"/>
                <w:color w:val="000000"/>
                <w:sz w:val="24"/>
                <w:szCs w:val="24"/>
                <w:lang w:eastAsia="ru-RU"/>
              </w:rPr>
              <w:t>23</w:t>
            </w:r>
            <w:r w:rsidRPr="002A0F9D">
              <w:rPr>
                <w:rFonts w:ascii="Times New Roman" w:eastAsia="Times New Roman" w:hAnsi="Times New Roman" w:cs="Times New Roman"/>
                <w:color w:val="000000"/>
                <w:sz w:val="24"/>
                <w:szCs w:val="24"/>
                <w:lang w:eastAsia="ru-RU"/>
              </w:rPr>
              <w:t>-20</w:t>
            </w:r>
            <w:r w:rsidR="002C38A2"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 xml:space="preserve"> учебный год.</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август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Штатное расписание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4.2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Предварительное комплектование </w:t>
            </w:r>
            <w:r w:rsidR="002C38A2" w:rsidRPr="002A0F9D">
              <w:rPr>
                <w:rFonts w:ascii="Times New Roman" w:eastAsia="Times New Roman" w:hAnsi="Times New Roman" w:cs="Times New Roman"/>
                <w:color w:val="000000"/>
                <w:sz w:val="24"/>
                <w:szCs w:val="24"/>
                <w:lang w:eastAsia="ru-RU"/>
              </w:rPr>
              <w:t xml:space="preserve"> МКОУ «</w:t>
            </w:r>
            <w:proofErr w:type="spellStart"/>
            <w:r w:rsidR="002C38A2" w:rsidRPr="002A0F9D">
              <w:rPr>
                <w:rFonts w:ascii="Times New Roman" w:eastAsia="Times New Roman" w:hAnsi="Times New Roman" w:cs="Times New Roman"/>
                <w:color w:val="000000"/>
                <w:sz w:val="24"/>
                <w:szCs w:val="24"/>
                <w:lang w:eastAsia="ru-RU"/>
              </w:rPr>
              <w:t>Ирг</w:t>
            </w:r>
            <w:proofErr w:type="gramStart"/>
            <w:r w:rsidR="002C38A2" w:rsidRPr="002A0F9D">
              <w:rPr>
                <w:rFonts w:ascii="Times New Roman" w:eastAsia="Times New Roman" w:hAnsi="Times New Roman" w:cs="Times New Roman"/>
                <w:color w:val="000000"/>
                <w:sz w:val="24"/>
                <w:szCs w:val="24"/>
                <w:lang w:eastAsia="ru-RU"/>
              </w:rPr>
              <w:t>.С</w:t>
            </w:r>
            <w:proofErr w:type="gramEnd"/>
            <w:r w:rsidR="002C38A2" w:rsidRPr="002A0F9D">
              <w:rPr>
                <w:rFonts w:ascii="Times New Roman" w:eastAsia="Times New Roman" w:hAnsi="Times New Roman" w:cs="Times New Roman"/>
                <w:color w:val="000000"/>
                <w:sz w:val="24"/>
                <w:szCs w:val="24"/>
                <w:lang w:eastAsia="ru-RU"/>
              </w:rPr>
              <w:t>ОШ</w:t>
            </w:r>
            <w:proofErr w:type="spellEnd"/>
            <w:r w:rsidR="002C38A2" w:rsidRPr="002A0F9D">
              <w:rPr>
                <w:rFonts w:ascii="Times New Roman" w:eastAsia="Times New Roman" w:hAnsi="Times New Roman" w:cs="Times New Roman"/>
                <w:color w:val="000000"/>
                <w:sz w:val="24"/>
                <w:szCs w:val="24"/>
                <w:lang w:eastAsia="ru-RU"/>
              </w:rPr>
              <w:t xml:space="preserve"> имени </w:t>
            </w:r>
            <w:proofErr w:type="spellStart"/>
            <w:r w:rsidR="002C38A2" w:rsidRPr="002A0F9D">
              <w:rPr>
                <w:rFonts w:ascii="Times New Roman" w:eastAsia="Times New Roman" w:hAnsi="Times New Roman" w:cs="Times New Roman"/>
                <w:color w:val="000000"/>
                <w:sz w:val="24"/>
                <w:szCs w:val="24"/>
                <w:lang w:eastAsia="ru-RU"/>
              </w:rPr>
              <w:t>М.А.Заргалаева»</w:t>
            </w:r>
            <w:r w:rsidRPr="002A0F9D">
              <w:rPr>
                <w:rFonts w:ascii="Times New Roman" w:eastAsia="Times New Roman" w:hAnsi="Times New Roman" w:cs="Times New Roman"/>
                <w:color w:val="000000"/>
                <w:sz w:val="24"/>
                <w:szCs w:val="24"/>
                <w:lang w:eastAsia="ru-RU"/>
              </w:rPr>
              <w:t>педагогическими</w:t>
            </w:r>
            <w:proofErr w:type="spellEnd"/>
            <w:r w:rsidRPr="002A0F9D">
              <w:rPr>
                <w:rFonts w:ascii="Times New Roman" w:eastAsia="Times New Roman" w:hAnsi="Times New Roman" w:cs="Times New Roman"/>
                <w:color w:val="000000"/>
                <w:sz w:val="24"/>
                <w:szCs w:val="24"/>
                <w:lang w:eastAsia="ru-RU"/>
              </w:rPr>
              <w:t xml:space="preserve"> кадрами</w:t>
            </w:r>
          </w:p>
          <w:p w:rsidR="00387C52" w:rsidRPr="002A0F9D" w:rsidRDefault="00387C5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на 20</w:t>
            </w:r>
            <w:r w:rsidR="002C38A2" w:rsidRPr="002A0F9D">
              <w:rPr>
                <w:rFonts w:ascii="Times New Roman" w:eastAsia="Times New Roman" w:hAnsi="Times New Roman" w:cs="Times New Roman"/>
                <w:color w:val="000000"/>
                <w:sz w:val="24"/>
                <w:szCs w:val="24"/>
                <w:lang w:eastAsia="ru-RU"/>
              </w:rPr>
              <w:t>23</w:t>
            </w:r>
            <w:r w:rsidRPr="002A0F9D">
              <w:rPr>
                <w:rFonts w:ascii="Times New Roman" w:eastAsia="Times New Roman" w:hAnsi="Times New Roman" w:cs="Times New Roman"/>
                <w:color w:val="000000"/>
                <w:sz w:val="24"/>
                <w:szCs w:val="24"/>
                <w:lang w:eastAsia="ru-RU"/>
              </w:rPr>
              <w:t>-20</w:t>
            </w:r>
            <w:r w:rsidR="002C38A2"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 xml:space="preserve"> учебный год.</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Январь-февраль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Предварительное комплектование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4.3.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Составление заявки на курсовую переподготовку</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заявка</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4.4.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Проведение тарификации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педагогических  работников на 20</w:t>
            </w:r>
            <w:r w:rsidR="002C38A2" w:rsidRPr="002A0F9D">
              <w:rPr>
                <w:rFonts w:ascii="Times New Roman" w:eastAsia="Times New Roman" w:hAnsi="Times New Roman" w:cs="Times New Roman"/>
                <w:color w:val="000000"/>
                <w:sz w:val="24"/>
                <w:szCs w:val="24"/>
                <w:lang w:eastAsia="ru-RU"/>
              </w:rPr>
              <w:t>23</w:t>
            </w:r>
            <w:r w:rsidRPr="002A0F9D">
              <w:rPr>
                <w:rFonts w:ascii="Times New Roman" w:eastAsia="Times New Roman" w:hAnsi="Times New Roman" w:cs="Times New Roman"/>
                <w:color w:val="000000"/>
                <w:sz w:val="24"/>
                <w:szCs w:val="24"/>
                <w:lang w:eastAsia="ru-RU"/>
              </w:rPr>
              <w:t>-20</w:t>
            </w:r>
            <w:r w:rsidR="002C38A2"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 xml:space="preserve"> учебный год </w:t>
            </w:r>
            <w:proofErr w:type="gramStart"/>
            <w:r w:rsidRPr="002A0F9D">
              <w:rPr>
                <w:rFonts w:ascii="Times New Roman" w:eastAsia="Times New Roman" w:hAnsi="Times New Roman" w:cs="Times New Roman"/>
                <w:color w:val="000000"/>
                <w:sz w:val="24"/>
                <w:szCs w:val="24"/>
                <w:lang w:eastAsia="ru-RU"/>
              </w:rPr>
              <w:t>с</w:t>
            </w:r>
            <w:proofErr w:type="gramEnd"/>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учетом реализации ФГОС НОО, ФГОС ООО</w:t>
            </w:r>
            <w:r w:rsidR="002C38A2" w:rsidRPr="002A0F9D">
              <w:rPr>
                <w:rFonts w:ascii="Times New Roman" w:eastAsia="Times New Roman" w:hAnsi="Times New Roman" w:cs="Times New Roman"/>
                <w:color w:val="000000"/>
                <w:sz w:val="24"/>
                <w:szCs w:val="24"/>
                <w:lang w:eastAsia="ru-RU"/>
              </w:rPr>
              <w:t>, ФГОС СОО.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Тарификация на 20</w:t>
            </w:r>
            <w:r w:rsidR="002C38A2"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-20</w:t>
            </w:r>
            <w:r w:rsidR="002C38A2"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учебный год</w:t>
            </w:r>
          </w:p>
        </w:tc>
      </w:tr>
      <w:tr w:rsidR="00387C52" w:rsidRPr="002A0F9D" w:rsidTr="00B566F0">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numPr>
                <w:ilvl w:val="0"/>
                <w:numId w:val="64"/>
              </w:numPr>
              <w:spacing w:before="100" w:beforeAutospacing="1" w:after="100" w:afterAutospacing="1" w:line="0" w:lineRule="atLeast"/>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Информационное обеспечение.</w:t>
            </w:r>
          </w:p>
        </w:tc>
      </w:tr>
      <w:tr w:rsidR="00387C52" w:rsidRPr="002A0F9D" w:rsidTr="00B566F0">
        <w:trPr>
          <w:trHeight w:val="1346"/>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5.1.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Организация взаимодействия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учителей начальных классов и среднего звена по обсуждению</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вопросов ФГОС НОО, ФГОС ООО, обмену опытом.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ноябрь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Учителя начальных классов и учител</w:t>
            </w:r>
            <w:proofErr w:type="gramStart"/>
            <w:r w:rsidRPr="002A0F9D">
              <w:rPr>
                <w:rFonts w:ascii="Times New Roman" w:eastAsia="Times New Roman" w:hAnsi="Times New Roman" w:cs="Times New Roman"/>
                <w:color w:val="000000"/>
                <w:sz w:val="24"/>
                <w:szCs w:val="24"/>
                <w:lang w:eastAsia="ru-RU"/>
              </w:rPr>
              <w:t>я-</w:t>
            </w:r>
            <w:proofErr w:type="gramEnd"/>
            <w:r w:rsidRPr="002A0F9D">
              <w:rPr>
                <w:rFonts w:ascii="Times New Roman" w:eastAsia="Times New Roman" w:hAnsi="Times New Roman" w:cs="Times New Roman"/>
                <w:color w:val="000000"/>
                <w:sz w:val="24"/>
                <w:szCs w:val="24"/>
                <w:lang w:eastAsia="ru-RU"/>
              </w:rPr>
              <w:t xml:space="preserve"> предметники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Протоколы МС</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5.2.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Сопровождениеразделов</w:t>
            </w:r>
            <w:proofErr w:type="spellEnd"/>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(страничек</w:t>
            </w:r>
            <w:proofErr w:type="gramStart"/>
            <w:r w:rsidRPr="002A0F9D">
              <w:rPr>
                <w:rFonts w:ascii="Times New Roman" w:eastAsia="Times New Roman" w:hAnsi="Times New Roman" w:cs="Times New Roman"/>
                <w:color w:val="000000"/>
                <w:sz w:val="24"/>
                <w:szCs w:val="24"/>
                <w:lang w:eastAsia="ru-RU"/>
              </w:rPr>
              <w:t>)с</w:t>
            </w:r>
            <w:proofErr w:type="gramEnd"/>
            <w:r w:rsidRPr="002A0F9D">
              <w:rPr>
                <w:rFonts w:ascii="Times New Roman" w:eastAsia="Times New Roman" w:hAnsi="Times New Roman" w:cs="Times New Roman"/>
                <w:color w:val="000000"/>
                <w:sz w:val="24"/>
                <w:szCs w:val="24"/>
                <w:lang w:eastAsia="ru-RU"/>
              </w:rPr>
              <w:t xml:space="preserve">айта ОУ по </w:t>
            </w:r>
            <w:proofErr w:type="spellStart"/>
            <w:r w:rsidRPr="002A0F9D">
              <w:rPr>
                <w:rFonts w:ascii="Times New Roman" w:eastAsia="Times New Roman" w:hAnsi="Times New Roman" w:cs="Times New Roman"/>
                <w:color w:val="000000"/>
                <w:sz w:val="24"/>
                <w:szCs w:val="24"/>
                <w:lang w:eastAsia="ru-RU"/>
              </w:rPr>
              <w:t>вопросамФГОС</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Ежеквартально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Обновленная  на сайте информация</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5.3.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 xml:space="preserve">Проведение </w:t>
            </w:r>
            <w:proofErr w:type="gramStart"/>
            <w:r w:rsidRPr="002A0F9D">
              <w:rPr>
                <w:rFonts w:ascii="Times New Roman" w:eastAsia="Times New Roman" w:hAnsi="Times New Roman" w:cs="Times New Roman"/>
                <w:b/>
                <w:bCs/>
                <w:color w:val="000000"/>
                <w:sz w:val="24"/>
                <w:szCs w:val="24"/>
                <w:lang w:eastAsia="ru-RU"/>
              </w:rPr>
              <w:t>родительских</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собраний в 1-</w:t>
            </w:r>
            <w:r w:rsidR="002C38A2" w:rsidRPr="002A0F9D">
              <w:rPr>
                <w:rFonts w:ascii="Times New Roman" w:eastAsia="Times New Roman" w:hAnsi="Times New Roman" w:cs="Times New Roman"/>
                <w:b/>
                <w:bCs/>
                <w:color w:val="000000"/>
                <w:sz w:val="24"/>
                <w:szCs w:val="24"/>
                <w:lang w:eastAsia="ru-RU"/>
              </w:rPr>
              <w:t>11</w:t>
            </w:r>
            <w:r w:rsidRPr="002A0F9D">
              <w:rPr>
                <w:rFonts w:ascii="Times New Roman" w:eastAsia="Times New Roman" w:hAnsi="Times New Roman" w:cs="Times New Roman"/>
                <w:b/>
                <w:bCs/>
                <w:color w:val="000000"/>
                <w:sz w:val="24"/>
                <w:szCs w:val="24"/>
                <w:lang w:eastAsia="ru-RU"/>
              </w:rPr>
              <w:t xml:space="preserve"> классах:</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результаты диагностики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 xml:space="preserve">готовности первоклассников </w:t>
            </w:r>
            <w:proofErr w:type="gramStart"/>
            <w:r w:rsidRPr="002A0F9D">
              <w:rPr>
                <w:rFonts w:ascii="Times New Roman" w:eastAsia="Times New Roman" w:hAnsi="Times New Roman" w:cs="Times New Roman"/>
                <w:color w:val="000000"/>
                <w:sz w:val="24"/>
                <w:szCs w:val="24"/>
                <w:lang w:eastAsia="ru-RU"/>
              </w:rPr>
              <w:t>к</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обучению в школе;</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помощь родителей </w:t>
            </w:r>
            <w:proofErr w:type="gramStart"/>
            <w:r w:rsidRPr="002A0F9D">
              <w:rPr>
                <w:rFonts w:ascii="Times New Roman" w:eastAsia="Times New Roman" w:hAnsi="Times New Roman" w:cs="Times New Roman"/>
                <w:color w:val="000000"/>
                <w:sz w:val="24"/>
                <w:szCs w:val="24"/>
                <w:lang w:eastAsia="ru-RU"/>
              </w:rPr>
              <w:t>в</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организации проектной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деятельности;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мониторинг </w:t>
            </w:r>
            <w:proofErr w:type="gramStart"/>
            <w:r w:rsidRPr="002A0F9D">
              <w:rPr>
                <w:rFonts w:ascii="Times New Roman" w:eastAsia="Times New Roman" w:hAnsi="Times New Roman" w:cs="Times New Roman"/>
                <w:color w:val="000000"/>
                <w:sz w:val="24"/>
                <w:szCs w:val="24"/>
                <w:lang w:eastAsia="ru-RU"/>
              </w:rPr>
              <w:t>планируемых</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результатов обучения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ФГОС НОО в 1-4,</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ФГОС ООО в 5 -</w:t>
            </w:r>
            <w:r w:rsidR="002C38A2" w:rsidRPr="002A0F9D">
              <w:rPr>
                <w:rFonts w:ascii="Times New Roman" w:eastAsia="Times New Roman" w:hAnsi="Times New Roman" w:cs="Times New Roman"/>
                <w:color w:val="000000"/>
                <w:sz w:val="24"/>
                <w:szCs w:val="24"/>
                <w:lang w:eastAsia="ru-RU"/>
              </w:rPr>
              <w:t>9</w:t>
            </w:r>
            <w:r w:rsidRPr="002A0F9D">
              <w:rPr>
                <w:rFonts w:ascii="Times New Roman" w:eastAsia="Times New Roman" w:hAnsi="Times New Roman" w:cs="Times New Roman"/>
                <w:color w:val="000000"/>
                <w:sz w:val="24"/>
                <w:szCs w:val="24"/>
                <w:lang w:eastAsia="ru-RU"/>
              </w:rPr>
              <w:t xml:space="preserve"> </w:t>
            </w:r>
            <w:r w:rsidR="002C38A2" w:rsidRPr="002A0F9D">
              <w:rPr>
                <w:rFonts w:ascii="Times New Roman" w:eastAsia="Times New Roman" w:hAnsi="Times New Roman" w:cs="Times New Roman"/>
                <w:color w:val="000000"/>
                <w:sz w:val="24"/>
                <w:szCs w:val="24"/>
                <w:lang w:eastAsia="ru-RU"/>
              </w:rPr>
              <w:t xml:space="preserve">,ФГОС СОО в 10-11 </w:t>
            </w:r>
            <w:r w:rsidRPr="002A0F9D">
              <w:rPr>
                <w:rFonts w:ascii="Times New Roman" w:eastAsia="Times New Roman" w:hAnsi="Times New Roman" w:cs="Times New Roman"/>
                <w:color w:val="000000"/>
                <w:sz w:val="24"/>
                <w:szCs w:val="24"/>
                <w:lang w:eastAsia="ru-RU"/>
              </w:rPr>
              <w:t>классах;</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итоги обучения по ФГОС НОО, ФГОС ООО</w:t>
            </w:r>
            <w:proofErr w:type="gramStart"/>
            <w:r w:rsidR="002C38A2" w:rsidRPr="002A0F9D">
              <w:rPr>
                <w:sz w:val="24"/>
                <w:szCs w:val="24"/>
              </w:rPr>
              <w:t xml:space="preserve"> ,</w:t>
            </w:r>
            <w:proofErr w:type="gramEnd"/>
            <w:r w:rsidR="002C38A2" w:rsidRPr="002A0F9D">
              <w:rPr>
                <w:rFonts w:ascii="Times New Roman" w:eastAsia="Times New Roman" w:hAnsi="Times New Roman" w:cs="Times New Roman"/>
                <w:color w:val="000000"/>
                <w:sz w:val="24"/>
                <w:szCs w:val="24"/>
                <w:lang w:eastAsia="ru-RU"/>
              </w:rPr>
              <w:t>ФГОС СОО</w:t>
            </w:r>
            <w:r w:rsidRPr="002A0F9D">
              <w:rPr>
                <w:rFonts w:ascii="Times New Roman" w:eastAsia="Times New Roman" w:hAnsi="Times New Roman" w:cs="Times New Roman"/>
                <w:color w:val="000000"/>
                <w:sz w:val="24"/>
                <w:szCs w:val="24"/>
                <w:lang w:eastAsia="ru-RU"/>
              </w:rPr>
              <w:t>.</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Проведениеродительского</w:t>
            </w:r>
            <w:proofErr w:type="spellEnd"/>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собрания для родителей будущих первоклассников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октябрь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декабрь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март</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май</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Апрель-май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Заместители</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директора по </w:t>
            </w:r>
            <w:proofErr w:type="spellStart"/>
            <w:r w:rsidRPr="002A0F9D">
              <w:rPr>
                <w:rFonts w:ascii="Times New Roman" w:eastAsia="Times New Roman" w:hAnsi="Times New Roman" w:cs="Times New Roman"/>
                <w:color w:val="000000"/>
                <w:sz w:val="24"/>
                <w:szCs w:val="24"/>
                <w:lang w:eastAsia="ru-RU"/>
              </w:rPr>
              <w:t>УВРи</w:t>
            </w:r>
            <w:proofErr w:type="spellEnd"/>
            <w:r w:rsidRPr="002A0F9D">
              <w:rPr>
                <w:rFonts w:ascii="Times New Roman" w:eastAsia="Times New Roman" w:hAnsi="Times New Roman" w:cs="Times New Roman"/>
                <w:color w:val="000000"/>
                <w:sz w:val="24"/>
                <w:szCs w:val="24"/>
                <w:lang w:eastAsia="ru-RU"/>
              </w:rPr>
              <w:t xml:space="preserve"> ВР, </w:t>
            </w:r>
            <w:r w:rsidRPr="002A0F9D">
              <w:rPr>
                <w:rFonts w:ascii="Times New Roman" w:eastAsia="Times New Roman" w:hAnsi="Times New Roman" w:cs="Times New Roman"/>
                <w:color w:val="000000"/>
                <w:sz w:val="24"/>
                <w:szCs w:val="24"/>
                <w:lang w:eastAsia="ru-RU"/>
              </w:rPr>
              <w:lastRenderedPageBreak/>
              <w:t>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Протоколы</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родительских</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собраний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Заключение договоров с родителями будущих</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первоклассников</w:t>
            </w:r>
          </w:p>
        </w:tc>
      </w:tr>
      <w:tr w:rsidR="00387C52" w:rsidRPr="002A0F9D" w:rsidTr="00B566F0">
        <w:trPr>
          <w:trHeight w:val="744"/>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lastRenderedPageBreak/>
              <w:t>5.4.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Размещениематериалов</w:t>
            </w:r>
            <w:proofErr w:type="spellEnd"/>
            <w:r w:rsidRPr="002A0F9D">
              <w:rPr>
                <w:rFonts w:ascii="Times New Roman" w:eastAsia="Times New Roman" w:hAnsi="Times New Roman" w:cs="Times New Roman"/>
                <w:color w:val="000000"/>
                <w:sz w:val="24"/>
                <w:szCs w:val="24"/>
                <w:lang w:eastAsia="ru-RU"/>
              </w:rPr>
              <w:t xml:space="preserve"> на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школьном </w:t>
            </w:r>
            <w:proofErr w:type="spellStart"/>
            <w:r w:rsidRPr="002A0F9D">
              <w:rPr>
                <w:rFonts w:ascii="Times New Roman" w:eastAsia="Times New Roman" w:hAnsi="Times New Roman" w:cs="Times New Roman"/>
                <w:color w:val="000000"/>
                <w:sz w:val="24"/>
                <w:szCs w:val="24"/>
                <w:lang w:eastAsia="ru-RU"/>
              </w:rPr>
              <w:t>стенде</w:t>
            </w:r>
            <w:proofErr w:type="gramStart"/>
            <w:r w:rsidRPr="002A0F9D">
              <w:rPr>
                <w:rFonts w:ascii="Times New Roman" w:eastAsia="Times New Roman" w:hAnsi="Times New Roman" w:cs="Times New Roman"/>
                <w:color w:val="000000"/>
                <w:sz w:val="24"/>
                <w:szCs w:val="24"/>
                <w:lang w:eastAsia="ru-RU"/>
              </w:rPr>
              <w:t>«Р</w:t>
            </w:r>
            <w:proofErr w:type="gramEnd"/>
            <w:r w:rsidRPr="002A0F9D">
              <w:rPr>
                <w:rFonts w:ascii="Times New Roman" w:eastAsia="Times New Roman" w:hAnsi="Times New Roman" w:cs="Times New Roman"/>
                <w:color w:val="000000"/>
                <w:sz w:val="24"/>
                <w:szCs w:val="24"/>
                <w:lang w:eastAsia="ru-RU"/>
              </w:rPr>
              <w:t>еализация</w:t>
            </w:r>
            <w:proofErr w:type="spellEnd"/>
            <w:r w:rsidRPr="002A0F9D">
              <w:rPr>
                <w:rFonts w:ascii="Times New Roman" w:eastAsia="Times New Roman" w:hAnsi="Times New Roman" w:cs="Times New Roman"/>
                <w:color w:val="000000"/>
                <w:sz w:val="24"/>
                <w:szCs w:val="24"/>
                <w:lang w:eastAsia="ru-RU"/>
              </w:rPr>
              <w:t xml:space="preserve"> ФГОСНОО, ФГОС ООО»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январь, 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Актуальнаяинформа</w:t>
            </w:r>
            <w:proofErr w:type="spell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ция</w:t>
            </w:r>
            <w:proofErr w:type="gramStart"/>
            <w:r w:rsidRPr="002A0F9D">
              <w:rPr>
                <w:rFonts w:ascii="Times New Roman" w:eastAsia="Times New Roman" w:hAnsi="Times New Roman" w:cs="Times New Roman"/>
                <w:color w:val="000000"/>
                <w:sz w:val="24"/>
                <w:szCs w:val="24"/>
                <w:lang w:eastAsia="ru-RU"/>
              </w:rPr>
              <w:t>,р</w:t>
            </w:r>
            <w:proofErr w:type="gramEnd"/>
            <w:r w:rsidRPr="002A0F9D">
              <w:rPr>
                <w:rFonts w:ascii="Times New Roman" w:eastAsia="Times New Roman" w:hAnsi="Times New Roman" w:cs="Times New Roman"/>
                <w:color w:val="000000"/>
                <w:sz w:val="24"/>
                <w:szCs w:val="24"/>
                <w:lang w:eastAsia="ru-RU"/>
              </w:rPr>
              <w:t>азмещенная</w:t>
            </w:r>
            <w:proofErr w:type="spellEnd"/>
            <w:r w:rsidRPr="002A0F9D">
              <w:rPr>
                <w:rFonts w:ascii="Times New Roman" w:eastAsia="Times New Roman" w:hAnsi="Times New Roman" w:cs="Times New Roman"/>
                <w:color w:val="000000"/>
                <w:sz w:val="24"/>
                <w:szCs w:val="24"/>
                <w:lang w:eastAsia="ru-RU"/>
              </w:rPr>
              <w:t xml:space="preserve"> на стенде</w:t>
            </w:r>
          </w:p>
        </w:tc>
      </w:tr>
      <w:tr w:rsidR="00387C52" w:rsidRPr="002A0F9D" w:rsidTr="00B566F0">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5.5.</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Индивидуальные консультации для родителей первоклассников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необходимости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Заместители</w:t>
            </w:r>
          </w:p>
          <w:p w:rsidR="00387C52" w:rsidRPr="002A0F9D" w:rsidRDefault="00387C52" w:rsidP="00387C5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директора, учитель 1-гокласса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Arial" w:eastAsia="Times New Roman" w:hAnsi="Arial" w:cs="Arial"/>
                <w:color w:val="666666"/>
                <w:sz w:val="24"/>
                <w:szCs w:val="24"/>
                <w:lang w:eastAsia="ru-RU"/>
              </w:rPr>
            </w:pPr>
          </w:p>
        </w:tc>
      </w:tr>
      <w:tr w:rsidR="00387C52" w:rsidRPr="002A0F9D" w:rsidTr="00B566F0">
        <w:trPr>
          <w:trHeight w:val="1024"/>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5.6.</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Обеспечение доступа родителей, учителей и детей к </w:t>
            </w:r>
            <w:proofErr w:type="gramStart"/>
            <w:r w:rsidRPr="002A0F9D">
              <w:rPr>
                <w:rFonts w:ascii="Times New Roman" w:eastAsia="Times New Roman" w:hAnsi="Times New Roman" w:cs="Times New Roman"/>
                <w:color w:val="000000"/>
                <w:sz w:val="24"/>
                <w:szCs w:val="24"/>
                <w:lang w:eastAsia="ru-RU"/>
              </w:rPr>
              <w:t>электронным</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Образовательным ресурсам ОУ, сайту ОУ</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графику работы</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кабинета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Библиотекарь,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зав</w:t>
            </w:r>
            <w:proofErr w:type="gramStart"/>
            <w:r w:rsidRPr="002A0F9D">
              <w:rPr>
                <w:rFonts w:ascii="Times New Roman" w:eastAsia="Times New Roman" w:hAnsi="Times New Roman" w:cs="Times New Roman"/>
                <w:color w:val="000000"/>
                <w:sz w:val="24"/>
                <w:szCs w:val="24"/>
                <w:lang w:eastAsia="ru-RU"/>
              </w:rPr>
              <w:t>.к</w:t>
            </w:r>
            <w:proofErr w:type="gramEnd"/>
            <w:r w:rsidRPr="002A0F9D">
              <w:rPr>
                <w:rFonts w:ascii="Times New Roman" w:eastAsia="Times New Roman" w:hAnsi="Times New Roman" w:cs="Times New Roman"/>
                <w:color w:val="000000"/>
                <w:sz w:val="24"/>
                <w:szCs w:val="24"/>
                <w:lang w:eastAsia="ru-RU"/>
              </w:rPr>
              <w:t>абинетом</w:t>
            </w:r>
            <w:proofErr w:type="spell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информатики,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Arial" w:eastAsia="Times New Roman" w:hAnsi="Arial" w:cs="Arial"/>
                <w:color w:val="666666"/>
                <w:sz w:val="24"/>
                <w:szCs w:val="24"/>
                <w:lang w:eastAsia="ru-RU"/>
              </w:rPr>
            </w:pPr>
          </w:p>
        </w:tc>
      </w:tr>
      <w:tr w:rsidR="00387C52" w:rsidRPr="002A0F9D" w:rsidTr="00B566F0">
        <w:trPr>
          <w:trHeight w:val="318"/>
        </w:trPr>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6.Методическое обеспечение.</w:t>
            </w:r>
          </w:p>
        </w:tc>
      </w:tr>
      <w:tr w:rsidR="00387C52" w:rsidRPr="002A0F9D" w:rsidTr="00B566F0">
        <w:tc>
          <w:tcPr>
            <w:tcW w:w="10207" w:type="dxa"/>
            <w:gridSpan w:val="5"/>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Arial" w:eastAsia="Times New Roman" w:hAnsi="Arial" w:cs="Arial"/>
                <w:color w:val="666666"/>
                <w:sz w:val="24"/>
                <w:szCs w:val="24"/>
                <w:lang w:eastAsia="ru-RU"/>
              </w:rPr>
            </w:pPr>
          </w:p>
        </w:tc>
      </w:tr>
      <w:tr w:rsidR="00387C52" w:rsidRPr="002A0F9D" w:rsidTr="00B566F0">
        <w:trPr>
          <w:trHeight w:val="248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6.1.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Проведениепредметных</w:t>
            </w:r>
            <w:proofErr w:type="spellEnd"/>
            <w:r w:rsidRPr="002A0F9D">
              <w:rPr>
                <w:rFonts w:ascii="Times New Roman" w:eastAsia="Times New Roman" w:hAnsi="Times New Roman" w:cs="Times New Roman"/>
                <w:color w:val="000000"/>
                <w:sz w:val="24"/>
                <w:szCs w:val="24"/>
                <w:lang w:eastAsia="ru-RU"/>
              </w:rPr>
              <w:t xml:space="preserve"> недель: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«Современный урок </w:t>
            </w:r>
            <w:proofErr w:type="spellStart"/>
            <w:r w:rsidRPr="002A0F9D">
              <w:rPr>
                <w:rFonts w:ascii="Times New Roman" w:eastAsia="Times New Roman" w:hAnsi="Times New Roman" w:cs="Times New Roman"/>
                <w:color w:val="000000"/>
                <w:sz w:val="24"/>
                <w:szCs w:val="24"/>
                <w:lang w:eastAsia="ru-RU"/>
              </w:rPr>
              <w:t>вначальной</w:t>
            </w:r>
            <w:proofErr w:type="spellEnd"/>
            <w:r w:rsidRPr="002A0F9D">
              <w:rPr>
                <w:rFonts w:ascii="Times New Roman" w:eastAsia="Times New Roman" w:hAnsi="Times New Roman" w:cs="Times New Roman"/>
                <w:color w:val="000000"/>
                <w:sz w:val="24"/>
                <w:szCs w:val="24"/>
                <w:lang w:eastAsia="ru-RU"/>
              </w:rPr>
              <w:t xml:space="preserve"> школе и в 5-6классах с позиций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формирования УУД».</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Обмен опыто</w:t>
            </w:r>
            <w:proofErr w:type="gramStart"/>
            <w:r w:rsidRPr="002A0F9D">
              <w:rPr>
                <w:rFonts w:ascii="Times New Roman" w:eastAsia="Times New Roman" w:hAnsi="Times New Roman" w:cs="Times New Roman"/>
                <w:color w:val="000000"/>
                <w:sz w:val="24"/>
                <w:szCs w:val="24"/>
                <w:lang w:eastAsia="ru-RU"/>
              </w:rPr>
              <w:t>м(</w:t>
            </w:r>
            <w:proofErr w:type="gramEnd"/>
            <w:r w:rsidRPr="002A0F9D">
              <w:rPr>
                <w:rFonts w:ascii="Times New Roman" w:eastAsia="Times New Roman" w:hAnsi="Times New Roman" w:cs="Times New Roman"/>
                <w:color w:val="000000"/>
                <w:sz w:val="24"/>
                <w:szCs w:val="24"/>
                <w:lang w:eastAsia="ru-RU"/>
              </w:rPr>
              <w:t xml:space="preserve">открытые </w:t>
            </w:r>
            <w:proofErr w:type="spellStart"/>
            <w:r w:rsidRPr="002A0F9D">
              <w:rPr>
                <w:rFonts w:ascii="Times New Roman" w:eastAsia="Times New Roman" w:hAnsi="Times New Roman" w:cs="Times New Roman"/>
                <w:color w:val="000000"/>
                <w:sz w:val="24"/>
                <w:szCs w:val="24"/>
                <w:lang w:eastAsia="ru-RU"/>
              </w:rPr>
              <w:t>уроки,круглый</w:t>
            </w:r>
            <w:proofErr w:type="spellEnd"/>
            <w:r w:rsidRPr="002A0F9D">
              <w:rPr>
                <w:rFonts w:ascii="Times New Roman" w:eastAsia="Times New Roman" w:hAnsi="Times New Roman" w:cs="Times New Roman"/>
                <w:color w:val="000000"/>
                <w:sz w:val="24"/>
                <w:szCs w:val="24"/>
                <w:lang w:eastAsia="ru-RU"/>
              </w:rPr>
              <w:t xml:space="preserve"> стол)</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Профессиональноеразвитие</w:t>
            </w:r>
            <w:proofErr w:type="spellEnd"/>
            <w:r w:rsidRPr="002A0F9D">
              <w:rPr>
                <w:rFonts w:ascii="Times New Roman" w:eastAsia="Times New Roman" w:hAnsi="Times New Roman" w:cs="Times New Roman"/>
                <w:color w:val="000000"/>
                <w:sz w:val="24"/>
                <w:szCs w:val="24"/>
                <w:lang w:eastAsia="ru-RU"/>
              </w:rPr>
              <w:t xml:space="preserve"> педагога </w:t>
            </w:r>
            <w:proofErr w:type="spellStart"/>
            <w:r w:rsidRPr="002A0F9D">
              <w:rPr>
                <w:rFonts w:ascii="Times New Roman" w:eastAsia="Times New Roman" w:hAnsi="Times New Roman" w:cs="Times New Roman"/>
                <w:color w:val="000000"/>
                <w:sz w:val="24"/>
                <w:szCs w:val="24"/>
                <w:lang w:eastAsia="ru-RU"/>
              </w:rPr>
              <w:t>какусловие</w:t>
            </w:r>
            <w:proofErr w:type="spellEnd"/>
            <w:r w:rsidRPr="002A0F9D">
              <w:rPr>
                <w:rFonts w:ascii="Times New Roman" w:eastAsia="Times New Roman" w:hAnsi="Times New Roman" w:cs="Times New Roman"/>
                <w:color w:val="000000"/>
                <w:sz w:val="24"/>
                <w:szCs w:val="24"/>
                <w:lang w:eastAsia="ru-RU"/>
              </w:rPr>
              <w:t xml:space="preserve"> повышения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качества обучения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Март-апрель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директора </w:t>
            </w:r>
            <w:proofErr w:type="gramStart"/>
            <w:r w:rsidRPr="002A0F9D">
              <w:rPr>
                <w:rFonts w:ascii="Times New Roman" w:eastAsia="Times New Roman" w:hAnsi="Times New Roman" w:cs="Times New Roman"/>
                <w:color w:val="000000"/>
                <w:sz w:val="24"/>
                <w:szCs w:val="24"/>
                <w:lang w:eastAsia="ru-RU"/>
              </w:rPr>
              <w:t>по</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УВР,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Обобщенный опыт 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методические</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рекомендации </w:t>
            </w:r>
            <w:proofErr w:type="gramStart"/>
            <w:r w:rsidRPr="002A0F9D">
              <w:rPr>
                <w:rFonts w:ascii="Times New Roman" w:eastAsia="Times New Roman" w:hAnsi="Times New Roman" w:cs="Times New Roman"/>
                <w:color w:val="000000"/>
                <w:sz w:val="24"/>
                <w:szCs w:val="24"/>
                <w:lang w:eastAsia="ru-RU"/>
              </w:rPr>
              <w:t>для</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учителей ОУ,</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материалы для сайта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и </w:t>
            </w:r>
            <w:proofErr w:type="spellStart"/>
            <w:r w:rsidRPr="002A0F9D">
              <w:rPr>
                <w:rFonts w:ascii="Times New Roman" w:eastAsia="Times New Roman" w:hAnsi="Times New Roman" w:cs="Times New Roman"/>
                <w:color w:val="000000"/>
                <w:sz w:val="24"/>
                <w:szCs w:val="24"/>
                <w:lang w:eastAsia="ru-RU"/>
              </w:rPr>
              <w:t>медиатеки</w:t>
            </w:r>
            <w:proofErr w:type="spellEnd"/>
          </w:p>
        </w:tc>
      </w:tr>
      <w:tr w:rsidR="00387C52" w:rsidRPr="002A0F9D" w:rsidTr="00B566F0">
        <w:trPr>
          <w:trHeight w:val="2532"/>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6.2.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i/>
                <w:iCs/>
                <w:color w:val="000000"/>
                <w:sz w:val="24"/>
                <w:szCs w:val="24"/>
                <w:lang w:eastAsia="ru-RU"/>
              </w:rPr>
              <w:t xml:space="preserve">Стартовая </w:t>
            </w:r>
            <w:proofErr w:type="spellStart"/>
            <w:r w:rsidRPr="002A0F9D">
              <w:rPr>
                <w:rFonts w:ascii="Times New Roman" w:eastAsia="Times New Roman" w:hAnsi="Times New Roman" w:cs="Times New Roman"/>
                <w:i/>
                <w:iCs/>
                <w:color w:val="000000"/>
                <w:sz w:val="24"/>
                <w:szCs w:val="24"/>
                <w:lang w:eastAsia="ru-RU"/>
              </w:rPr>
              <w:t>диагностикаучебных</w:t>
            </w:r>
            <w:proofErr w:type="spellEnd"/>
            <w:r w:rsidRPr="002A0F9D">
              <w:rPr>
                <w:rFonts w:ascii="Times New Roman" w:eastAsia="Times New Roman" w:hAnsi="Times New Roman" w:cs="Times New Roman"/>
                <w:i/>
                <w:iCs/>
                <w:color w:val="000000"/>
                <w:sz w:val="24"/>
                <w:szCs w:val="24"/>
                <w:lang w:eastAsia="ru-RU"/>
              </w:rPr>
              <w:t xml:space="preserve"> достижени</w:t>
            </w:r>
            <w:proofErr w:type="gramStart"/>
            <w:r w:rsidRPr="002A0F9D">
              <w:rPr>
                <w:rFonts w:ascii="Times New Roman" w:eastAsia="Times New Roman" w:hAnsi="Times New Roman" w:cs="Times New Roman"/>
                <w:i/>
                <w:iCs/>
                <w:color w:val="000000"/>
                <w:sz w:val="24"/>
                <w:szCs w:val="24"/>
                <w:lang w:eastAsia="ru-RU"/>
              </w:rPr>
              <w:t>й(</w:t>
            </w:r>
            <w:proofErr w:type="gramEnd"/>
            <w:r w:rsidRPr="002A0F9D">
              <w:rPr>
                <w:rFonts w:ascii="Times New Roman" w:eastAsia="Times New Roman" w:hAnsi="Times New Roman" w:cs="Times New Roman"/>
                <w:i/>
                <w:iCs/>
                <w:color w:val="000000"/>
                <w:sz w:val="24"/>
                <w:szCs w:val="24"/>
                <w:lang w:eastAsia="ru-RU"/>
              </w:rPr>
              <w:t xml:space="preserve">входной контроль) первоклассников </w:t>
            </w:r>
            <w:proofErr w:type="spellStart"/>
            <w:r w:rsidRPr="002A0F9D">
              <w:rPr>
                <w:rFonts w:ascii="Times New Roman" w:eastAsia="Times New Roman" w:hAnsi="Times New Roman" w:cs="Times New Roman"/>
                <w:i/>
                <w:iCs/>
                <w:color w:val="000000"/>
                <w:sz w:val="24"/>
                <w:szCs w:val="24"/>
                <w:lang w:eastAsia="ru-RU"/>
              </w:rPr>
              <w:t>наначало</w:t>
            </w:r>
            <w:proofErr w:type="spellEnd"/>
            <w:r w:rsidRPr="002A0F9D">
              <w:rPr>
                <w:rFonts w:ascii="Times New Roman" w:eastAsia="Times New Roman" w:hAnsi="Times New Roman" w:cs="Times New Roman"/>
                <w:i/>
                <w:iCs/>
                <w:color w:val="000000"/>
                <w:sz w:val="24"/>
                <w:szCs w:val="24"/>
                <w:lang w:eastAsia="ru-RU"/>
              </w:rPr>
              <w:t xml:space="preserve"> учебного года.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i/>
                <w:iCs/>
                <w:color w:val="000000"/>
                <w:sz w:val="24"/>
                <w:szCs w:val="24"/>
                <w:lang w:eastAsia="ru-RU"/>
              </w:rPr>
              <w:t xml:space="preserve">Подбор </w:t>
            </w:r>
            <w:proofErr w:type="gramStart"/>
            <w:r w:rsidRPr="002A0F9D">
              <w:rPr>
                <w:rFonts w:ascii="Times New Roman" w:eastAsia="Times New Roman" w:hAnsi="Times New Roman" w:cs="Times New Roman"/>
                <w:i/>
                <w:iCs/>
                <w:color w:val="000000"/>
                <w:sz w:val="24"/>
                <w:szCs w:val="24"/>
                <w:lang w:eastAsia="ru-RU"/>
              </w:rPr>
              <w:t>диагностического</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i/>
                <w:iCs/>
                <w:color w:val="000000"/>
                <w:sz w:val="24"/>
                <w:szCs w:val="24"/>
                <w:lang w:eastAsia="ru-RU"/>
              </w:rPr>
              <w:t xml:space="preserve">инструментария </w:t>
            </w:r>
            <w:proofErr w:type="spellStart"/>
            <w:r w:rsidRPr="002A0F9D">
              <w:rPr>
                <w:rFonts w:ascii="Times New Roman" w:eastAsia="Times New Roman" w:hAnsi="Times New Roman" w:cs="Times New Roman"/>
                <w:i/>
                <w:iCs/>
                <w:color w:val="000000"/>
                <w:sz w:val="24"/>
                <w:szCs w:val="24"/>
                <w:lang w:eastAsia="ru-RU"/>
              </w:rPr>
              <w:t>дляизученияготовностиучащихся</w:t>
            </w:r>
            <w:proofErr w:type="spellEnd"/>
            <w:r w:rsidRPr="002A0F9D">
              <w:rPr>
                <w:rFonts w:ascii="Times New Roman" w:eastAsia="Times New Roman" w:hAnsi="Times New Roman" w:cs="Times New Roman"/>
                <w:i/>
                <w:iCs/>
                <w:color w:val="000000"/>
                <w:sz w:val="24"/>
                <w:szCs w:val="24"/>
                <w:lang w:eastAsia="ru-RU"/>
              </w:rPr>
              <w:t xml:space="preserve"> 1 класса </w:t>
            </w:r>
            <w:proofErr w:type="gramStart"/>
            <w:r w:rsidRPr="002A0F9D">
              <w:rPr>
                <w:rFonts w:ascii="Times New Roman" w:eastAsia="Times New Roman" w:hAnsi="Times New Roman" w:cs="Times New Roman"/>
                <w:i/>
                <w:iCs/>
                <w:color w:val="000000"/>
                <w:sz w:val="24"/>
                <w:szCs w:val="24"/>
                <w:lang w:eastAsia="ru-RU"/>
              </w:rPr>
              <w:t>к</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i/>
                <w:iCs/>
                <w:color w:val="000000"/>
                <w:sz w:val="24"/>
                <w:szCs w:val="24"/>
                <w:lang w:eastAsia="ru-RU"/>
              </w:rPr>
              <w:t xml:space="preserve">освоению ООП НОО,5 класса к </w:t>
            </w:r>
            <w:proofErr w:type="spellStart"/>
            <w:r w:rsidRPr="002A0F9D">
              <w:rPr>
                <w:rFonts w:ascii="Times New Roman" w:eastAsia="Times New Roman" w:hAnsi="Times New Roman" w:cs="Times New Roman"/>
                <w:i/>
                <w:iCs/>
                <w:color w:val="000000"/>
                <w:sz w:val="24"/>
                <w:szCs w:val="24"/>
                <w:lang w:eastAsia="ru-RU"/>
              </w:rPr>
              <w:t>освоениюФГОС</w:t>
            </w:r>
            <w:proofErr w:type="spellEnd"/>
            <w:r w:rsidRPr="002A0F9D">
              <w:rPr>
                <w:rFonts w:ascii="Times New Roman" w:eastAsia="Times New Roman" w:hAnsi="Times New Roman" w:cs="Times New Roman"/>
                <w:i/>
                <w:iCs/>
                <w:color w:val="000000"/>
                <w:sz w:val="24"/>
                <w:szCs w:val="24"/>
                <w:lang w:eastAsia="ru-RU"/>
              </w:rPr>
              <w:t xml:space="preserve"> ООО.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директора </w:t>
            </w:r>
            <w:proofErr w:type="gramStart"/>
            <w:r w:rsidRPr="002A0F9D">
              <w:rPr>
                <w:rFonts w:ascii="Times New Roman" w:eastAsia="Times New Roman" w:hAnsi="Times New Roman" w:cs="Times New Roman"/>
                <w:color w:val="000000"/>
                <w:sz w:val="24"/>
                <w:szCs w:val="24"/>
                <w:lang w:eastAsia="ru-RU"/>
              </w:rPr>
              <w:t>по</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УВР,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Совещание при директоре  </w:t>
            </w:r>
          </w:p>
        </w:tc>
      </w:tr>
      <w:tr w:rsidR="00387C52" w:rsidRPr="002A0F9D" w:rsidTr="00B566F0">
        <w:trPr>
          <w:trHeight w:val="198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lastRenderedPageBreak/>
              <w:t>6.3.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Методическое обеспечение</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внеурочной деятельности: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анализ результатов</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реализации внеурочной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деятельности в 1 классе;</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посещение занятий </w:t>
            </w:r>
            <w:proofErr w:type="gramStart"/>
            <w:r w:rsidRPr="002A0F9D">
              <w:rPr>
                <w:rFonts w:ascii="Times New Roman" w:eastAsia="Times New Roman" w:hAnsi="Times New Roman" w:cs="Times New Roman"/>
                <w:color w:val="000000"/>
                <w:sz w:val="24"/>
                <w:szCs w:val="24"/>
                <w:lang w:eastAsia="ru-RU"/>
              </w:rPr>
              <w:t>в</w:t>
            </w:r>
            <w:proofErr w:type="gramEnd"/>
          </w:p>
          <w:p w:rsidR="00387C52" w:rsidRPr="002A0F9D" w:rsidRDefault="00387C5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1-</w:t>
            </w:r>
            <w:r w:rsidR="002C38A2"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w:t>
            </w:r>
            <w:proofErr w:type="gramStart"/>
            <w:r w:rsidRPr="002A0F9D">
              <w:rPr>
                <w:rFonts w:ascii="Times New Roman" w:eastAsia="Times New Roman" w:hAnsi="Times New Roman" w:cs="Times New Roman"/>
                <w:color w:val="000000"/>
                <w:sz w:val="24"/>
                <w:szCs w:val="24"/>
                <w:lang w:eastAsia="ru-RU"/>
              </w:rPr>
              <w:t>классах</w:t>
            </w:r>
            <w:proofErr w:type="gramEnd"/>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графику</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ВШК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педагоги,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ведущие занятия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 внеурочной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проблем,</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вынесенных на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обсуждение;</w:t>
            </w:r>
          </w:p>
        </w:tc>
      </w:tr>
      <w:tr w:rsidR="00387C52" w:rsidRPr="002A0F9D" w:rsidTr="00B566F0">
        <w:trPr>
          <w:trHeight w:val="2662"/>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6.4.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Обобщение опыта реализации ФГОС НОО, ФГОС ООО в</w:t>
            </w:r>
            <w:r w:rsidR="002C38A2" w:rsidRPr="002A0F9D">
              <w:rPr>
                <w:sz w:val="24"/>
                <w:szCs w:val="24"/>
              </w:rPr>
              <w:t xml:space="preserve"> </w:t>
            </w:r>
            <w:r w:rsidR="002C38A2" w:rsidRPr="002A0F9D">
              <w:rPr>
                <w:rFonts w:ascii="Times New Roman" w:eastAsia="Times New Roman" w:hAnsi="Times New Roman" w:cs="Times New Roman"/>
                <w:color w:val="000000"/>
                <w:sz w:val="24"/>
                <w:szCs w:val="24"/>
                <w:lang w:eastAsia="ru-RU"/>
              </w:rPr>
              <w:t xml:space="preserve">ФГОС СОО  </w:t>
            </w:r>
            <w:r w:rsidRPr="002A0F9D">
              <w:rPr>
                <w:rFonts w:ascii="Times New Roman" w:eastAsia="Times New Roman" w:hAnsi="Times New Roman" w:cs="Times New Roman"/>
                <w:color w:val="000000"/>
                <w:sz w:val="24"/>
                <w:szCs w:val="24"/>
                <w:lang w:eastAsia="ru-RU"/>
              </w:rPr>
              <w:t>ОУ:</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анализ работы учителей, педагогов </w:t>
            </w:r>
            <w:proofErr w:type="gramStart"/>
            <w:r w:rsidRPr="002A0F9D">
              <w:rPr>
                <w:rFonts w:ascii="Times New Roman" w:eastAsia="Times New Roman" w:hAnsi="Times New Roman" w:cs="Times New Roman"/>
                <w:color w:val="000000"/>
                <w:sz w:val="24"/>
                <w:szCs w:val="24"/>
                <w:lang w:eastAsia="ru-RU"/>
              </w:rPr>
              <w:t>дополнительного</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образования;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составление плана открытых занятий;</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подготовка материалов </w:t>
            </w:r>
            <w:proofErr w:type="gramStart"/>
            <w:r w:rsidRPr="002A0F9D">
              <w:rPr>
                <w:rFonts w:ascii="Times New Roman" w:eastAsia="Times New Roman" w:hAnsi="Times New Roman" w:cs="Times New Roman"/>
                <w:color w:val="000000"/>
                <w:sz w:val="24"/>
                <w:szCs w:val="24"/>
                <w:lang w:eastAsia="ru-RU"/>
              </w:rPr>
              <w:t>для</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публичного отчета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декабрь</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Январь-май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Заместители</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учителя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Предложения </w:t>
            </w:r>
            <w:proofErr w:type="gramStart"/>
            <w:r w:rsidRPr="002A0F9D">
              <w:rPr>
                <w:rFonts w:ascii="Times New Roman" w:eastAsia="Times New Roman" w:hAnsi="Times New Roman" w:cs="Times New Roman"/>
                <w:color w:val="000000"/>
                <w:sz w:val="24"/>
                <w:szCs w:val="24"/>
                <w:lang w:eastAsia="ru-RU"/>
              </w:rPr>
              <w:t>по</w:t>
            </w:r>
            <w:proofErr w:type="gramEnd"/>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публикации опыта</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учителей.</w:t>
            </w:r>
          </w:p>
        </w:tc>
      </w:tr>
      <w:tr w:rsidR="00387C52" w:rsidRPr="002A0F9D" w:rsidTr="00B566F0">
        <w:trPr>
          <w:trHeight w:val="420"/>
        </w:trPr>
        <w:tc>
          <w:tcPr>
            <w:tcW w:w="1020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ind w:left="360"/>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7.Материально- техническое обеспечение.</w:t>
            </w:r>
          </w:p>
        </w:tc>
      </w:tr>
      <w:tr w:rsidR="00387C52" w:rsidRPr="002A0F9D" w:rsidTr="00B566F0">
        <w:trPr>
          <w:trHeight w:val="958"/>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7.1.</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Обеспечение соответствия</w:t>
            </w:r>
          </w:p>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материально-технической базы ОО требования ФГОС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материально-технического</w:t>
            </w:r>
            <w:r w:rsidR="00B566F0" w:rsidRPr="002A0F9D">
              <w:rPr>
                <w:rFonts w:ascii="Times New Roman" w:eastAsia="Times New Roman" w:hAnsi="Times New Roman" w:cs="Times New Roman"/>
                <w:color w:val="000000"/>
                <w:sz w:val="24"/>
                <w:szCs w:val="24"/>
                <w:lang w:eastAsia="ru-RU"/>
              </w:rPr>
              <w:t xml:space="preserve"> обеспе</w:t>
            </w:r>
            <w:r w:rsidRPr="002A0F9D">
              <w:rPr>
                <w:rFonts w:ascii="Times New Roman" w:eastAsia="Times New Roman" w:hAnsi="Times New Roman" w:cs="Times New Roman"/>
                <w:color w:val="000000"/>
                <w:sz w:val="24"/>
                <w:szCs w:val="24"/>
                <w:lang w:eastAsia="ru-RU"/>
              </w:rPr>
              <w:t>чения и реализации ФГОС ООО</w:t>
            </w:r>
          </w:p>
        </w:tc>
      </w:tr>
      <w:tr w:rsidR="00387C52" w:rsidRPr="002A0F9D" w:rsidTr="00B566F0">
        <w:trPr>
          <w:trHeight w:val="96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7.2.</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Обеспечение соответствия санитарно-гигиенических условий в ОУ требованиям ФГОС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завхоз</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соответствия санитарно-гигиенических условий требованиям ФГОС ООО</w:t>
            </w:r>
          </w:p>
        </w:tc>
      </w:tr>
      <w:tr w:rsidR="00387C52" w:rsidRPr="002A0F9D" w:rsidTr="00B566F0">
        <w:trPr>
          <w:trHeight w:val="25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7.3.</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Обеспечение соответствия условий реализации ООП противопожарным нормам, нормам охраны труда работников ОУ</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Преподавател</w:t>
            </w:r>
            <w:proofErr w:type="gramStart"/>
            <w:r w:rsidRPr="002A0F9D">
              <w:rPr>
                <w:rFonts w:ascii="Times New Roman" w:eastAsia="Times New Roman" w:hAnsi="Times New Roman" w:cs="Times New Roman"/>
                <w:color w:val="000000"/>
                <w:sz w:val="24"/>
                <w:szCs w:val="24"/>
                <w:lang w:eastAsia="ru-RU"/>
              </w:rPr>
              <w:t>ь-</w:t>
            </w:r>
            <w:proofErr w:type="gramEnd"/>
            <w:r w:rsidRPr="002A0F9D">
              <w:rPr>
                <w:rFonts w:ascii="Times New Roman" w:eastAsia="Times New Roman" w:hAnsi="Times New Roman" w:cs="Times New Roman"/>
                <w:color w:val="000000"/>
                <w:sz w:val="24"/>
                <w:szCs w:val="24"/>
                <w:lang w:eastAsia="ru-RU"/>
              </w:rPr>
              <w:t xml:space="preserve"> организатор ОБ</w:t>
            </w:r>
            <w:r w:rsidR="007353CC" w:rsidRPr="002A0F9D">
              <w:rPr>
                <w:rFonts w:ascii="Times New Roman" w:eastAsia="Times New Roman" w:hAnsi="Times New Roman" w:cs="Times New Roman"/>
                <w:color w:val="000000"/>
                <w:sz w:val="24"/>
                <w:szCs w:val="24"/>
                <w:lang w:eastAsia="ru-RU"/>
              </w:rPr>
              <w:t>ЗР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реализации ООП противопожарным нормам и нормам охраны труда работников</w:t>
            </w:r>
          </w:p>
        </w:tc>
      </w:tr>
      <w:tr w:rsidR="00387C52" w:rsidRPr="002A0F9D" w:rsidTr="00B566F0">
        <w:trPr>
          <w:trHeight w:val="112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7.4.</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Обеспечение соответствия информационно-образовательной среды ОУ требования ФГОС</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Анализ соответствия информационно-образовательной среды требования ФГОС ООО</w:t>
            </w:r>
            <w:r w:rsidR="002C38A2" w:rsidRPr="002A0F9D">
              <w:rPr>
                <w:rFonts w:ascii="Times New Roman" w:eastAsia="Times New Roman" w:hAnsi="Times New Roman" w:cs="Times New Roman"/>
                <w:color w:val="000000"/>
                <w:sz w:val="24"/>
                <w:szCs w:val="24"/>
                <w:lang w:eastAsia="ru-RU"/>
              </w:rPr>
              <w:t>, ФГОС СОО.</w:t>
            </w:r>
          </w:p>
        </w:tc>
      </w:tr>
      <w:tr w:rsidR="00387C52" w:rsidRPr="002A0F9D" w:rsidTr="00B566F0">
        <w:trPr>
          <w:trHeight w:val="1120"/>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7.5.</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Постоянно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Заместитель директора по УВР</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87C52" w:rsidRPr="002A0F9D" w:rsidRDefault="00387C52" w:rsidP="00387C52">
            <w:pPr>
              <w:spacing w:after="0" w:line="240" w:lineRule="auto"/>
              <w:rPr>
                <w:rFonts w:ascii="Arial" w:eastAsia="Times New Roman" w:hAnsi="Arial" w:cs="Arial"/>
                <w:color w:val="666666"/>
                <w:sz w:val="24"/>
                <w:szCs w:val="24"/>
                <w:lang w:eastAsia="ru-RU"/>
              </w:rPr>
            </w:pPr>
          </w:p>
        </w:tc>
      </w:tr>
    </w:tbl>
    <w:p w:rsidR="00B566F0" w:rsidRPr="002A0F9D" w:rsidRDefault="00B566F0" w:rsidP="002C38A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C38A2" w:rsidRPr="002A0F9D" w:rsidRDefault="00B566F0" w:rsidP="002C38A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A0F9D">
        <w:rPr>
          <w:rFonts w:ascii="Times New Roman" w:eastAsia="Times New Roman" w:hAnsi="Times New Roman" w:cs="Times New Roman"/>
          <w:b/>
          <w:bCs/>
          <w:color w:val="000000"/>
          <w:sz w:val="24"/>
          <w:szCs w:val="24"/>
          <w:lang w:eastAsia="ru-RU"/>
        </w:rPr>
        <w:lastRenderedPageBreak/>
        <w:t xml:space="preserve">                                                 </w:t>
      </w:r>
      <w:r w:rsidR="002C38A2" w:rsidRPr="002A0F9D">
        <w:rPr>
          <w:rFonts w:ascii="Times New Roman" w:eastAsia="Times New Roman" w:hAnsi="Times New Roman" w:cs="Times New Roman"/>
          <w:b/>
          <w:bCs/>
          <w:color w:val="000000"/>
          <w:sz w:val="24"/>
          <w:szCs w:val="24"/>
          <w:lang w:eastAsia="ru-RU"/>
        </w:rPr>
        <w:t xml:space="preserve"> 1.5.План</w:t>
      </w:r>
    </w:p>
    <w:p w:rsidR="002C38A2" w:rsidRPr="002A0F9D" w:rsidRDefault="002C38A2" w:rsidP="002C38A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A0F9D">
        <w:rPr>
          <w:rFonts w:ascii="Times New Roman" w:eastAsia="Times New Roman" w:hAnsi="Times New Roman" w:cs="Times New Roman"/>
          <w:b/>
          <w:bCs/>
          <w:color w:val="000000"/>
          <w:sz w:val="24"/>
          <w:szCs w:val="24"/>
          <w:lang w:eastAsia="ru-RU"/>
        </w:rPr>
        <w:t xml:space="preserve"> мероприятий по подготовке к государственной итоговой аттестации в форме ОГЭ</w:t>
      </w:r>
      <w:r w:rsidR="00CA3E73" w:rsidRPr="002A0F9D">
        <w:rPr>
          <w:rFonts w:ascii="Times New Roman" w:eastAsia="Times New Roman" w:hAnsi="Times New Roman" w:cs="Times New Roman"/>
          <w:b/>
          <w:bCs/>
          <w:color w:val="000000"/>
          <w:sz w:val="24"/>
          <w:szCs w:val="24"/>
          <w:lang w:eastAsia="ru-RU"/>
        </w:rPr>
        <w:t>,ЕГЭ</w:t>
      </w:r>
      <w:r w:rsidR="008C45B5" w:rsidRPr="002A0F9D">
        <w:rPr>
          <w:rFonts w:ascii="Times New Roman" w:eastAsia="Times New Roman" w:hAnsi="Times New Roman" w:cs="Times New Roman"/>
          <w:b/>
          <w:bCs/>
          <w:color w:val="000000"/>
          <w:sz w:val="24"/>
          <w:szCs w:val="24"/>
          <w:lang w:eastAsia="ru-RU"/>
        </w:rPr>
        <w:t xml:space="preserve"> </w:t>
      </w:r>
      <w:r w:rsidRPr="002A0F9D">
        <w:rPr>
          <w:rFonts w:ascii="Times New Roman" w:eastAsia="Times New Roman" w:hAnsi="Times New Roman" w:cs="Times New Roman"/>
          <w:b/>
          <w:bCs/>
          <w:color w:val="000000"/>
          <w:sz w:val="24"/>
          <w:szCs w:val="24"/>
          <w:lang w:eastAsia="ru-RU"/>
        </w:rPr>
        <w:t xml:space="preserve">в </w:t>
      </w:r>
      <w:proofErr w:type="spellStart"/>
      <w:r w:rsidRPr="002A0F9D">
        <w:rPr>
          <w:rFonts w:ascii="Times New Roman" w:eastAsia="Times New Roman" w:hAnsi="Times New Roman" w:cs="Times New Roman"/>
          <w:b/>
          <w:bCs/>
          <w:color w:val="000000"/>
          <w:sz w:val="24"/>
          <w:szCs w:val="24"/>
          <w:lang w:eastAsia="ru-RU"/>
        </w:rPr>
        <w:t>Ирг</w:t>
      </w:r>
      <w:proofErr w:type="gramStart"/>
      <w:r w:rsidRPr="002A0F9D">
        <w:rPr>
          <w:rFonts w:ascii="Times New Roman" w:eastAsia="Times New Roman" w:hAnsi="Times New Roman" w:cs="Times New Roman"/>
          <w:b/>
          <w:bCs/>
          <w:color w:val="000000"/>
          <w:sz w:val="24"/>
          <w:szCs w:val="24"/>
          <w:lang w:eastAsia="ru-RU"/>
        </w:rPr>
        <w:t>.С</w:t>
      </w:r>
      <w:proofErr w:type="gramEnd"/>
      <w:r w:rsidRPr="002A0F9D">
        <w:rPr>
          <w:rFonts w:ascii="Times New Roman" w:eastAsia="Times New Roman" w:hAnsi="Times New Roman" w:cs="Times New Roman"/>
          <w:b/>
          <w:bCs/>
          <w:color w:val="000000"/>
          <w:sz w:val="24"/>
          <w:szCs w:val="24"/>
          <w:lang w:eastAsia="ru-RU"/>
        </w:rPr>
        <w:t>ОШ</w:t>
      </w:r>
      <w:proofErr w:type="spellEnd"/>
      <w:r w:rsidRPr="002A0F9D">
        <w:rPr>
          <w:rFonts w:ascii="Times New Roman" w:eastAsia="Times New Roman" w:hAnsi="Times New Roman" w:cs="Times New Roman"/>
          <w:b/>
          <w:bCs/>
          <w:color w:val="000000"/>
          <w:sz w:val="24"/>
          <w:szCs w:val="24"/>
          <w:lang w:eastAsia="ru-RU"/>
        </w:rPr>
        <w:t xml:space="preserve"> имени </w:t>
      </w:r>
      <w:proofErr w:type="spellStart"/>
      <w:r w:rsidRPr="002A0F9D">
        <w:rPr>
          <w:rFonts w:ascii="Times New Roman" w:eastAsia="Times New Roman" w:hAnsi="Times New Roman" w:cs="Times New Roman"/>
          <w:b/>
          <w:bCs/>
          <w:color w:val="000000"/>
          <w:sz w:val="24"/>
          <w:szCs w:val="24"/>
          <w:lang w:eastAsia="ru-RU"/>
        </w:rPr>
        <w:t>М.А.Заргалаева</w:t>
      </w:r>
      <w:proofErr w:type="spellEnd"/>
      <w:r w:rsidR="008C45B5" w:rsidRPr="002A0F9D">
        <w:rPr>
          <w:rFonts w:ascii="Times New Roman" w:eastAsia="Times New Roman" w:hAnsi="Times New Roman" w:cs="Times New Roman"/>
          <w:b/>
          <w:bCs/>
          <w:color w:val="000000"/>
          <w:sz w:val="24"/>
          <w:szCs w:val="24"/>
          <w:lang w:eastAsia="ru-RU"/>
        </w:rPr>
        <w:t xml:space="preserve">» </w:t>
      </w:r>
      <w:r w:rsidRPr="002A0F9D">
        <w:rPr>
          <w:rFonts w:ascii="Times New Roman" w:eastAsia="Times New Roman" w:hAnsi="Times New Roman" w:cs="Times New Roman"/>
          <w:b/>
          <w:bCs/>
          <w:color w:val="000000"/>
          <w:sz w:val="24"/>
          <w:szCs w:val="24"/>
          <w:lang w:eastAsia="ru-RU"/>
        </w:rPr>
        <w:t>в 2023-2024учебном году.</w:t>
      </w:r>
    </w:p>
    <w:p w:rsidR="002C38A2" w:rsidRPr="002A0F9D" w:rsidRDefault="002C38A2" w:rsidP="002C38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 xml:space="preserve"> </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Цель: </w:t>
      </w:r>
      <w:r w:rsidRPr="002A0F9D">
        <w:rPr>
          <w:rFonts w:ascii="Times New Roman" w:eastAsia="Times New Roman" w:hAnsi="Times New Roman" w:cs="Times New Roman"/>
          <w:color w:val="000000"/>
          <w:sz w:val="24"/>
          <w:szCs w:val="24"/>
          <w:lang w:eastAsia="ru-RU"/>
        </w:rPr>
        <w:t>Создание условий для успешной подготовки, организации и проведения  государственной итоговой аттестации по программам основного общего образования.</w:t>
      </w:r>
    </w:p>
    <w:p w:rsidR="002C38A2" w:rsidRPr="002A0F9D" w:rsidRDefault="002C38A2" w:rsidP="002C38A2">
      <w:pPr>
        <w:shd w:val="clear" w:color="auto" w:fill="FFFFFF"/>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Задачи:</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1. Диагностировать состояние учебно-воспитательного процесса, выявлять отклонения от запрограммированного результата (стандарта образования) в работе коллектива, создать обстановку заинтересованности, доверия и совместного творчества: учитель-ученик, руководитель-учитель.</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2. Сформировать у </w:t>
      </w:r>
      <w:proofErr w:type="gramStart"/>
      <w:r w:rsidRPr="002A0F9D">
        <w:rPr>
          <w:rFonts w:ascii="Times New Roman" w:eastAsia="Times New Roman" w:hAnsi="Times New Roman" w:cs="Times New Roman"/>
          <w:color w:val="000000"/>
          <w:sz w:val="24"/>
          <w:szCs w:val="24"/>
          <w:lang w:eastAsia="ru-RU"/>
        </w:rPr>
        <w:t>обучающихся</w:t>
      </w:r>
      <w:proofErr w:type="gramEnd"/>
      <w:r w:rsidRPr="002A0F9D">
        <w:rPr>
          <w:rFonts w:ascii="Times New Roman" w:eastAsia="Times New Roman" w:hAnsi="Times New Roman" w:cs="Times New Roman"/>
          <w:color w:val="000000"/>
          <w:sz w:val="24"/>
          <w:szCs w:val="24"/>
          <w:lang w:eastAsia="ru-RU"/>
        </w:rPr>
        <w:t xml:space="preserve"> ответственное отношение к овладению </w:t>
      </w:r>
      <w:proofErr w:type="spellStart"/>
      <w:r w:rsidRPr="002A0F9D">
        <w:rPr>
          <w:rFonts w:ascii="Times New Roman" w:eastAsia="Times New Roman" w:hAnsi="Times New Roman" w:cs="Times New Roman"/>
          <w:color w:val="000000"/>
          <w:sz w:val="24"/>
          <w:szCs w:val="24"/>
          <w:lang w:eastAsia="ru-RU"/>
        </w:rPr>
        <w:t>компетентностными</w:t>
      </w:r>
      <w:proofErr w:type="spellEnd"/>
      <w:r w:rsidRPr="002A0F9D">
        <w:rPr>
          <w:rFonts w:ascii="Times New Roman" w:eastAsia="Times New Roman" w:hAnsi="Times New Roman" w:cs="Times New Roman"/>
          <w:color w:val="000000"/>
          <w:sz w:val="24"/>
          <w:szCs w:val="24"/>
          <w:lang w:eastAsia="ru-RU"/>
        </w:rPr>
        <w:t xml:space="preserve"> знаниями на выпуске из школы.</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3. Обеспечить единство урочной и внеурочной деятельности учителя через сеть индивидуальных занятий и дополнительного образования для достижения успешной сдачи выпускниками государственной итоговой аттестации.</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4. Повысить ответственность администрации школы, учителей, осуществить внедрение новых, передовых, интенсивных методов и приемов работы преподавания учебных предметов.</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5. Совершенствовать систему работы с родителями (законными представителями).</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6. Повысить качество знаний обучающихся (за счет выстраивания индивидуальной работы с </w:t>
      </w:r>
      <w:proofErr w:type="gramStart"/>
      <w:r w:rsidRPr="002A0F9D">
        <w:rPr>
          <w:rFonts w:ascii="Times New Roman" w:eastAsia="Times New Roman" w:hAnsi="Times New Roman" w:cs="Times New Roman"/>
          <w:color w:val="000000"/>
          <w:sz w:val="24"/>
          <w:szCs w:val="24"/>
          <w:lang w:eastAsia="ru-RU"/>
        </w:rPr>
        <w:t>обучающимися</w:t>
      </w:r>
      <w:proofErr w:type="gramEnd"/>
      <w:r w:rsidRPr="002A0F9D">
        <w:rPr>
          <w:rFonts w:ascii="Times New Roman" w:eastAsia="Times New Roman" w:hAnsi="Times New Roman" w:cs="Times New Roman"/>
          <w:color w:val="000000"/>
          <w:sz w:val="24"/>
          <w:szCs w:val="24"/>
          <w:lang w:eastAsia="ru-RU"/>
        </w:rPr>
        <w:t>).</w:t>
      </w:r>
    </w:p>
    <w:p w:rsidR="002C38A2" w:rsidRPr="002A0F9D" w:rsidRDefault="002C38A2" w:rsidP="002C38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7. Обеспечить психологический комфорт для учителя, обучающегося и родителей (нет страха перед ГИА, заинтересованность в результатах).</w:t>
      </w:r>
    </w:p>
    <w:tbl>
      <w:tblPr>
        <w:tblW w:w="10207" w:type="dxa"/>
        <w:tblInd w:w="-3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6"/>
        <w:gridCol w:w="3382"/>
        <w:gridCol w:w="1696"/>
        <w:gridCol w:w="814"/>
        <w:gridCol w:w="1329"/>
        <w:gridCol w:w="2410"/>
      </w:tblGrid>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w:t>
            </w:r>
          </w:p>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proofErr w:type="gramStart"/>
            <w:r w:rsidRPr="002A0F9D">
              <w:rPr>
                <w:rFonts w:ascii="Times New Roman" w:eastAsia="Times New Roman" w:hAnsi="Times New Roman" w:cs="Times New Roman"/>
                <w:b/>
                <w:bCs/>
                <w:color w:val="000000"/>
                <w:sz w:val="24"/>
                <w:szCs w:val="24"/>
                <w:lang w:eastAsia="ru-RU"/>
              </w:rPr>
              <w:t>п</w:t>
            </w:r>
            <w:proofErr w:type="gramEnd"/>
            <w:r w:rsidRPr="002A0F9D">
              <w:rPr>
                <w:rFonts w:ascii="Times New Roman" w:eastAsia="Times New Roman" w:hAnsi="Times New Roman" w:cs="Times New Roman"/>
                <w:b/>
                <w:bCs/>
                <w:color w:val="000000"/>
                <w:sz w:val="24"/>
                <w:szCs w:val="24"/>
                <w:lang w:eastAsia="ru-RU"/>
              </w:rPr>
              <w:t>/п</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Мероприятия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 xml:space="preserve">Сроки </w:t>
            </w:r>
            <w:proofErr w:type="spellStart"/>
            <w:r w:rsidRPr="002A0F9D">
              <w:rPr>
                <w:rFonts w:ascii="Times New Roman" w:eastAsia="Times New Roman" w:hAnsi="Times New Roman" w:cs="Times New Roman"/>
                <w:b/>
                <w:bCs/>
                <w:color w:val="000000"/>
                <w:sz w:val="24"/>
                <w:szCs w:val="24"/>
                <w:lang w:eastAsia="ru-RU"/>
              </w:rPr>
              <w:t>проведе</w:t>
            </w:r>
            <w:proofErr w:type="spellEnd"/>
          </w:p>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b/>
                <w:bCs/>
                <w:color w:val="000000"/>
                <w:sz w:val="24"/>
                <w:szCs w:val="24"/>
                <w:lang w:eastAsia="ru-RU"/>
              </w:rPr>
              <w:t>ния</w:t>
            </w:r>
            <w:proofErr w:type="spellEnd"/>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Ответственные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Результат</w:t>
            </w:r>
          </w:p>
        </w:tc>
      </w:tr>
      <w:tr w:rsidR="002C38A2" w:rsidRPr="002A0F9D" w:rsidTr="00CA3E73">
        <w:tc>
          <w:tcPr>
            <w:tcW w:w="1020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b/>
                <w:bCs/>
                <w:color w:val="000000"/>
                <w:sz w:val="24"/>
                <w:szCs w:val="24"/>
                <w:lang w:eastAsia="ru-RU"/>
              </w:rPr>
              <w:t>1.Организационно-управленческие мероприятия.</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65"/>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информационного стенда для обучающихся и их родителей «Готовимся к ГИА в форме ОГЭ</w:t>
            </w:r>
            <w:proofErr w:type="gramStart"/>
            <w:r w:rsidR="00CA3E73" w:rsidRPr="002A0F9D">
              <w:rPr>
                <w:rFonts w:ascii="Times New Roman" w:eastAsia="Times New Roman" w:hAnsi="Times New Roman" w:cs="Times New Roman"/>
                <w:color w:val="000000"/>
                <w:sz w:val="24"/>
                <w:szCs w:val="24"/>
                <w:lang w:eastAsia="ru-RU"/>
              </w:rPr>
              <w:t>,Е</w:t>
            </w:r>
            <w:proofErr w:type="gramEnd"/>
            <w:r w:rsidR="00CA3E73" w:rsidRPr="002A0F9D">
              <w:rPr>
                <w:rFonts w:ascii="Times New Roman" w:eastAsia="Times New Roman" w:hAnsi="Times New Roman" w:cs="Times New Roman"/>
                <w:color w:val="000000"/>
                <w:sz w:val="24"/>
                <w:szCs w:val="24"/>
                <w:lang w:eastAsia="ru-RU"/>
              </w:rPr>
              <w:t xml:space="preserve">ГЭ </w:t>
            </w:r>
            <w:r w:rsidRPr="002A0F9D">
              <w:rPr>
                <w:rFonts w:ascii="Times New Roman" w:eastAsia="Times New Roman" w:hAnsi="Times New Roman" w:cs="Times New Roman"/>
                <w:color w:val="000000"/>
                <w:sz w:val="24"/>
                <w:szCs w:val="24"/>
                <w:lang w:eastAsia="ru-RU"/>
              </w:rPr>
              <w:t>»  в учебных кабинетах и в библиотеке.</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библиотекарь, учителя-предметники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Обновление и пополнение стенда по ОГЭ</w:t>
            </w:r>
            <w:r w:rsidR="00CA3E73" w:rsidRPr="002A0F9D">
              <w:rPr>
                <w:rFonts w:ascii="Times New Roman" w:eastAsia="Times New Roman" w:hAnsi="Times New Roman" w:cs="Times New Roman"/>
                <w:color w:val="000000"/>
                <w:sz w:val="24"/>
                <w:szCs w:val="24"/>
                <w:lang w:eastAsia="ru-RU"/>
              </w:rPr>
              <w:t>, ЕГЭ</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66"/>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CA3E73">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Формирование списков обучающихся для сдачи тренировочного тестирования </w:t>
            </w:r>
            <w:r w:rsidR="00CA3E73" w:rsidRPr="002A0F9D">
              <w:rPr>
                <w:rFonts w:ascii="Times New Roman" w:eastAsia="Times New Roman" w:hAnsi="Times New Roman" w:cs="Times New Roman"/>
                <w:color w:val="000000"/>
                <w:sz w:val="24"/>
                <w:szCs w:val="24"/>
                <w:lang w:eastAsia="ru-RU"/>
              </w:rPr>
              <w:t>ОГЭ и ЕГЭ.</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Arial" w:eastAsia="Times New Roman" w:hAnsi="Arial" w:cs="Arial"/>
                <w:color w:val="666666"/>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Заявка в УО на сдачу тренировочного тестирования ОГЭ</w:t>
            </w:r>
            <w:r w:rsidR="00CA3E73" w:rsidRPr="002A0F9D">
              <w:rPr>
                <w:rFonts w:ascii="Times New Roman" w:eastAsia="Times New Roman" w:hAnsi="Times New Roman" w:cs="Times New Roman"/>
                <w:color w:val="000000"/>
                <w:sz w:val="24"/>
                <w:szCs w:val="24"/>
                <w:lang w:eastAsia="ru-RU"/>
              </w:rPr>
              <w:t xml:space="preserve"> и ЕГЭ.</w:t>
            </w:r>
          </w:p>
        </w:tc>
      </w:tr>
      <w:tr w:rsidR="002C38A2" w:rsidRPr="002A0F9D" w:rsidTr="00CA3E73">
        <w:trPr>
          <w:trHeight w:val="97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67"/>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Инструктивно-методическая работа с классными руководителями, учителями, обучающимися, родителями о целях и технологии проведения ОГЭ</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В течение года</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Директор, зам. директора по УВР, педагогический коллектив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План работы ОУ</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План </w:t>
            </w:r>
            <w:proofErr w:type="spellStart"/>
            <w:r w:rsidRPr="002A0F9D">
              <w:rPr>
                <w:rFonts w:ascii="Times New Roman" w:eastAsia="Times New Roman" w:hAnsi="Times New Roman" w:cs="Times New Roman"/>
                <w:color w:val="000000"/>
                <w:sz w:val="24"/>
                <w:szCs w:val="24"/>
                <w:lang w:eastAsia="ru-RU"/>
              </w:rPr>
              <w:t>внутришколь</w:t>
            </w:r>
            <w:proofErr w:type="spellEnd"/>
          </w:p>
          <w:p w:rsidR="002C38A2" w:rsidRPr="002A0F9D" w:rsidRDefault="002C38A2" w:rsidP="00CA3E73">
            <w:pPr>
              <w:spacing w:after="0" w:line="240" w:lineRule="auto"/>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ного</w:t>
            </w:r>
            <w:proofErr w:type="spellEnd"/>
            <w:r w:rsidRPr="002A0F9D">
              <w:rPr>
                <w:rFonts w:ascii="Times New Roman" w:eastAsia="Times New Roman" w:hAnsi="Times New Roman" w:cs="Times New Roman"/>
                <w:color w:val="000000"/>
                <w:sz w:val="24"/>
                <w:szCs w:val="24"/>
                <w:lang w:eastAsia="ru-RU"/>
              </w:rPr>
              <w:t xml:space="preserve"> контроля</w:t>
            </w:r>
            <w:r w:rsidR="00CA3E73" w:rsidRPr="002A0F9D">
              <w:rPr>
                <w:rFonts w:ascii="Times New Roman" w:eastAsia="Times New Roman" w:hAnsi="Times New Roman" w:cs="Times New Roman"/>
                <w:color w:val="000000"/>
                <w:sz w:val="24"/>
                <w:szCs w:val="24"/>
                <w:lang w:eastAsia="ru-RU"/>
              </w:rPr>
              <w:t xml:space="preserve"> </w:t>
            </w:r>
          </w:p>
        </w:tc>
      </w:tr>
      <w:tr w:rsidR="002C38A2" w:rsidRPr="002A0F9D" w:rsidTr="00CA3E73">
        <w:trPr>
          <w:trHeight w:val="1140"/>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68"/>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CA3E73">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и обновление справочных, информационных и учебно-тренировочных материалов по ОГЭ – 20</w:t>
            </w:r>
            <w:r w:rsidR="00CA3E73" w:rsidRPr="002A0F9D">
              <w:rPr>
                <w:rFonts w:ascii="Times New Roman" w:eastAsia="Times New Roman" w:hAnsi="Times New Roman" w:cs="Times New Roman"/>
                <w:color w:val="000000"/>
                <w:sz w:val="24"/>
                <w:szCs w:val="24"/>
                <w:lang w:eastAsia="ru-RU"/>
              </w:rPr>
              <w:t>23</w:t>
            </w: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 педагогический коллектив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Стенд по </w:t>
            </w:r>
            <w:r w:rsidR="00CA3E73"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 xml:space="preserve">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00CA3E73" w:rsidRPr="002A0F9D">
              <w:rPr>
                <w:rFonts w:ascii="Times New Roman" w:eastAsia="Times New Roman" w:hAnsi="Times New Roman" w:cs="Times New Roman"/>
                <w:color w:val="000000"/>
                <w:sz w:val="24"/>
                <w:szCs w:val="24"/>
                <w:lang w:eastAsia="ru-RU"/>
              </w:rPr>
              <w:t>.</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69"/>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CA3E73">
            <w:pPr>
              <w:spacing w:after="0" w:line="0" w:lineRule="atLeast"/>
              <w:rPr>
                <w:rFonts w:ascii="Times New Roman" w:eastAsia="Times New Roman" w:hAnsi="Times New Roman" w:cs="Times New Roman"/>
                <w:color w:val="000000"/>
                <w:sz w:val="24"/>
                <w:szCs w:val="24"/>
                <w:lang w:eastAsia="ru-RU"/>
              </w:rPr>
            </w:pPr>
            <w:proofErr w:type="gramStart"/>
            <w:r w:rsidRPr="002A0F9D">
              <w:rPr>
                <w:rFonts w:ascii="Times New Roman" w:eastAsia="Times New Roman" w:hAnsi="Times New Roman" w:cs="Times New Roman"/>
                <w:color w:val="000000"/>
                <w:sz w:val="24"/>
                <w:szCs w:val="24"/>
                <w:lang w:eastAsia="ru-RU"/>
              </w:rPr>
              <w:t xml:space="preserve">Обеспечение доступа обучающимся к </w:t>
            </w:r>
            <w:r w:rsidRPr="002A0F9D">
              <w:rPr>
                <w:rFonts w:ascii="Times New Roman" w:eastAsia="Times New Roman" w:hAnsi="Times New Roman" w:cs="Times New Roman"/>
                <w:color w:val="000000"/>
                <w:sz w:val="24"/>
                <w:szCs w:val="24"/>
                <w:lang w:eastAsia="ru-RU"/>
              </w:rPr>
              <w:lastRenderedPageBreak/>
              <w:t xml:space="preserve">информационным ресурсам по </w:t>
            </w:r>
            <w:r w:rsidR="00CA3E73"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 20</w:t>
            </w:r>
            <w:r w:rsidR="00CA3E73"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w:t>
            </w:r>
            <w:proofErr w:type="gramEnd"/>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В течение года</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Компьютерный класс</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0"/>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CA3E73">
            <w:pPr>
              <w:spacing w:after="0" w:line="0" w:lineRule="atLeast"/>
              <w:rPr>
                <w:rFonts w:ascii="Times New Roman" w:eastAsia="Times New Roman" w:hAnsi="Times New Roman" w:cs="Times New Roman"/>
                <w:color w:val="000000"/>
                <w:sz w:val="24"/>
                <w:szCs w:val="24"/>
                <w:lang w:eastAsia="ru-RU"/>
              </w:rPr>
            </w:pPr>
            <w:proofErr w:type="gramStart"/>
            <w:r w:rsidRPr="002A0F9D">
              <w:rPr>
                <w:rFonts w:ascii="Times New Roman" w:eastAsia="Times New Roman" w:hAnsi="Times New Roman" w:cs="Times New Roman"/>
                <w:color w:val="000000"/>
                <w:sz w:val="24"/>
                <w:szCs w:val="24"/>
                <w:lang w:eastAsia="ru-RU"/>
              </w:rPr>
              <w:t>Составление графика консультаций для обучающихся 9</w:t>
            </w:r>
            <w:r w:rsidR="00CA3E73"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класса по предметам по выбору.</w:t>
            </w:r>
            <w:proofErr w:type="gramEnd"/>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График консультаций на стенде по вопросам подготовки к ОГЭ</w:t>
            </w:r>
            <w:r w:rsidR="00CA3E73"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r>
      <w:tr w:rsidR="002C38A2" w:rsidRPr="002A0F9D" w:rsidTr="00CA3E73">
        <w:trPr>
          <w:trHeight w:val="77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Совещание при директоре</w:t>
            </w:r>
            <w:proofErr w:type="gramStart"/>
            <w:r w:rsidRPr="002A0F9D">
              <w:rPr>
                <w:rFonts w:ascii="Times New Roman" w:eastAsia="Times New Roman" w:hAnsi="Times New Roman" w:cs="Times New Roman"/>
                <w:b/>
                <w:bCs/>
                <w:color w:val="000000"/>
                <w:sz w:val="24"/>
                <w:szCs w:val="24"/>
                <w:lang w:eastAsia="ru-RU"/>
              </w:rPr>
              <w:t> :</w:t>
            </w:r>
            <w:proofErr w:type="gramEnd"/>
          </w:p>
          <w:p w:rsidR="002C38A2" w:rsidRPr="002A0F9D" w:rsidRDefault="002C38A2" w:rsidP="00CA3E73">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Система подготовки обучающихся 9</w:t>
            </w:r>
            <w:r w:rsidR="00CA3E73"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класс</w:t>
            </w:r>
            <w:r w:rsidR="00CA3E73" w:rsidRPr="002A0F9D">
              <w:rPr>
                <w:rFonts w:ascii="Times New Roman" w:eastAsia="Times New Roman" w:hAnsi="Times New Roman" w:cs="Times New Roman"/>
                <w:color w:val="000000"/>
                <w:sz w:val="24"/>
                <w:szCs w:val="24"/>
                <w:lang w:eastAsia="ru-RU"/>
              </w:rPr>
              <w:t>ов</w:t>
            </w:r>
            <w:r w:rsidRPr="002A0F9D">
              <w:rPr>
                <w:rFonts w:ascii="Times New Roman" w:eastAsia="Times New Roman" w:hAnsi="Times New Roman" w:cs="Times New Roman"/>
                <w:color w:val="000000"/>
                <w:sz w:val="24"/>
                <w:szCs w:val="24"/>
                <w:lang w:eastAsia="ru-RU"/>
              </w:rPr>
              <w:t xml:space="preserve"> к </w:t>
            </w:r>
            <w:r w:rsidR="00CA3E73"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Январь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 совещания при директоре</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2"/>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CA3E73">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Подготовка раздаточных материалов для выпускников - памяток для участвующих в </w:t>
            </w:r>
            <w:r w:rsidR="00CA3E73"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Февраль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Памятки для участников </w:t>
            </w:r>
            <w:r w:rsidR="00CA3E73"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3"/>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Оформление листа ознакомления выпускников с памяткой о правилах проведения ОГЭ</w:t>
            </w:r>
            <w:proofErr w:type="gramStart"/>
            <w:r w:rsidR="00CA3E73" w:rsidRPr="002A0F9D">
              <w:rPr>
                <w:rFonts w:ascii="Times New Roman" w:eastAsia="Times New Roman" w:hAnsi="Times New Roman" w:cs="Times New Roman"/>
                <w:color w:val="000000"/>
                <w:sz w:val="24"/>
                <w:szCs w:val="24"/>
                <w:lang w:eastAsia="ru-RU"/>
              </w:rPr>
              <w:t>,Е</w:t>
            </w:r>
            <w:proofErr w:type="gramEnd"/>
            <w:r w:rsidR="00CA3E73" w:rsidRPr="002A0F9D">
              <w:rPr>
                <w:rFonts w:ascii="Times New Roman" w:eastAsia="Times New Roman" w:hAnsi="Times New Roman" w:cs="Times New Roman"/>
                <w:color w:val="000000"/>
                <w:sz w:val="24"/>
                <w:szCs w:val="24"/>
                <w:lang w:eastAsia="ru-RU"/>
              </w:rPr>
              <w:t>ГЭ</w:t>
            </w: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Февраль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Лист ознакомления</w:t>
            </w:r>
          </w:p>
        </w:tc>
      </w:tr>
      <w:tr w:rsidR="002C38A2" w:rsidRPr="002A0F9D" w:rsidTr="00CA3E73">
        <w:trPr>
          <w:trHeight w:val="37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4"/>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Формирование базы данных ОУ по ОГЭ </w:t>
            </w:r>
            <w:r w:rsidR="00CA3E73" w:rsidRPr="002A0F9D">
              <w:rPr>
                <w:rFonts w:ascii="Times New Roman" w:eastAsia="Times New Roman" w:hAnsi="Times New Roman" w:cs="Times New Roman"/>
                <w:color w:val="000000"/>
                <w:sz w:val="24"/>
                <w:szCs w:val="24"/>
                <w:lang w:eastAsia="ru-RU"/>
              </w:rPr>
              <w:t xml:space="preserve">и ЕГЭ </w:t>
            </w:r>
            <w:r w:rsidRPr="002A0F9D">
              <w:rPr>
                <w:rFonts w:ascii="Times New Roman" w:eastAsia="Times New Roman" w:hAnsi="Times New Roman" w:cs="Times New Roman"/>
                <w:color w:val="000000"/>
                <w:sz w:val="24"/>
                <w:szCs w:val="24"/>
                <w:lang w:eastAsia="ru-RU"/>
              </w:rPr>
              <w:t>по результатам поданных заявлений, уточнение состава экзаменов.</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Февраль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Уточненная база данных по ОГЭ</w:t>
            </w:r>
            <w:r w:rsidR="00CA3E73"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  ОУ</w:t>
            </w:r>
          </w:p>
        </w:tc>
      </w:tr>
      <w:tr w:rsidR="002C38A2" w:rsidRPr="002A0F9D" w:rsidTr="00CA3E73">
        <w:trPr>
          <w:trHeight w:val="37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5"/>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Совещание при директоре «Гигиенические условия подготовки и проведения ГИА в форме ОГЭ</w:t>
            </w:r>
            <w:r w:rsidR="00CA3E73"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Март</w:t>
            </w:r>
          </w:p>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 совещания</w:t>
            </w:r>
          </w:p>
        </w:tc>
      </w:tr>
      <w:tr w:rsidR="002C38A2" w:rsidRPr="002A0F9D" w:rsidTr="00CA3E73">
        <w:trPr>
          <w:trHeight w:val="37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6"/>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Совещание при директоре «О подготовке к  ГИА в форме ОГЭ выпускников 9 класса. Нормативно-правовая база проведения государственной итоговой аттестации».</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Апрель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зам. директора по УВР, родительский комитет, 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 совещания</w:t>
            </w:r>
          </w:p>
        </w:tc>
      </w:tr>
      <w:tr w:rsidR="002C38A2" w:rsidRPr="002A0F9D" w:rsidTr="00CA3E73">
        <w:trPr>
          <w:trHeight w:val="37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7"/>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Организация сопровождения и явки выпускников на ГИА в форме ОГЭ</w:t>
            </w:r>
            <w:r w:rsidR="008C45B5" w:rsidRPr="002A0F9D">
              <w:rPr>
                <w:rFonts w:ascii="Times New Roman" w:eastAsia="Times New Roman" w:hAnsi="Times New Roman" w:cs="Times New Roman"/>
                <w:color w:val="000000"/>
                <w:sz w:val="24"/>
                <w:szCs w:val="24"/>
                <w:lang w:eastAsia="ru-RU"/>
              </w:rPr>
              <w:t xml:space="preserve"> и ЕГЭ.</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 директора</w:t>
            </w:r>
          </w:p>
        </w:tc>
      </w:tr>
      <w:tr w:rsidR="002C38A2" w:rsidRPr="002A0F9D" w:rsidTr="00CA3E73">
        <w:trPr>
          <w:trHeight w:val="112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8"/>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Организация проведения апелляций: выдача бланков заявлений выпускникам, сбор заявлений и сдача их в конфликтную комиссию.</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Заявления учащихся</w:t>
            </w:r>
          </w:p>
        </w:tc>
      </w:tr>
      <w:tr w:rsidR="002C38A2" w:rsidRPr="002A0F9D" w:rsidTr="00CA3E73">
        <w:trPr>
          <w:trHeight w:val="37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79"/>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8C45B5">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Оформление личных дел обучающихся  9 </w:t>
            </w:r>
            <w:r w:rsidR="008C45B5" w:rsidRPr="002A0F9D">
              <w:rPr>
                <w:rFonts w:ascii="Times New Roman" w:eastAsia="Times New Roman" w:hAnsi="Times New Roman" w:cs="Times New Roman"/>
                <w:color w:val="000000"/>
                <w:sz w:val="24"/>
                <w:szCs w:val="24"/>
                <w:lang w:eastAsia="ru-RU"/>
              </w:rPr>
              <w:t>и 11</w:t>
            </w:r>
            <w:r w:rsidRPr="002A0F9D">
              <w:rPr>
                <w:rFonts w:ascii="Times New Roman" w:eastAsia="Times New Roman" w:hAnsi="Times New Roman" w:cs="Times New Roman"/>
                <w:color w:val="000000"/>
                <w:sz w:val="24"/>
                <w:szCs w:val="24"/>
                <w:lang w:eastAsia="ru-RU"/>
              </w:rPr>
              <w:t> класс</w:t>
            </w:r>
            <w:r w:rsidR="008C45B5" w:rsidRPr="002A0F9D">
              <w:rPr>
                <w:rFonts w:ascii="Times New Roman" w:eastAsia="Times New Roman" w:hAnsi="Times New Roman" w:cs="Times New Roman"/>
                <w:color w:val="000000"/>
                <w:sz w:val="24"/>
                <w:szCs w:val="24"/>
                <w:lang w:eastAsia="ru-RU"/>
              </w:rPr>
              <w:t>ов</w:t>
            </w:r>
            <w:r w:rsidRPr="002A0F9D">
              <w:rPr>
                <w:rFonts w:ascii="Times New Roman" w:eastAsia="Times New Roman" w:hAnsi="Times New Roman" w:cs="Times New Roman"/>
                <w:color w:val="000000"/>
                <w:sz w:val="24"/>
                <w:szCs w:val="24"/>
                <w:lang w:eastAsia="ru-RU"/>
              </w:rPr>
              <w:t xml:space="preserve"> и классн</w:t>
            </w:r>
            <w:r w:rsidR="008C45B5" w:rsidRPr="002A0F9D">
              <w:rPr>
                <w:rFonts w:ascii="Times New Roman" w:eastAsia="Times New Roman" w:hAnsi="Times New Roman" w:cs="Times New Roman"/>
                <w:color w:val="000000"/>
                <w:sz w:val="24"/>
                <w:szCs w:val="24"/>
                <w:lang w:eastAsia="ru-RU"/>
              </w:rPr>
              <w:t xml:space="preserve">ых </w:t>
            </w:r>
            <w:r w:rsidRPr="002A0F9D">
              <w:rPr>
                <w:rFonts w:ascii="Times New Roman" w:eastAsia="Times New Roman" w:hAnsi="Times New Roman" w:cs="Times New Roman"/>
                <w:color w:val="000000"/>
                <w:sz w:val="24"/>
                <w:szCs w:val="24"/>
                <w:lang w:eastAsia="ru-RU"/>
              </w:rPr>
              <w:t>журнал</w:t>
            </w:r>
            <w:r w:rsidR="008C45B5" w:rsidRPr="002A0F9D">
              <w:rPr>
                <w:rFonts w:ascii="Times New Roman" w:eastAsia="Times New Roman" w:hAnsi="Times New Roman" w:cs="Times New Roman"/>
                <w:color w:val="000000"/>
                <w:sz w:val="24"/>
                <w:szCs w:val="24"/>
                <w:lang w:eastAsia="ru-RU"/>
              </w:rPr>
              <w:t>ов</w:t>
            </w: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Личные дела учащихся</w:t>
            </w:r>
          </w:p>
        </w:tc>
      </w:tr>
      <w:tr w:rsidR="002C38A2" w:rsidRPr="002A0F9D" w:rsidTr="00CA3E73">
        <w:trPr>
          <w:trHeight w:val="184"/>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0"/>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Совещание при директоре «Мониторинг  результатов ГИА в форме ОГЭ</w:t>
            </w:r>
            <w:r w:rsidR="008C45B5" w:rsidRPr="002A0F9D">
              <w:rPr>
                <w:rFonts w:ascii="Times New Roman" w:eastAsia="Times New Roman" w:hAnsi="Times New Roman" w:cs="Times New Roman"/>
                <w:color w:val="000000"/>
                <w:sz w:val="24"/>
                <w:szCs w:val="24"/>
                <w:lang w:eastAsia="ru-RU"/>
              </w:rPr>
              <w:t>, ЕГЭ</w:t>
            </w:r>
            <w:r w:rsidRPr="002A0F9D">
              <w:rPr>
                <w:rFonts w:ascii="Times New Roman" w:eastAsia="Times New Roman" w:hAnsi="Times New Roman" w:cs="Times New Roman"/>
                <w:color w:val="000000"/>
                <w:sz w:val="24"/>
                <w:szCs w:val="24"/>
                <w:lang w:eastAsia="ru-RU"/>
              </w:rPr>
              <w:t>»</w:t>
            </w:r>
          </w:p>
          <w:p w:rsidR="002C38A2" w:rsidRPr="002A0F9D" w:rsidRDefault="002C38A2" w:rsidP="002C38A2">
            <w:pPr>
              <w:spacing w:after="0" w:line="184"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Июнь</w:t>
            </w:r>
          </w:p>
          <w:p w:rsidR="002C38A2" w:rsidRPr="002A0F9D" w:rsidRDefault="002C38A2" w:rsidP="007353CC">
            <w:pPr>
              <w:spacing w:after="0" w:line="184"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учителя-предметники,</w:t>
            </w:r>
          </w:p>
          <w:p w:rsidR="002C38A2" w:rsidRPr="002A0F9D" w:rsidRDefault="002C38A2" w:rsidP="002C38A2">
            <w:pPr>
              <w:spacing w:after="0" w:line="184" w:lineRule="atLeast"/>
              <w:rPr>
                <w:rFonts w:ascii="Times New Roman" w:eastAsia="Times New Roman" w:hAnsi="Times New Roman" w:cs="Times New Roman"/>
                <w:color w:val="000000"/>
                <w:sz w:val="24"/>
                <w:szCs w:val="24"/>
                <w:lang w:eastAsia="ru-RU"/>
              </w:rPr>
            </w:pPr>
            <w:proofErr w:type="spellStart"/>
            <w:r w:rsidRPr="002A0F9D">
              <w:rPr>
                <w:rFonts w:ascii="Times New Roman" w:eastAsia="Times New Roman" w:hAnsi="Times New Roman" w:cs="Times New Roman"/>
                <w:color w:val="000000"/>
                <w:sz w:val="24"/>
                <w:szCs w:val="24"/>
                <w:lang w:eastAsia="ru-RU"/>
              </w:rPr>
              <w:t>клас</w:t>
            </w:r>
            <w:proofErr w:type="spellEnd"/>
            <w:r w:rsidRPr="002A0F9D">
              <w:rPr>
                <w:rFonts w:ascii="Times New Roman" w:eastAsia="Times New Roman" w:hAnsi="Times New Roman" w:cs="Times New Roman"/>
                <w:color w:val="000000"/>
                <w:sz w:val="24"/>
                <w:szCs w:val="24"/>
                <w:lang w:eastAsia="ru-RU"/>
              </w:rPr>
              <w:t xml:space="preserve">. </w:t>
            </w:r>
            <w:r w:rsidRPr="002A0F9D">
              <w:rPr>
                <w:rFonts w:ascii="Times New Roman" w:eastAsia="Times New Roman" w:hAnsi="Times New Roman" w:cs="Times New Roman"/>
                <w:color w:val="000000"/>
                <w:sz w:val="24"/>
                <w:szCs w:val="24"/>
                <w:lang w:eastAsia="ru-RU"/>
              </w:rPr>
              <w:lastRenderedPageBreak/>
              <w:t>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184"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lastRenderedPageBreak/>
              <w:t>Протокол совещания</w:t>
            </w:r>
          </w:p>
        </w:tc>
      </w:tr>
      <w:tr w:rsidR="002C38A2" w:rsidRPr="002A0F9D" w:rsidTr="00CA3E73">
        <w:trPr>
          <w:trHeight w:val="1526"/>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Совещание при директоре «Итоги сдачи </w:t>
            </w:r>
            <w:r w:rsidR="008C45B5"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 xml:space="preserve"> в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году». Вопросы для обсуждения: Качество организации деятельности школы по подготовке и проведению </w:t>
            </w:r>
            <w:r w:rsidR="008C45B5" w:rsidRPr="002A0F9D">
              <w:rPr>
                <w:rFonts w:ascii="Times New Roman" w:eastAsia="Times New Roman" w:hAnsi="Times New Roman" w:cs="Times New Roman"/>
                <w:color w:val="000000"/>
                <w:sz w:val="24"/>
                <w:szCs w:val="24"/>
                <w:lang w:eastAsia="ru-RU"/>
              </w:rPr>
              <w:t>ГИА</w:t>
            </w:r>
            <w:r w:rsidRPr="002A0F9D">
              <w:rPr>
                <w:rFonts w:ascii="Times New Roman" w:eastAsia="Times New Roman" w:hAnsi="Times New Roman" w:cs="Times New Roman"/>
                <w:color w:val="000000"/>
                <w:sz w:val="24"/>
                <w:szCs w:val="24"/>
                <w:lang w:eastAsia="ru-RU"/>
              </w:rPr>
              <w:t>. Отработка механизмов подготовки к сдаче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Август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г.</w:t>
            </w:r>
          </w:p>
        </w:tc>
        <w:tc>
          <w:tcPr>
            <w:tcW w:w="21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учителя-предметники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 совещания</w:t>
            </w:r>
          </w:p>
        </w:tc>
      </w:tr>
      <w:tr w:rsidR="002C38A2" w:rsidRPr="002A0F9D" w:rsidTr="00CA3E73">
        <w:trPr>
          <w:trHeight w:val="324"/>
        </w:trPr>
        <w:tc>
          <w:tcPr>
            <w:tcW w:w="1020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b/>
                <w:bCs/>
                <w:color w:val="000000"/>
                <w:sz w:val="24"/>
                <w:szCs w:val="24"/>
                <w:lang w:eastAsia="ru-RU"/>
              </w:rPr>
            </w:pPr>
            <w:r w:rsidRPr="002A0F9D">
              <w:rPr>
                <w:rFonts w:ascii="Times New Roman" w:eastAsia="Times New Roman" w:hAnsi="Times New Roman" w:cs="Times New Roman"/>
                <w:b/>
                <w:bCs/>
                <w:color w:val="000000"/>
                <w:sz w:val="24"/>
                <w:szCs w:val="24"/>
                <w:lang w:eastAsia="ru-RU"/>
              </w:rPr>
              <w:t>2.Нормативно-правовое регулирование подготовки и проведения ГИА.</w:t>
            </w:r>
          </w:p>
          <w:p w:rsidR="008C45B5" w:rsidRPr="002A0F9D" w:rsidRDefault="008C45B5" w:rsidP="002C38A2">
            <w:pPr>
              <w:spacing w:after="0" w:line="240" w:lineRule="auto"/>
              <w:rPr>
                <w:rFonts w:ascii="Times New Roman" w:eastAsia="Times New Roman" w:hAnsi="Times New Roman" w:cs="Times New Roman"/>
                <w:color w:val="000000"/>
                <w:sz w:val="24"/>
                <w:szCs w:val="24"/>
                <w:lang w:eastAsia="ru-RU"/>
              </w:rPr>
            </w:pP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2"/>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 о назначении координатора ГИА в форме ОГЭ в школе.</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w:t>
            </w:r>
          </w:p>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 школы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 о назначении координатора ОГЭ</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3"/>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ведомости учета ознакомления обучающихся с инструкцией по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00CA3E73" w:rsidRPr="002A0F9D">
              <w:rPr>
                <w:rFonts w:ascii="Times New Roman" w:eastAsia="Times New Roman" w:hAnsi="Times New Roman" w:cs="Times New Roman"/>
                <w:color w:val="000000"/>
                <w:sz w:val="24"/>
                <w:szCs w:val="24"/>
                <w:lang w:eastAsia="ru-RU"/>
              </w:rPr>
              <w:t>г</w:t>
            </w:r>
            <w:r w:rsidRPr="002A0F9D">
              <w:rPr>
                <w:rFonts w:ascii="Times New Roman" w:eastAsia="Times New Roman" w:hAnsi="Times New Roman" w:cs="Times New Roman"/>
                <w:color w:val="000000"/>
                <w:sz w:val="24"/>
                <w:szCs w:val="24"/>
                <w:lang w:eastAsia="ru-RU"/>
              </w:rPr>
              <w:t>. </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Ведомость учета ознакомления </w:t>
            </w:r>
            <w:proofErr w:type="gramStart"/>
            <w:r w:rsidRPr="002A0F9D">
              <w:rPr>
                <w:rFonts w:ascii="Times New Roman" w:eastAsia="Times New Roman" w:hAnsi="Times New Roman" w:cs="Times New Roman"/>
                <w:color w:val="000000"/>
                <w:sz w:val="24"/>
                <w:szCs w:val="24"/>
                <w:lang w:eastAsia="ru-RU"/>
              </w:rPr>
              <w:t>обучающихся</w:t>
            </w:r>
            <w:proofErr w:type="gramEnd"/>
            <w:r w:rsidRPr="002A0F9D">
              <w:rPr>
                <w:rFonts w:ascii="Times New Roman" w:eastAsia="Times New Roman" w:hAnsi="Times New Roman" w:cs="Times New Roman"/>
                <w:color w:val="000000"/>
                <w:sz w:val="24"/>
                <w:szCs w:val="24"/>
                <w:lang w:eastAsia="ru-RU"/>
              </w:rPr>
              <w:t xml:space="preserve"> с инструкцией по ОГЭ</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4"/>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 о назначении ответственного за создание базы данных обучающихся 9-го  класса.</w:t>
            </w:r>
          </w:p>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г. </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Приказ о назначении ответственного за создание базы </w:t>
            </w:r>
            <w:proofErr w:type="gramStart"/>
            <w:r w:rsidRPr="002A0F9D">
              <w:rPr>
                <w:rFonts w:ascii="Times New Roman" w:eastAsia="Times New Roman" w:hAnsi="Times New Roman" w:cs="Times New Roman"/>
                <w:color w:val="000000"/>
                <w:sz w:val="24"/>
                <w:szCs w:val="24"/>
                <w:lang w:eastAsia="ru-RU"/>
              </w:rPr>
              <w:t xml:space="preserve">дан </w:t>
            </w:r>
            <w:proofErr w:type="spellStart"/>
            <w:r w:rsidRPr="002A0F9D">
              <w:rPr>
                <w:rFonts w:ascii="Times New Roman" w:eastAsia="Times New Roman" w:hAnsi="Times New Roman" w:cs="Times New Roman"/>
                <w:color w:val="000000"/>
                <w:sz w:val="24"/>
                <w:szCs w:val="24"/>
                <w:lang w:eastAsia="ru-RU"/>
              </w:rPr>
              <w:t>ных</w:t>
            </w:r>
            <w:proofErr w:type="spellEnd"/>
            <w:proofErr w:type="gramEnd"/>
            <w:r w:rsidRPr="002A0F9D">
              <w:rPr>
                <w:rFonts w:ascii="Times New Roman" w:eastAsia="Times New Roman" w:hAnsi="Times New Roman" w:cs="Times New Roman"/>
                <w:color w:val="000000"/>
                <w:sz w:val="24"/>
                <w:szCs w:val="24"/>
                <w:lang w:eastAsia="ru-RU"/>
              </w:rPr>
              <w:t xml:space="preserve"> обучающихся 9-го класса</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5"/>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базы данных обучающихся 9</w:t>
            </w:r>
            <w:r w:rsidR="008C45B5"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класс</w:t>
            </w:r>
            <w:r w:rsidR="008C45B5" w:rsidRPr="002A0F9D">
              <w:rPr>
                <w:rFonts w:ascii="Times New Roman" w:eastAsia="Times New Roman" w:hAnsi="Times New Roman" w:cs="Times New Roman"/>
                <w:color w:val="000000"/>
                <w:sz w:val="24"/>
                <w:szCs w:val="24"/>
                <w:lang w:eastAsia="ru-RU"/>
              </w:rPr>
              <w:t>ов</w:t>
            </w:r>
            <w:r w:rsidRPr="002A0F9D">
              <w:rPr>
                <w:rFonts w:ascii="Times New Roman" w:eastAsia="Times New Roman" w:hAnsi="Times New Roman" w:cs="Times New Roman"/>
                <w:color w:val="000000"/>
                <w:sz w:val="24"/>
                <w:szCs w:val="24"/>
                <w:lang w:eastAsia="ru-RU"/>
              </w:rPr>
              <w:t xml:space="preserve">   на электронном носителе.</w:t>
            </w:r>
          </w:p>
          <w:p w:rsidR="002C38A2" w:rsidRPr="002A0F9D" w:rsidRDefault="002C38A2" w:rsidP="008C45B5">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Сбор копий паспортов и СНИЛСОВ обучающихся   9</w:t>
            </w:r>
            <w:r w:rsidR="008C45B5" w:rsidRPr="002A0F9D">
              <w:rPr>
                <w:rFonts w:ascii="Times New Roman" w:eastAsia="Times New Roman" w:hAnsi="Times New Roman" w:cs="Times New Roman"/>
                <w:color w:val="000000"/>
                <w:sz w:val="24"/>
                <w:szCs w:val="24"/>
                <w:lang w:eastAsia="ru-RU"/>
              </w:rPr>
              <w:t xml:space="preserve">,11 </w:t>
            </w:r>
            <w:r w:rsidRPr="002A0F9D">
              <w:rPr>
                <w:rFonts w:ascii="Times New Roman" w:eastAsia="Times New Roman" w:hAnsi="Times New Roman" w:cs="Times New Roman"/>
                <w:color w:val="000000"/>
                <w:sz w:val="24"/>
                <w:szCs w:val="24"/>
                <w:lang w:eastAsia="ru-RU"/>
              </w:rPr>
              <w:t xml:space="preserve"> класс</w:t>
            </w:r>
            <w:r w:rsidR="008C45B5" w:rsidRPr="002A0F9D">
              <w:rPr>
                <w:rFonts w:ascii="Times New Roman" w:eastAsia="Times New Roman" w:hAnsi="Times New Roman" w:cs="Times New Roman"/>
                <w:color w:val="000000"/>
                <w:sz w:val="24"/>
                <w:szCs w:val="24"/>
                <w:lang w:eastAsia="ru-RU"/>
              </w:rPr>
              <w:t>ов</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Сентябрь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Данные о выпускниках</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6"/>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8C45B5">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Прием заявлений обучающихся 9-го класса на участие в ГИА </w:t>
            </w:r>
            <w:r w:rsidR="008C45B5" w:rsidRPr="002A0F9D">
              <w:rPr>
                <w:rFonts w:ascii="Times New Roman" w:eastAsia="Times New Roman" w:hAnsi="Times New Roman" w:cs="Times New Roman"/>
                <w:color w:val="000000"/>
                <w:sz w:val="24"/>
                <w:szCs w:val="24"/>
                <w:lang w:eastAsia="ru-RU"/>
              </w:rPr>
              <w:t xml:space="preserve"> </w:t>
            </w:r>
            <w:r w:rsidRPr="002A0F9D">
              <w:rPr>
                <w:rFonts w:ascii="Times New Roman" w:eastAsia="Times New Roman" w:hAnsi="Times New Roman" w:cs="Times New Roman"/>
                <w:color w:val="000000"/>
                <w:sz w:val="24"/>
                <w:szCs w:val="24"/>
                <w:lang w:eastAsia="ru-RU"/>
              </w:rPr>
              <w:t xml:space="preserve"> 20</w:t>
            </w:r>
            <w:r w:rsidR="008C45B5" w:rsidRPr="002A0F9D">
              <w:rPr>
                <w:rFonts w:ascii="Times New Roman" w:eastAsia="Times New Roman" w:hAnsi="Times New Roman" w:cs="Times New Roman"/>
                <w:color w:val="000000"/>
                <w:sz w:val="24"/>
                <w:szCs w:val="24"/>
                <w:lang w:eastAsia="ru-RU"/>
              </w:rPr>
              <w:t>24</w:t>
            </w:r>
            <w:r w:rsidRPr="002A0F9D">
              <w:rPr>
                <w:rFonts w:ascii="Times New Roman" w:eastAsia="Times New Roman" w:hAnsi="Times New Roman" w:cs="Times New Roman"/>
                <w:color w:val="000000"/>
                <w:sz w:val="24"/>
                <w:szCs w:val="24"/>
                <w:lang w:eastAsia="ru-RU"/>
              </w:rPr>
              <w:t xml:space="preserve"> (предметы по выбору).</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 февраль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Заявления </w:t>
            </w:r>
            <w:proofErr w:type="gramStart"/>
            <w:r w:rsidRPr="002A0F9D">
              <w:rPr>
                <w:rFonts w:ascii="Times New Roman" w:eastAsia="Times New Roman" w:hAnsi="Times New Roman" w:cs="Times New Roman"/>
                <w:color w:val="000000"/>
                <w:sz w:val="24"/>
                <w:szCs w:val="24"/>
                <w:lang w:eastAsia="ru-RU"/>
              </w:rPr>
              <w:t>обучающихся</w:t>
            </w:r>
            <w:proofErr w:type="gramEnd"/>
            <w:r w:rsidRPr="002A0F9D">
              <w:rPr>
                <w:rFonts w:ascii="Times New Roman" w:eastAsia="Times New Roman" w:hAnsi="Times New Roman" w:cs="Times New Roman"/>
                <w:color w:val="000000"/>
                <w:sz w:val="24"/>
                <w:szCs w:val="24"/>
                <w:lang w:eastAsia="ru-RU"/>
              </w:rPr>
              <w:t xml:space="preserve"> об участии в ОГЭ</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7"/>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Оформление протокола родительского собрания и листа ознакомления родителей с нормативными документами.</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Октябрь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xml:space="preserve"> г., февраль 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классный руководитель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Протоколы родительских собраний</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8"/>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8C45B5">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приказа о допуске обучающихся 9</w:t>
            </w:r>
            <w:r w:rsidR="008C45B5" w:rsidRPr="002A0F9D">
              <w:rPr>
                <w:rFonts w:ascii="Times New Roman" w:eastAsia="Times New Roman" w:hAnsi="Times New Roman" w:cs="Times New Roman"/>
                <w:color w:val="000000"/>
                <w:sz w:val="24"/>
                <w:szCs w:val="24"/>
                <w:lang w:eastAsia="ru-RU"/>
              </w:rPr>
              <w:t>,11</w:t>
            </w:r>
            <w:r w:rsidRPr="002A0F9D">
              <w:rPr>
                <w:rFonts w:ascii="Times New Roman" w:eastAsia="Times New Roman" w:hAnsi="Times New Roman" w:cs="Times New Roman"/>
                <w:color w:val="000000"/>
                <w:sz w:val="24"/>
                <w:szCs w:val="24"/>
                <w:lang w:eastAsia="ru-RU"/>
              </w:rPr>
              <w:t xml:space="preserve"> класс</w:t>
            </w:r>
            <w:r w:rsidR="008C45B5" w:rsidRPr="002A0F9D">
              <w:rPr>
                <w:rFonts w:ascii="Times New Roman" w:eastAsia="Times New Roman" w:hAnsi="Times New Roman" w:cs="Times New Roman"/>
                <w:color w:val="000000"/>
                <w:sz w:val="24"/>
                <w:szCs w:val="24"/>
                <w:lang w:eastAsia="ru-RU"/>
              </w:rPr>
              <w:t xml:space="preserve">ов </w:t>
            </w:r>
            <w:r w:rsidRPr="002A0F9D">
              <w:rPr>
                <w:rFonts w:ascii="Times New Roman" w:eastAsia="Times New Roman" w:hAnsi="Times New Roman" w:cs="Times New Roman"/>
                <w:color w:val="000000"/>
                <w:sz w:val="24"/>
                <w:szCs w:val="24"/>
                <w:lang w:eastAsia="ru-RU"/>
              </w:rPr>
              <w:t>к сдаче ГИА в форме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Май</w:t>
            </w:r>
          </w:p>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 директора</w:t>
            </w:r>
          </w:p>
        </w:tc>
      </w:tr>
      <w:tr w:rsidR="002C38A2" w:rsidRPr="002A0F9D" w:rsidTr="00CA3E73">
        <w:trPr>
          <w:trHeight w:val="3588"/>
        </w:trPr>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89"/>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Издание приказов:</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 порядке и сроках проведения ГИА в форме ОГЭ</w:t>
            </w:r>
            <w:proofErr w:type="gramStart"/>
            <w:r w:rsidR="008C45B5" w:rsidRPr="002A0F9D">
              <w:rPr>
                <w:rFonts w:ascii="Times New Roman" w:eastAsia="Times New Roman" w:hAnsi="Times New Roman" w:cs="Times New Roman"/>
                <w:color w:val="000000"/>
                <w:sz w:val="24"/>
                <w:szCs w:val="24"/>
                <w:lang w:eastAsia="ru-RU"/>
              </w:rPr>
              <w:t>,Е</w:t>
            </w:r>
            <w:proofErr w:type="gramEnd"/>
            <w:r w:rsidR="008C45B5" w:rsidRPr="002A0F9D">
              <w:rPr>
                <w:rFonts w:ascii="Times New Roman" w:eastAsia="Times New Roman" w:hAnsi="Times New Roman" w:cs="Times New Roman"/>
                <w:color w:val="000000"/>
                <w:sz w:val="24"/>
                <w:szCs w:val="24"/>
                <w:lang w:eastAsia="ru-RU"/>
              </w:rPr>
              <w:t>ГЭ</w:t>
            </w:r>
            <w:r w:rsidRPr="002A0F9D">
              <w:rPr>
                <w:rFonts w:ascii="Times New Roman" w:eastAsia="Times New Roman" w:hAnsi="Times New Roman" w:cs="Times New Roman"/>
                <w:color w:val="000000"/>
                <w:sz w:val="24"/>
                <w:szCs w:val="24"/>
                <w:lang w:eastAsia="ru-RU"/>
              </w:rPr>
              <w:t xml:space="preserve"> в 20</w:t>
            </w:r>
            <w:r w:rsidR="00CA3E73" w:rsidRPr="002A0F9D">
              <w:rPr>
                <w:rFonts w:ascii="Times New Roman" w:eastAsia="Times New Roman" w:hAnsi="Times New Roman" w:cs="Times New Roman"/>
                <w:color w:val="000000"/>
                <w:sz w:val="24"/>
                <w:szCs w:val="24"/>
                <w:lang w:eastAsia="ru-RU"/>
              </w:rPr>
              <w:t>23</w:t>
            </w:r>
            <w:r w:rsidRPr="002A0F9D">
              <w:rPr>
                <w:rFonts w:ascii="Times New Roman" w:eastAsia="Times New Roman" w:hAnsi="Times New Roman" w:cs="Times New Roman"/>
                <w:color w:val="000000"/>
                <w:sz w:val="24"/>
                <w:szCs w:val="24"/>
                <w:lang w:eastAsia="ru-RU"/>
              </w:rPr>
              <w:t xml:space="preserve"> году;</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Об ответственности лиц, привлекаемых к проведению ГИА в форме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Об информировании обучающихся и их родителей о нормативно-правовом обеспечении проведения ГИА в форме</w:t>
            </w:r>
          </w:p>
          <w:p w:rsidR="002C38A2" w:rsidRPr="002A0F9D" w:rsidRDefault="008C45B5"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 </w:t>
            </w:r>
            <w:r w:rsidR="002C38A2" w:rsidRPr="002A0F9D">
              <w:rPr>
                <w:rFonts w:ascii="Times New Roman" w:eastAsia="Times New Roman" w:hAnsi="Times New Roman" w:cs="Times New Roman"/>
                <w:color w:val="000000"/>
                <w:sz w:val="24"/>
                <w:szCs w:val="24"/>
                <w:lang w:eastAsia="ru-RU"/>
              </w:rPr>
              <w:t>- Об организации приема и регистрации заявлений выпускников на апелляцию о несогласии с выставленными баллами  на ГИА в форме ОГЭ</w:t>
            </w:r>
            <w:r w:rsidRPr="002A0F9D">
              <w:rPr>
                <w:rFonts w:ascii="Times New Roman" w:eastAsia="Times New Roman" w:hAnsi="Times New Roman" w:cs="Times New Roman"/>
                <w:color w:val="000000"/>
                <w:sz w:val="24"/>
                <w:szCs w:val="24"/>
                <w:lang w:eastAsia="ru-RU"/>
              </w:rPr>
              <w:t xml:space="preserve"> и ЕГЭ</w:t>
            </w:r>
            <w:r w:rsidR="002C38A2"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Мар</w:t>
            </w:r>
            <w:proofErr w:type="gramStart"/>
            <w:r w:rsidRPr="002A0F9D">
              <w:rPr>
                <w:rFonts w:ascii="Times New Roman" w:eastAsia="Times New Roman" w:hAnsi="Times New Roman" w:cs="Times New Roman"/>
                <w:color w:val="000000"/>
                <w:sz w:val="24"/>
                <w:szCs w:val="24"/>
                <w:lang w:eastAsia="ru-RU"/>
              </w:rPr>
              <w:t>т-</w:t>
            </w:r>
            <w:proofErr w:type="gramEnd"/>
            <w:r w:rsidRPr="002A0F9D">
              <w:rPr>
                <w:rFonts w:ascii="Times New Roman" w:eastAsia="Times New Roman" w:hAnsi="Times New Roman" w:cs="Times New Roman"/>
                <w:color w:val="000000"/>
                <w:sz w:val="24"/>
                <w:szCs w:val="24"/>
                <w:lang w:eastAsia="ru-RU"/>
              </w:rPr>
              <w:t xml:space="preserve"> июнь</w:t>
            </w:r>
          </w:p>
          <w:p w:rsidR="002C38A2" w:rsidRPr="002A0F9D" w:rsidRDefault="002C38A2" w:rsidP="007353CC">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Приказы директора</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90"/>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Подготовка справки о качестве проведения и результатах ГИА в форме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Июнь</w:t>
            </w:r>
          </w:p>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учителя-предметники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8C45B5">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 xml:space="preserve">Справка о качестве проведения и результатах </w:t>
            </w:r>
            <w:r w:rsidR="008C45B5" w:rsidRPr="002A0F9D">
              <w:rPr>
                <w:rFonts w:ascii="Times New Roman" w:eastAsia="Times New Roman" w:hAnsi="Times New Roman" w:cs="Times New Roman"/>
                <w:color w:val="000000"/>
                <w:sz w:val="24"/>
                <w:szCs w:val="24"/>
                <w:lang w:eastAsia="ru-RU"/>
              </w:rPr>
              <w:t>ГИА,</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9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Формирование отчетов по результатам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Июнь</w:t>
            </w:r>
          </w:p>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Отчеты</w:t>
            </w:r>
          </w:p>
        </w:tc>
      </w:tr>
      <w:tr w:rsidR="002C38A2" w:rsidRPr="002A0F9D" w:rsidTr="00CA3E73">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numPr>
                <w:ilvl w:val="0"/>
                <w:numId w:val="92"/>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Сводный аналитический отчет и меры по совершенствованию процедуры подготовки школы к проведению ГИА в форме ОГЭ</w:t>
            </w:r>
            <w:r w:rsidR="008C45B5" w:rsidRPr="002A0F9D">
              <w:rPr>
                <w:rFonts w:ascii="Times New Roman" w:eastAsia="Times New Roman" w:hAnsi="Times New Roman" w:cs="Times New Roman"/>
                <w:color w:val="000000"/>
                <w:sz w:val="24"/>
                <w:szCs w:val="24"/>
                <w:lang w:eastAsia="ru-RU"/>
              </w:rPr>
              <w:t xml:space="preserve"> и ЕГЭ</w:t>
            </w:r>
            <w:r w:rsidRPr="002A0F9D">
              <w:rPr>
                <w:rFonts w:ascii="Times New Roman" w:eastAsia="Times New Roman" w:hAnsi="Times New Roman" w:cs="Times New Roman"/>
                <w:color w:val="000000"/>
                <w:sz w:val="24"/>
                <w:szCs w:val="24"/>
                <w:lang w:eastAsia="ru-RU"/>
              </w:rPr>
              <w:t>.</w:t>
            </w:r>
          </w:p>
        </w:tc>
        <w:tc>
          <w:tcPr>
            <w:tcW w:w="2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Июнь</w:t>
            </w:r>
          </w:p>
          <w:p w:rsidR="002C38A2" w:rsidRPr="002A0F9D" w:rsidRDefault="002C38A2" w:rsidP="007353CC">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20</w:t>
            </w:r>
            <w:r w:rsidR="00CA3E73" w:rsidRPr="002A0F9D">
              <w:rPr>
                <w:rFonts w:ascii="Times New Roman" w:eastAsia="Times New Roman" w:hAnsi="Times New Roman" w:cs="Times New Roman"/>
                <w:color w:val="000000"/>
                <w:sz w:val="24"/>
                <w:szCs w:val="24"/>
                <w:lang w:eastAsia="ru-RU"/>
              </w:rPr>
              <w:t>2</w:t>
            </w:r>
            <w:r w:rsidR="007353CC" w:rsidRPr="002A0F9D">
              <w:rPr>
                <w:rFonts w:ascii="Times New Roman" w:eastAsia="Times New Roman" w:hAnsi="Times New Roman" w:cs="Times New Roman"/>
                <w:color w:val="000000"/>
                <w:sz w:val="24"/>
                <w:szCs w:val="24"/>
                <w:lang w:eastAsia="ru-RU"/>
              </w:rPr>
              <w:t>5</w:t>
            </w:r>
            <w:r w:rsidRPr="002A0F9D">
              <w:rPr>
                <w:rFonts w:ascii="Times New Roman" w:eastAsia="Times New Roman" w:hAnsi="Times New Roman" w:cs="Times New Roman"/>
                <w:color w:val="000000"/>
                <w:sz w:val="24"/>
                <w:szCs w:val="24"/>
                <w:lang w:eastAsia="ru-RU"/>
              </w:rPr>
              <w:t xml:space="preserve"> г.</w:t>
            </w:r>
          </w:p>
        </w:tc>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240" w:lineRule="auto"/>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Директор,</w:t>
            </w:r>
          </w:p>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зам. директора по УВР, учителя-предметники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C38A2" w:rsidRPr="002A0F9D" w:rsidRDefault="002C38A2" w:rsidP="002C38A2">
            <w:pPr>
              <w:spacing w:after="0" w:line="0" w:lineRule="atLeast"/>
              <w:rPr>
                <w:rFonts w:ascii="Times New Roman" w:eastAsia="Times New Roman" w:hAnsi="Times New Roman" w:cs="Times New Roman"/>
                <w:color w:val="000000"/>
                <w:sz w:val="24"/>
                <w:szCs w:val="24"/>
                <w:lang w:eastAsia="ru-RU"/>
              </w:rPr>
            </w:pPr>
            <w:r w:rsidRPr="002A0F9D">
              <w:rPr>
                <w:rFonts w:ascii="Times New Roman" w:eastAsia="Times New Roman" w:hAnsi="Times New Roman" w:cs="Times New Roman"/>
                <w:color w:val="000000"/>
                <w:sz w:val="24"/>
                <w:szCs w:val="24"/>
                <w:lang w:eastAsia="ru-RU"/>
              </w:rPr>
              <w:t>Аналитический отчет</w:t>
            </w:r>
          </w:p>
        </w:tc>
      </w:tr>
    </w:tbl>
    <w:p w:rsidR="00B566F0" w:rsidRPr="002A0F9D" w:rsidRDefault="00B566F0" w:rsidP="002212A9">
      <w:pPr>
        <w:shd w:val="clear" w:color="auto" w:fill="FFFFFF"/>
        <w:spacing w:line="240" w:lineRule="auto"/>
        <w:rPr>
          <w:rFonts w:ascii="Calibri" w:eastAsia="Calibri" w:hAnsi="Calibri" w:cs="Times New Roman"/>
          <w:sz w:val="24"/>
          <w:szCs w:val="24"/>
        </w:rPr>
      </w:pPr>
    </w:p>
    <w:p w:rsidR="00C85C11" w:rsidRPr="002A0F9D" w:rsidRDefault="00C85C11" w:rsidP="002212A9">
      <w:pPr>
        <w:shd w:val="clear" w:color="auto" w:fill="FFFFFF"/>
        <w:spacing w:line="240" w:lineRule="auto"/>
        <w:rPr>
          <w:rFonts w:ascii="Times New Roman" w:eastAsia="Times New Roman" w:hAnsi="Times New Roman" w:cs="Times New Roman"/>
          <w:color w:val="181818"/>
          <w:sz w:val="24"/>
          <w:szCs w:val="24"/>
          <w:lang w:eastAsia="ru-RU"/>
        </w:rPr>
      </w:pPr>
      <w:proofErr w:type="spellStart"/>
      <w:r w:rsidRPr="002A0F9D">
        <w:rPr>
          <w:rFonts w:ascii="Times New Roman" w:eastAsia="Times New Roman" w:hAnsi="Times New Roman" w:cs="Times New Roman"/>
          <w:b/>
          <w:bCs/>
          <w:color w:val="000000"/>
          <w:sz w:val="24"/>
          <w:szCs w:val="24"/>
          <w:lang w:eastAsia="ru-RU"/>
        </w:rPr>
        <w:t>i</w:t>
      </w:r>
      <w:r w:rsidRPr="002A0F9D">
        <w:rPr>
          <w:rFonts w:ascii="Times New Roman" w:eastAsia="Times New Roman" w:hAnsi="Times New Roman" w:cs="Times New Roman"/>
          <w:b/>
          <w:bCs/>
          <w:i/>
          <w:iCs/>
          <w:color w:val="000000"/>
          <w:sz w:val="24"/>
          <w:szCs w:val="24"/>
          <w:lang w:eastAsia="ru-RU"/>
        </w:rPr>
        <w:t>V</w:t>
      </w:r>
      <w:proofErr w:type="spellEnd"/>
      <w:r w:rsidRPr="002A0F9D">
        <w:rPr>
          <w:rFonts w:ascii="Times New Roman" w:eastAsia="Times New Roman" w:hAnsi="Times New Roman" w:cs="Times New Roman"/>
          <w:b/>
          <w:bCs/>
          <w:i/>
          <w:iCs/>
          <w:color w:val="000000"/>
          <w:sz w:val="24"/>
          <w:szCs w:val="24"/>
          <w:lang w:eastAsia="ru-RU"/>
        </w:rPr>
        <w:t xml:space="preserve">. Календарно-тематическое планирование  </w:t>
      </w:r>
      <w:proofErr w:type="gramStart"/>
      <w:r w:rsidRPr="002A0F9D">
        <w:rPr>
          <w:rFonts w:ascii="Times New Roman" w:eastAsia="Times New Roman" w:hAnsi="Times New Roman" w:cs="Times New Roman"/>
          <w:b/>
          <w:bCs/>
          <w:i/>
          <w:iCs/>
          <w:color w:val="000000"/>
          <w:sz w:val="24"/>
          <w:szCs w:val="24"/>
          <w:lang w:eastAsia="ru-RU"/>
        </w:rPr>
        <w:t>учебно-воспитательных</w:t>
      </w:r>
      <w:proofErr w:type="gramEnd"/>
      <w:r w:rsidRPr="002A0F9D">
        <w:rPr>
          <w:rFonts w:ascii="Times New Roman" w:eastAsia="Times New Roman" w:hAnsi="Times New Roman" w:cs="Times New Roman"/>
          <w:b/>
          <w:bCs/>
          <w:i/>
          <w:iCs/>
          <w:color w:val="000000"/>
          <w:sz w:val="24"/>
          <w:szCs w:val="24"/>
          <w:lang w:eastAsia="ru-RU"/>
        </w:rPr>
        <w:t xml:space="preserve"> мероприятии</w:t>
      </w:r>
    </w:p>
    <w:p w:rsidR="002212A9" w:rsidRPr="002A0F9D" w:rsidRDefault="002212A9" w:rsidP="002212A9">
      <w:pPr>
        <w:spacing w:after="0" w:line="240" w:lineRule="auto"/>
        <w:rPr>
          <w:rFonts w:ascii="Times New Roman" w:eastAsia="Times New Roman" w:hAnsi="Times New Roman" w:cs="Times New Roman"/>
          <w:b/>
          <w:iCs/>
          <w:color w:val="000000"/>
          <w:sz w:val="24"/>
          <w:szCs w:val="24"/>
          <w:u w:val="single"/>
          <w:lang w:eastAsia="ru-RU"/>
        </w:rPr>
      </w:pPr>
      <w:r w:rsidRPr="002A0F9D">
        <w:rPr>
          <w:rFonts w:ascii="Times New Roman" w:eastAsia="Times New Roman" w:hAnsi="Times New Roman" w:cs="Times New Roman"/>
          <w:b/>
          <w:iCs/>
          <w:color w:val="000000"/>
          <w:sz w:val="24"/>
          <w:szCs w:val="24"/>
          <w:u w:val="single"/>
          <w:lang w:eastAsia="ru-RU"/>
        </w:rPr>
        <w:t>Август</w:t>
      </w:r>
    </w:p>
    <w:p w:rsidR="002212A9" w:rsidRPr="002A0F9D" w:rsidRDefault="002212A9" w:rsidP="002212A9">
      <w:pPr>
        <w:spacing w:after="0" w:line="240" w:lineRule="auto"/>
        <w:jc w:val="center"/>
        <w:rPr>
          <w:rFonts w:ascii="Times New Roman" w:eastAsia="Times New Roman" w:hAnsi="Times New Roman" w:cs="Times New Roman"/>
          <w:b/>
          <w:iCs/>
          <w:color w:val="000000"/>
          <w:sz w:val="24"/>
          <w:szCs w:val="24"/>
          <w:lang w:eastAsia="ru-RU"/>
        </w:rPr>
      </w:pPr>
    </w:p>
    <w:tbl>
      <w:tblPr>
        <w:tblW w:w="99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57"/>
        <w:gridCol w:w="1236"/>
        <w:gridCol w:w="2046"/>
      </w:tblGrid>
      <w:tr w:rsidR="002212A9" w:rsidRPr="002A0F9D" w:rsidTr="002212A9">
        <w:trPr>
          <w:trHeight w:val="614"/>
        </w:trPr>
        <w:tc>
          <w:tcPr>
            <w:tcW w:w="8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85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23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204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2692"/>
        </w:trPr>
        <w:tc>
          <w:tcPr>
            <w:tcW w:w="85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 xml:space="preserve"> 1</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585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8"/>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Обследование домашних условий детей до школьного и школьного возраста.</w:t>
            </w:r>
          </w:p>
          <w:p w:rsidR="002212A9" w:rsidRPr="002A0F9D" w:rsidRDefault="002212A9" w:rsidP="004251EF">
            <w:pPr>
              <w:numPr>
                <w:ilvl w:val="0"/>
                <w:numId w:val="8"/>
              </w:numPr>
              <w:spacing w:after="0" w:line="240" w:lineRule="auto"/>
              <w:contextualSpacing/>
              <w:rPr>
                <w:rFonts w:ascii="Calibri" w:eastAsia="Times New Roman" w:hAnsi="Calibri" w:cs="Times New Roman"/>
                <w:bCs/>
                <w:iCs/>
                <w:sz w:val="24"/>
                <w:szCs w:val="24"/>
                <w:lang w:eastAsia="ru-RU"/>
              </w:rPr>
            </w:pPr>
            <w:r w:rsidRPr="002A0F9D">
              <w:rPr>
                <w:rFonts w:ascii="Times New Roman" w:eastAsia="Times New Roman" w:hAnsi="Times New Roman" w:cs="Times New Roman"/>
                <w:bCs/>
                <w:iCs/>
                <w:sz w:val="24"/>
                <w:szCs w:val="24"/>
              </w:rPr>
              <w:t>Провести августовскую перепись детей, уточнить количество детей выбывших за лето</w:t>
            </w:r>
          </w:p>
          <w:p w:rsidR="002212A9" w:rsidRPr="002A0F9D" w:rsidRDefault="002212A9" w:rsidP="004251EF">
            <w:pPr>
              <w:numPr>
                <w:ilvl w:val="0"/>
                <w:numId w:val="8"/>
              </w:numPr>
              <w:spacing w:after="0" w:line="240" w:lineRule="auto"/>
              <w:contextualSpacing/>
              <w:rPr>
                <w:rFonts w:ascii="Times New Roman" w:eastAsia="Times New Roman" w:hAnsi="Times New Roman" w:cs="Times New Roman"/>
                <w:iCs/>
                <w:sz w:val="24"/>
                <w:szCs w:val="24"/>
                <w:lang w:eastAsia="ru-RU"/>
              </w:rPr>
            </w:pPr>
            <w:r w:rsidRPr="002A0F9D">
              <w:rPr>
                <w:rFonts w:ascii="Times New Roman" w:eastAsia="Times New Roman" w:hAnsi="Times New Roman" w:cs="Times New Roman"/>
                <w:iCs/>
                <w:sz w:val="24"/>
                <w:szCs w:val="24"/>
                <w:lang w:eastAsia="ru-RU"/>
              </w:rPr>
              <w:t>Провести собеседования с первоклассниками</w:t>
            </w:r>
          </w:p>
          <w:p w:rsidR="002212A9" w:rsidRPr="002A0F9D" w:rsidRDefault="002212A9" w:rsidP="004251EF">
            <w:pPr>
              <w:numPr>
                <w:ilvl w:val="0"/>
                <w:numId w:val="8"/>
              </w:numPr>
              <w:spacing w:after="0" w:line="240" w:lineRule="auto"/>
              <w:contextualSpacing/>
              <w:rPr>
                <w:rFonts w:ascii="Times New Roman" w:eastAsia="Times New Roman" w:hAnsi="Times New Roman" w:cs="Times New Roman"/>
                <w:iCs/>
                <w:sz w:val="24"/>
                <w:szCs w:val="24"/>
                <w:lang w:eastAsia="ru-RU"/>
              </w:rPr>
            </w:pPr>
            <w:r w:rsidRPr="002A0F9D">
              <w:rPr>
                <w:rFonts w:ascii="Times New Roman" w:eastAsia="Times New Roman" w:hAnsi="Times New Roman" w:cs="Times New Roman"/>
                <w:iCs/>
                <w:sz w:val="24"/>
                <w:szCs w:val="24"/>
              </w:rPr>
              <w:t>Сбор сведений о  выпускниках школы</w:t>
            </w:r>
          </w:p>
          <w:p w:rsidR="002212A9" w:rsidRPr="002A0F9D" w:rsidRDefault="002212A9" w:rsidP="004251EF">
            <w:pPr>
              <w:numPr>
                <w:ilvl w:val="0"/>
                <w:numId w:val="8"/>
              </w:numPr>
              <w:spacing w:after="0" w:line="240" w:lineRule="auto"/>
              <w:contextualSpacing/>
              <w:rPr>
                <w:rFonts w:ascii="Times New Roman" w:eastAsia="Times New Roman" w:hAnsi="Times New Roman" w:cs="Times New Roman"/>
                <w:bCs/>
                <w:iCs/>
                <w:sz w:val="24"/>
                <w:szCs w:val="24"/>
              </w:rPr>
            </w:pPr>
            <w:r w:rsidRPr="002A0F9D">
              <w:rPr>
                <w:rFonts w:ascii="Times New Roman" w:eastAsia="Times New Roman" w:hAnsi="Times New Roman" w:cs="Times New Roman"/>
                <w:iCs/>
                <w:sz w:val="24"/>
                <w:szCs w:val="24"/>
              </w:rPr>
              <w:t>Обеспечение учебниками</w:t>
            </w:r>
          </w:p>
          <w:p w:rsidR="002212A9" w:rsidRPr="002A0F9D" w:rsidRDefault="002212A9" w:rsidP="004251EF">
            <w:pPr>
              <w:numPr>
                <w:ilvl w:val="0"/>
                <w:numId w:val="8"/>
              </w:numPr>
              <w:spacing w:after="0" w:line="240" w:lineRule="auto"/>
              <w:contextualSpacing/>
              <w:rPr>
                <w:rFonts w:ascii="Times New Roman" w:eastAsia="Times New Roman" w:hAnsi="Times New Roman" w:cs="Times New Roman"/>
                <w:bCs/>
                <w:iCs/>
                <w:sz w:val="24"/>
                <w:szCs w:val="24"/>
              </w:rPr>
            </w:pPr>
            <w:r w:rsidRPr="002A0F9D">
              <w:rPr>
                <w:rFonts w:ascii="Times New Roman" w:eastAsia="Times New Roman" w:hAnsi="Times New Roman" w:cs="Times New Roman"/>
                <w:iCs/>
                <w:sz w:val="24"/>
                <w:szCs w:val="24"/>
              </w:rPr>
              <w:t>Организация горячего питания учащихся;</w:t>
            </w:r>
          </w:p>
          <w:p w:rsidR="002212A9" w:rsidRPr="002A0F9D" w:rsidRDefault="002212A9" w:rsidP="004251EF">
            <w:pPr>
              <w:numPr>
                <w:ilvl w:val="0"/>
                <w:numId w:val="8"/>
              </w:numPr>
              <w:spacing w:after="0" w:line="240" w:lineRule="auto"/>
              <w:contextualSpacing/>
              <w:rPr>
                <w:rFonts w:ascii="Times New Roman" w:eastAsia="Times New Roman" w:hAnsi="Times New Roman" w:cs="Times New Roman"/>
                <w:bCs/>
                <w:iCs/>
                <w:sz w:val="24"/>
                <w:szCs w:val="24"/>
              </w:rPr>
            </w:pPr>
            <w:r w:rsidRPr="002A0F9D">
              <w:rPr>
                <w:rFonts w:ascii="Times New Roman" w:eastAsia="Times New Roman" w:hAnsi="Times New Roman" w:cs="Times New Roman"/>
                <w:iCs/>
                <w:sz w:val="24"/>
                <w:szCs w:val="24"/>
              </w:rPr>
              <w:t xml:space="preserve">Провести  августовский </w:t>
            </w:r>
            <w:proofErr w:type="spellStart"/>
            <w:r w:rsidRPr="002A0F9D">
              <w:rPr>
                <w:rFonts w:ascii="Times New Roman" w:eastAsia="Times New Roman" w:hAnsi="Times New Roman" w:cs="Times New Roman"/>
                <w:iCs/>
                <w:sz w:val="24"/>
                <w:szCs w:val="24"/>
              </w:rPr>
              <w:t>пед</w:t>
            </w:r>
            <w:proofErr w:type="gramStart"/>
            <w:r w:rsidRPr="002A0F9D">
              <w:rPr>
                <w:rFonts w:ascii="Times New Roman" w:eastAsia="Times New Roman" w:hAnsi="Times New Roman" w:cs="Times New Roman"/>
                <w:iCs/>
                <w:sz w:val="24"/>
                <w:szCs w:val="24"/>
              </w:rPr>
              <w:t>.с</w:t>
            </w:r>
            <w:proofErr w:type="gramEnd"/>
            <w:r w:rsidRPr="002A0F9D">
              <w:rPr>
                <w:rFonts w:ascii="Times New Roman" w:eastAsia="Times New Roman" w:hAnsi="Times New Roman" w:cs="Times New Roman"/>
                <w:iCs/>
                <w:sz w:val="24"/>
                <w:szCs w:val="24"/>
              </w:rPr>
              <w:t>овет</w:t>
            </w:r>
            <w:proofErr w:type="spellEnd"/>
          </w:p>
        </w:tc>
        <w:tc>
          <w:tcPr>
            <w:tcW w:w="1236"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046"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Соц</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едагог</w:t>
            </w:r>
          </w:p>
          <w:p w:rsidR="002212A9" w:rsidRPr="002A0F9D" w:rsidRDefault="002212A9" w:rsidP="002212A9">
            <w:pPr>
              <w:spacing w:after="0" w:line="240" w:lineRule="auto"/>
              <w:rPr>
                <w:rFonts w:ascii="Times New Roman" w:eastAsia="Times New Roman" w:hAnsi="Times New Roman" w:cs="Times New Roman"/>
                <w:iCs/>
                <w:spacing w:val="20"/>
                <w:sz w:val="24"/>
                <w:szCs w:val="24"/>
                <w:lang w:eastAsia="ru-RU"/>
              </w:rPr>
            </w:pPr>
            <w:r w:rsidRPr="002A0F9D">
              <w:rPr>
                <w:rFonts w:ascii="Times New Roman" w:eastAsia="Times New Roman" w:hAnsi="Times New Roman" w:cs="Times New Roman"/>
                <w:iCs/>
                <w:spacing w:val="20"/>
                <w:sz w:val="24"/>
                <w:szCs w:val="24"/>
              </w:rPr>
              <w:t>директор, завучи,</w:t>
            </w:r>
          </w:p>
          <w:p w:rsidR="002212A9" w:rsidRPr="002A0F9D" w:rsidRDefault="002212A9" w:rsidP="002212A9">
            <w:pPr>
              <w:spacing w:after="0" w:line="240" w:lineRule="auto"/>
              <w:rPr>
                <w:rFonts w:ascii="Times New Roman" w:eastAsia="Times New Roman" w:hAnsi="Times New Roman" w:cs="Times New Roman"/>
                <w:iCs/>
                <w:spacing w:val="20"/>
                <w:sz w:val="24"/>
                <w:szCs w:val="24"/>
              </w:rPr>
            </w:pPr>
            <w:r w:rsidRPr="002A0F9D">
              <w:rPr>
                <w:rFonts w:ascii="Times New Roman" w:eastAsia="Times New Roman" w:hAnsi="Times New Roman" w:cs="Times New Roman"/>
                <w:iCs/>
                <w:spacing w:val="20"/>
                <w:sz w:val="24"/>
                <w:szCs w:val="24"/>
              </w:rPr>
              <w:t>классные</w:t>
            </w:r>
          </w:p>
          <w:p w:rsidR="002212A9" w:rsidRPr="002A0F9D" w:rsidRDefault="002212A9" w:rsidP="002212A9">
            <w:pPr>
              <w:spacing w:after="0" w:line="240" w:lineRule="auto"/>
              <w:rPr>
                <w:rFonts w:ascii="Times New Roman" w:eastAsia="Times New Roman" w:hAnsi="Times New Roman" w:cs="Times New Roman"/>
                <w:iCs/>
                <w:spacing w:val="20"/>
                <w:sz w:val="24"/>
                <w:szCs w:val="24"/>
              </w:rPr>
            </w:pPr>
            <w:r w:rsidRPr="002A0F9D">
              <w:rPr>
                <w:rFonts w:ascii="Times New Roman" w:eastAsia="Times New Roman" w:hAnsi="Times New Roman" w:cs="Times New Roman"/>
                <w:iCs/>
                <w:spacing w:val="20"/>
                <w:sz w:val="24"/>
                <w:szCs w:val="24"/>
              </w:rPr>
              <w:t>рук.</w:t>
            </w:r>
          </w:p>
          <w:p w:rsidR="002212A9" w:rsidRPr="002A0F9D" w:rsidRDefault="002212A9" w:rsidP="002212A9">
            <w:pPr>
              <w:spacing w:after="0" w:line="240" w:lineRule="auto"/>
              <w:rPr>
                <w:rFonts w:ascii="Times New Roman" w:eastAsia="Times New Roman" w:hAnsi="Times New Roman" w:cs="Times New Roman"/>
                <w:iCs/>
                <w:spacing w:val="20"/>
                <w:sz w:val="24"/>
                <w:szCs w:val="24"/>
              </w:rPr>
            </w:pPr>
            <w:proofErr w:type="spellStart"/>
            <w:r w:rsidRPr="002A0F9D">
              <w:rPr>
                <w:rFonts w:ascii="Times New Roman" w:eastAsia="Times New Roman" w:hAnsi="Times New Roman" w:cs="Times New Roman"/>
                <w:iCs/>
                <w:spacing w:val="20"/>
                <w:sz w:val="24"/>
                <w:szCs w:val="24"/>
              </w:rPr>
              <w:t>Аттест</w:t>
            </w:r>
            <w:proofErr w:type="gramStart"/>
            <w:r w:rsidRPr="002A0F9D">
              <w:rPr>
                <w:rFonts w:ascii="Times New Roman" w:eastAsia="Times New Roman" w:hAnsi="Times New Roman" w:cs="Times New Roman"/>
                <w:iCs/>
                <w:spacing w:val="20"/>
                <w:sz w:val="24"/>
                <w:szCs w:val="24"/>
              </w:rPr>
              <w:t>.к</w:t>
            </w:r>
            <w:proofErr w:type="gramEnd"/>
            <w:r w:rsidRPr="002A0F9D">
              <w:rPr>
                <w:rFonts w:ascii="Times New Roman" w:eastAsia="Times New Roman" w:hAnsi="Times New Roman" w:cs="Times New Roman"/>
                <w:iCs/>
                <w:spacing w:val="20"/>
                <w:sz w:val="24"/>
                <w:szCs w:val="24"/>
              </w:rPr>
              <w:t>ом</w:t>
            </w:r>
            <w:proofErr w:type="spellEnd"/>
            <w:r w:rsidRPr="002A0F9D">
              <w:rPr>
                <w:rFonts w:ascii="Times New Roman" w:eastAsia="Times New Roman" w:hAnsi="Times New Roman" w:cs="Times New Roman"/>
                <w:iCs/>
                <w:spacing w:val="20"/>
                <w:sz w:val="24"/>
                <w:szCs w:val="24"/>
              </w:rPr>
              <w:t>.</w:t>
            </w:r>
          </w:p>
          <w:p w:rsidR="002212A9" w:rsidRPr="002A0F9D" w:rsidRDefault="002212A9" w:rsidP="002212A9">
            <w:pPr>
              <w:spacing w:after="0" w:line="240" w:lineRule="auto"/>
              <w:rPr>
                <w:rFonts w:ascii="Times New Roman" w:eastAsia="Times New Roman" w:hAnsi="Times New Roman" w:cs="Times New Roman"/>
                <w:iCs/>
                <w:spacing w:val="20"/>
                <w:sz w:val="24"/>
                <w:szCs w:val="24"/>
              </w:rPr>
            </w:pPr>
            <w:proofErr w:type="spellStart"/>
            <w:r w:rsidRPr="002A0F9D">
              <w:rPr>
                <w:rFonts w:ascii="Times New Roman" w:eastAsia="Times New Roman" w:hAnsi="Times New Roman" w:cs="Times New Roman"/>
                <w:iCs/>
                <w:spacing w:val="20"/>
                <w:sz w:val="24"/>
                <w:szCs w:val="24"/>
              </w:rPr>
              <w:t>Кл</w:t>
            </w:r>
            <w:proofErr w:type="gramStart"/>
            <w:r w:rsidRPr="002A0F9D">
              <w:rPr>
                <w:rFonts w:ascii="Times New Roman" w:eastAsia="Times New Roman" w:hAnsi="Times New Roman" w:cs="Times New Roman"/>
                <w:iCs/>
                <w:spacing w:val="20"/>
                <w:sz w:val="24"/>
                <w:szCs w:val="24"/>
              </w:rPr>
              <w:t>.р</w:t>
            </w:r>
            <w:proofErr w:type="gramEnd"/>
            <w:r w:rsidRPr="002A0F9D">
              <w:rPr>
                <w:rFonts w:ascii="Times New Roman" w:eastAsia="Times New Roman" w:hAnsi="Times New Roman" w:cs="Times New Roman"/>
                <w:iCs/>
                <w:spacing w:val="20"/>
                <w:sz w:val="24"/>
                <w:szCs w:val="24"/>
              </w:rPr>
              <w:t>ук</w:t>
            </w:r>
            <w:proofErr w:type="spellEnd"/>
            <w:r w:rsidRPr="002A0F9D">
              <w:rPr>
                <w:rFonts w:ascii="Times New Roman" w:eastAsia="Times New Roman" w:hAnsi="Times New Roman" w:cs="Times New Roman"/>
                <w:iCs/>
                <w:spacing w:val="20"/>
                <w:sz w:val="24"/>
                <w:szCs w:val="24"/>
              </w:rPr>
              <w:t>.</w:t>
            </w:r>
          </w:p>
          <w:p w:rsidR="002212A9" w:rsidRPr="002A0F9D" w:rsidRDefault="002212A9" w:rsidP="002212A9">
            <w:pPr>
              <w:spacing w:after="0" w:line="240" w:lineRule="auto"/>
              <w:rPr>
                <w:rFonts w:ascii="Times New Roman" w:eastAsia="Times New Roman" w:hAnsi="Times New Roman" w:cs="Times New Roman"/>
                <w:iCs/>
                <w:spacing w:val="20"/>
                <w:sz w:val="24"/>
                <w:szCs w:val="24"/>
              </w:rPr>
            </w:pPr>
            <w:r w:rsidRPr="002A0F9D">
              <w:rPr>
                <w:rFonts w:ascii="Times New Roman" w:eastAsia="Times New Roman" w:hAnsi="Times New Roman" w:cs="Times New Roman"/>
                <w:iCs/>
                <w:spacing w:val="20"/>
                <w:sz w:val="24"/>
                <w:szCs w:val="24"/>
              </w:rPr>
              <w:t xml:space="preserve">Администрация </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r w:rsidRPr="002A0F9D">
              <w:rPr>
                <w:rFonts w:ascii="Times New Roman" w:eastAsia="Times New Roman" w:hAnsi="Times New Roman" w:cs="Times New Roman"/>
                <w:iCs/>
                <w:spacing w:val="20"/>
                <w:sz w:val="24"/>
                <w:szCs w:val="24"/>
              </w:rPr>
              <w:t xml:space="preserve">Дирекция </w:t>
            </w:r>
          </w:p>
        </w:tc>
      </w:tr>
      <w:tr w:rsidR="002212A9" w:rsidRPr="002A0F9D" w:rsidTr="002212A9">
        <w:trPr>
          <w:trHeight w:val="845"/>
        </w:trPr>
        <w:tc>
          <w:tcPr>
            <w:tcW w:w="8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5857"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4251EF">
            <w:pPr>
              <w:numPr>
                <w:ilvl w:val="0"/>
                <w:numId w:val="9"/>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Расстановка кадров на 202</w:t>
            </w:r>
            <w:r w:rsidR="007353CC" w:rsidRPr="002A0F9D">
              <w:rPr>
                <w:rFonts w:ascii="Times New Roman" w:eastAsia="Times New Roman" w:hAnsi="Times New Roman" w:cs="Times New Roman"/>
                <w:sz w:val="24"/>
                <w:szCs w:val="24"/>
              </w:rPr>
              <w:t>4</w:t>
            </w:r>
            <w:r w:rsidRPr="002A0F9D">
              <w:rPr>
                <w:rFonts w:ascii="Times New Roman" w:eastAsia="Times New Roman" w:hAnsi="Times New Roman" w:cs="Times New Roman"/>
                <w:sz w:val="24"/>
                <w:szCs w:val="24"/>
              </w:rPr>
              <w:t>- 202</w:t>
            </w:r>
            <w:r w:rsidR="007353CC" w:rsidRPr="002A0F9D">
              <w:rPr>
                <w:rFonts w:ascii="Times New Roman" w:eastAsia="Times New Roman" w:hAnsi="Times New Roman" w:cs="Times New Roman"/>
                <w:sz w:val="24"/>
                <w:szCs w:val="24"/>
              </w:rPr>
              <w:t>5</w:t>
            </w:r>
            <w:r w:rsidRPr="002A0F9D">
              <w:rPr>
                <w:rFonts w:ascii="Times New Roman" w:eastAsia="Times New Roman" w:hAnsi="Times New Roman" w:cs="Times New Roman"/>
                <w:sz w:val="24"/>
                <w:szCs w:val="24"/>
              </w:rPr>
              <w:t xml:space="preserve"> учебный год</w:t>
            </w:r>
          </w:p>
          <w:p w:rsidR="002212A9" w:rsidRPr="002A0F9D" w:rsidRDefault="002212A9" w:rsidP="004251EF">
            <w:pPr>
              <w:pStyle w:val="a7"/>
              <w:numPr>
                <w:ilvl w:val="0"/>
                <w:numId w:val="9"/>
              </w:numPr>
              <w:snapToGrid w:val="0"/>
              <w:spacing w:before="0" w:beforeAutospacing="0" w:after="0" w:afterAutospacing="0"/>
              <w:contextualSpacing/>
            </w:pPr>
            <w:r w:rsidRPr="002A0F9D">
              <w:t>Распределение нагрузки, тарификация</w:t>
            </w:r>
          </w:p>
          <w:p w:rsidR="002212A9" w:rsidRPr="002A0F9D" w:rsidRDefault="002212A9" w:rsidP="004251EF">
            <w:pPr>
              <w:numPr>
                <w:ilvl w:val="0"/>
                <w:numId w:val="9"/>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Составление расписания</w:t>
            </w:r>
          </w:p>
          <w:p w:rsidR="002212A9" w:rsidRPr="002A0F9D" w:rsidRDefault="002212A9" w:rsidP="004251EF">
            <w:pPr>
              <w:numPr>
                <w:ilvl w:val="0"/>
                <w:numId w:val="9"/>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 xml:space="preserve"> Распределение должностных обязанностей;</w:t>
            </w:r>
          </w:p>
        </w:tc>
        <w:tc>
          <w:tcPr>
            <w:tcW w:w="1236"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046"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Директор</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Администрация</w:t>
            </w:r>
          </w:p>
        </w:tc>
      </w:tr>
      <w:tr w:rsidR="002212A9" w:rsidRPr="002A0F9D" w:rsidTr="002212A9">
        <w:trPr>
          <w:trHeight w:val="2134"/>
        </w:trPr>
        <w:tc>
          <w:tcPr>
            <w:tcW w:w="8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5857"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4251EF">
            <w:pPr>
              <w:numPr>
                <w:ilvl w:val="0"/>
                <w:numId w:val="10"/>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Осмотр всех школьных помещений</w:t>
            </w:r>
          </w:p>
          <w:p w:rsidR="002212A9" w:rsidRPr="002A0F9D" w:rsidRDefault="002212A9" w:rsidP="004251EF">
            <w:pPr>
              <w:numPr>
                <w:ilvl w:val="0"/>
                <w:numId w:val="10"/>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Проведение ремонтных работ в здании школы в соответствии с запланированным фронтом работ</w:t>
            </w:r>
          </w:p>
          <w:p w:rsidR="002212A9" w:rsidRPr="002A0F9D" w:rsidRDefault="002212A9" w:rsidP="004251EF">
            <w:pPr>
              <w:numPr>
                <w:ilvl w:val="0"/>
                <w:numId w:val="10"/>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Предварительная приемка кабинетов к новому учебному году</w:t>
            </w:r>
          </w:p>
          <w:p w:rsidR="002212A9" w:rsidRPr="002A0F9D" w:rsidRDefault="002212A9" w:rsidP="004251EF">
            <w:pPr>
              <w:numPr>
                <w:ilvl w:val="0"/>
                <w:numId w:val="10"/>
              </w:numPr>
              <w:snapToGrid w:val="0"/>
              <w:spacing w:after="0" w:line="240" w:lineRule="auto"/>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Генеральная уборка территории школы</w:t>
            </w:r>
          </w:p>
        </w:tc>
        <w:tc>
          <w:tcPr>
            <w:tcW w:w="1236"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В течение месяца</w:t>
            </w:r>
          </w:p>
        </w:tc>
        <w:tc>
          <w:tcPr>
            <w:tcW w:w="2046"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Директор</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Администрация</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Администрация</w:t>
            </w:r>
          </w:p>
          <w:p w:rsidR="002212A9" w:rsidRPr="002A0F9D" w:rsidRDefault="002212A9" w:rsidP="002212A9">
            <w:pPr>
              <w:snapToGrid w:val="0"/>
              <w:spacing w:after="0"/>
              <w:rPr>
                <w:rFonts w:ascii="Times New Roman" w:eastAsia="Times New Roman" w:hAnsi="Times New Roman" w:cs="Times New Roman"/>
                <w:sz w:val="24"/>
                <w:szCs w:val="24"/>
              </w:rPr>
            </w:pPr>
            <w:proofErr w:type="spellStart"/>
            <w:r w:rsidRPr="002A0F9D">
              <w:rPr>
                <w:rFonts w:ascii="Times New Roman" w:eastAsia="Times New Roman" w:hAnsi="Times New Roman" w:cs="Times New Roman"/>
                <w:sz w:val="24"/>
                <w:szCs w:val="24"/>
              </w:rPr>
              <w:t>Технич</w:t>
            </w:r>
            <w:proofErr w:type="spellEnd"/>
            <w:r w:rsidRPr="002A0F9D">
              <w:rPr>
                <w:rFonts w:ascii="Times New Roman" w:eastAsia="Times New Roman" w:hAnsi="Times New Roman" w:cs="Times New Roman"/>
                <w:sz w:val="24"/>
                <w:szCs w:val="24"/>
              </w:rPr>
              <w:t>. работники</w:t>
            </w:r>
          </w:p>
        </w:tc>
      </w:tr>
    </w:tbl>
    <w:p w:rsidR="002212A9" w:rsidRPr="002A0F9D" w:rsidRDefault="002212A9" w:rsidP="002212A9">
      <w:pPr>
        <w:spacing w:after="0" w:line="240" w:lineRule="auto"/>
        <w:rPr>
          <w:rFonts w:ascii="Times New Roman" w:eastAsia="Times New Roman" w:hAnsi="Times New Roman" w:cs="Times New Roman"/>
          <w:b/>
          <w:iCs/>
          <w:color w:val="000000"/>
          <w:sz w:val="24"/>
          <w:szCs w:val="24"/>
          <w:lang w:eastAsia="ru-RU"/>
        </w:rPr>
      </w:pP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Сентябрь</w:t>
      </w:r>
    </w:p>
    <w:p w:rsidR="002212A9" w:rsidRPr="002A0F9D" w:rsidRDefault="002212A9" w:rsidP="002212A9">
      <w:pPr>
        <w:spacing w:after="0" w:line="240" w:lineRule="auto"/>
        <w:jc w:val="center"/>
        <w:rPr>
          <w:rFonts w:ascii="Times New Roman" w:eastAsia="Times New Roman" w:hAnsi="Times New Roman" w:cs="Times New Roman"/>
          <w:b/>
          <w:i/>
          <w:iCs/>
          <w:color w:val="000000"/>
          <w:sz w:val="24"/>
          <w:szCs w:val="24"/>
          <w:u w:val="single"/>
          <w:lang w:eastAsia="ru-RU"/>
        </w:rPr>
      </w:pPr>
    </w:p>
    <w:tbl>
      <w:tblPr>
        <w:tblW w:w="10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82"/>
        <w:gridCol w:w="1984"/>
        <w:gridCol w:w="1660"/>
      </w:tblGrid>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66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1"/>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Обследование домашних условий детей до школьного и школьного возраста. </w:t>
            </w:r>
          </w:p>
          <w:p w:rsidR="002212A9" w:rsidRPr="002A0F9D" w:rsidRDefault="002212A9" w:rsidP="004251EF">
            <w:pPr>
              <w:numPr>
                <w:ilvl w:val="0"/>
                <w:numId w:val="11"/>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Анализ сохранности учебного фонда школы и степени обеспеченности учащихся учебниками</w:t>
            </w:r>
          </w:p>
          <w:p w:rsidR="002212A9" w:rsidRPr="002A0F9D" w:rsidRDefault="002212A9" w:rsidP="004251EF">
            <w:pPr>
              <w:numPr>
                <w:ilvl w:val="0"/>
                <w:numId w:val="11"/>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Комплектование кружков, секций</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Сентябрь</w:t>
            </w:r>
          </w:p>
          <w:p w:rsidR="002212A9" w:rsidRPr="002A0F9D" w:rsidRDefault="002212A9" w:rsidP="002212A9">
            <w:pPr>
              <w:spacing w:after="0" w:line="240" w:lineRule="auto"/>
              <w:ind w:right="-160"/>
              <w:rPr>
                <w:rFonts w:ascii="Times New Roman" w:eastAsia="Times New Roman" w:hAnsi="Times New Roman" w:cs="Times New Roman"/>
                <w:iCs/>
                <w:sz w:val="24"/>
                <w:szCs w:val="24"/>
              </w:rPr>
            </w:pPr>
          </w:p>
          <w:p w:rsidR="002212A9" w:rsidRPr="002A0F9D" w:rsidRDefault="002212A9" w:rsidP="002212A9">
            <w:pPr>
              <w:spacing w:after="0" w:line="240" w:lineRule="auto"/>
              <w:ind w:right="-160"/>
              <w:rPr>
                <w:rFonts w:ascii="Times New Roman" w:eastAsia="Times New Roman" w:hAnsi="Times New Roman" w:cs="Times New Roman"/>
                <w:iCs/>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До 5сентября</w:t>
            </w: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Библиотекарь</w:t>
            </w:r>
          </w:p>
          <w:p w:rsidR="002212A9" w:rsidRPr="002A0F9D" w:rsidRDefault="002212A9" w:rsidP="002212A9">
            <w:pPr>
              <w:spacing w:after="0" w:line="240" w:lineRule="auto"/>
              <w:rPr>
                <w:rFonts w:ascii="Times New Roman" w:eastAsia="Times New Roman" w:hAnsi="Times New Roman" w:cs="Times New Roman"/>
                <w:iCs/>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Зам. директора по УВР</w:t>
            </w: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2"/>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тарификации и распределение учебной нагрузки между учителями школы.</w:t>
            </w:r>
          </w:p>
          <w:p w:rsidR="002212A9" w:rsidRPr="002A0F9D" w:rsidRDefault="002212A9" w:rsidP="004251EF">
            <w:pPr>
              <w:numPr>
                <w:ilvl w:val="0"/>
                <w:numId w:val="12"/>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инструктажа по ТБ и противопожарной безопасности со всеми работниками школы.</w:t>
            </w:r>
          </w:p>
          <w:p w:rsidR="002212A9" w:rsidRPr="002A0F9D" w:rsidRDefault="002212A9" w:rsidP="004251EF">
            <w:pPr>
              <w:numPr>
                <w:ilvl w:val="0"/>
                <w:numId w:val="12"/>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Распределение общественных нагрузок между учителями и другими работниками школы.</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15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15 сентября</w:t>
            </w:r>
          </w:p>
          <w:p w:rsidR="002212A9" w:rsidRPr="002A0F9D" w:rsidRDefault="002212A9" w:rsidP="002212A9">
            <w:pPr>
              <w:rPr>
                <w:rFonts w:ascii="Times New Roman" w:eastAsia="Times New Roman" w:hAnsi="Times New Roman" w:cs="Times New Roman"/>
                <w:sz w:val="24"/>
                <w:szCs w:val="24"/>
              </w:rPr>
            </w:pPr>
          </w:p>
          <w:p w:rsidR="002212A9" w:rsidRPr="002A0F9D" w:rsidRDefault="002212A9" w:rsidP="002212A9">
            <w:pPr>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1 неделя</w:t>
            </w: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Директор, профком</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Директор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Директор, профком</w:t>
            </w: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3</w:t>
            </w:r>
            <w:r w:rsidRPr="002A0F9D">
              <w:rPr>
                <w:rFonts w:ascii="Times New Roman" w:eastAsia="Times New Roman" w:hAnsi="Times New Roman" w:cs="Times New Roman"/>
                <w:iCs/>
                <w:color w:val="000000"/>
                <w:sz w:val="24"/>
                <w:szCs w:val="24"/>
                <w:lang w:val="en-US"/>
              </w:rPr>
              <w:t>.</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3"/>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Утверждение тематических планов, планов </w:t>
            </w:r>
            <w:r w:rsidR="00B566F0" w:rsidRPr="002A0F9D">
              <w:rPr>
                <w:rFonts w:ascii="Times New Roman" w:eastAsia="Times New Roman" w:hAnsi="Times New Roman" w:cs="Times New Roman"/>
                <w:iCs/>
                <w:color w:val="000000"/>
                <w:sz w:val="24"/>
                <w:szCs w:val="24"/>
              </w:rPr>
              <w:t>работы методических объединений согласно по ФООП.</w:t>
            </w:r>
          </w:p>
          <w:p w:rsidR="002212A9" w:rsidRPr="002A0F9D" w:rsidRDefault="002212A9" w:rsidP="004251EF">
            <w:pPr>
              <w:numPr>
                <w:ilvl w:val="0"/>
                <w:numId w:val="13"/>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Составление графика проведения предметных недель.</w:t>
            </w:r>
          </w:p>
          <w:p w:rsidR="002212A9" w:rsidRPr="002A0F9D" w:rsidRDefault="002212A9" w:rsidP="004251EF">
            <w:pPr>
              <w:numPr>
                <w:ilvl w:val="0"/>
                <w:numId w:val="13"/>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Составление графика открытых уроков.</w:t>
            </w:r>
          </w:p>
          <w:p w:rsidR="002212A9" w:rsidRPr="002A0F9D" w:rsidRDefault="002212A9" w:rsidP="004251EF">
            <w:pPr>
              <w:numPr>
                <w:ilvl w:val="0"/>
                <w:numId w:val="13"/>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Формирование 1, 5, 10 классов.</w:t>
            </w:r>
          </w:p>
          <w:p w:rsidR="002212A9" w:rsidRPr="002A0F9D" w:rsidRDefault="002212A9" w:rsidP="004251EF">
            <w:pPr>
              <w:numPr>
                <w:ilvl w:val="0"/>
                <w:numId w:val="13"/>
              </w:numPr>
              <w:spacing w:after="0" w:line="240" w:lineRule="auto"/>
              <w:ind w:left="252" w:right="-108"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Составление и утверждение расписаний уроков</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5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3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3 сентября</w:t>
            </w: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4</w:t>
            </w:r>
            <w:r w:rsidRPr="002A0F9D">
              <w:rPr>
                <w:rFonts w:ascii="Times New Roman" w:eastAsia="Times New Roman" w:hAnsi="Times New Roman" w:cs="Times New Roman"/>
                <w:iCs/>
                <w:color w:val="000000"/>
                <w:sz w:val="24"/>
                <w:szCs w:val="24"/>
                <w:lang w:val="en-US"/>
              </w:rPr>
              <w:t>.</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4"/>
              </w:numPr>
              <w:spacing w:after="0" w:line="240" w:lineRule="auto"/>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Посещение уроков в 5 классе</w:t>
            </w:r>
          </w:p>
          <w:p w:rsidR="002212A9" w:rsidRPr="002A0F9D" w:rsidRDefault="002212A9" w:rsidP="004251EF">
            <w:pPr>
              <w:numPr>
                <w:ilvl w:val="0"/>
                <w:numId w:val="14"/>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lastRenderedPageBreak/>
              <w:t xml:space="preserve">Родительское собрание в 5  </w:t>
            </w:r>
            <w:proofErr w:type="spellStart"/>
            <w:r w:rsidRPr="002A0F9D">
              <w:rPr>
                <w:rFonts w:ascii="Times New Roman" w:eastAsia="Times New Roman" w:hAnsi="Times New Roman" w:cs="Times New Roman"/>
                <w:iCs/>
                <w:sz w:val="24"/>
                <w:szCs w:val="24"/>
              </w:rPr>
              <w:t>кл</w:t>
            </w:r>
            <w:proofErr w:type="spellEnd"/>
            <w:r w:rsidRPr="002A0F9D">
              <w:rPr>
                <w:rFonts w:ascii="Times New Roman" w:eastAsia="Times New Roman" w:hAnsi="Times New Roman" w:cs="Times New Roman"/>
                <w:iCs/>
                <w:sz w:val="24"/>
                <w:szCs w:val="24"/>
              </w:rPr>
              <w:t>. «Трудности пятиклассников. Рекомендации психолога.</w:t>
            </w:r>
          </w:p>
        </w:tc>
        <w:tc>
          <w:tcPr>
            <w:tcW w:w="19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11"/>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В течение месяца</w:t>
            </w:r>
          </w:p>
        </w:tc>
        <w:tc>
          <w:tcPr>
            <w:tcW w:w="166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Психолог</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5.</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Разработка учебного плана.</w:t>
            </w:r>
          </w:p>
          <w:p w:rsidR="002212A9" w:rsidRPr="002A0F9D" w:rsidRDefault="002212A9" w:rsidP="004251EF">
            <w:pPr>
              <w:numPr>
                <w:ilvl w:val="0"/>
                <w:numId w:val="1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Составление расписания занятий.</w:t>
            </w:r>
          </w:p>
          <w:p w:rsidR="002212A9" w:rsidRPr="002A0F9D" w:rsidRDefault="002212A9" w:rsidP="002212A9">
            <w:pPr>
              <w:spacing w:after="0" w:line="240" w:lineRule="auto"/>
              <w:ind w:left="720"/>
              <w:contextualSpacing/>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3.Анализ и составление плана учебно – воспитательной работы.</w:t>
            </w:r>
          </w:p>
          <w:p w:rsidR="002212A9" w:rsidRPr="002A0F9D" w:rsidRDefault="002212A9" w:rsidP="002212A9">
            <w:pPr>
              <w:spacing w:after="0" w:line="240" w:lineRule="auto"/>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4.Проведение семинаров для классных руководителей.</w:t>
            </w:r>
          </w:p>
          <w:p w:rsidR="002212A9" w:rsidRPr="002A0F9D" w:rsidRDefault="002212A9" w:rsidP="002212A9">
            <w:pPr>
              <w:spacing w:after="0" w:line="240" w:lineRule="auto"/>
              <w:ind w:left="360"/>
              <w:contextualSpacing/>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  Составление программы работы с одаренными детьми.</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1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1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28 сентября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До 10 </w:t>
            </w:r>
            <w:proofErr w:type="spellStart"/>
            <w:r w:rsidRPr="002A0F9D">
              <w:rPr>
                <w:rFonts w:ascii="Times New Roman" w:eastAsia="Times New Roman" w:hAnsi="Times New Roman" w:cs="Times New Roman"/>
                <w:iCs/>
                <w:color w:val="000000"/>
                <w:sz w:val="24"/>
                <w:szCs w:val="24"/>
              </w:rPr>
              <w:t>сентяб</w:t>
            </w:r>
            <w:proofErr w:type="gramStart"/>
            <w:r w:rsidRPr="002A0F9D">
              <w:rPr>
                <w:rFonts w:ascii="Times New Roman" w:eastAsia="Times New Roman" w:hAnsi="Times New Roman" w:cs="Times New Roman"/>
                <w:iCs/>
                <w:color w:val="000000"/>
                <w:sz w:val="24"/>
                <w:szCs w:val="24"/>
              </w:rPr>
              <w:t>.м</w:t>
            </w:r>
            <w:proofErr w:type="gramEnd"/>
            <w:r w:rsidRPr="002A0F9D">
              <w:rPr>
                <w:rFonts w:ascii="Times New Roman" w:eastAsia="Times New Roman" w:hAnsi="Times New Roman" w:cs="Times New Roman"/>
                <w:iCs/>
                <w:color w:val="000000"/>
                <w:sz w:val="24"/>
                <w:szCs w:val="24"/>
              </w:rPr>
              <w:t>есяца</w:t>
            </w:r>
            <w:proofErr w:type="spellEnd"/>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11"/>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Рук ШМО</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6</w:t>
            </w:r>
            <w:r w:rsidRPr="002A0F9D">
              <w:rPr>
                <w:rFonts w:ascii="Times New Roman" w:eastAsia="Times New Roman" w:hAnsi="Times New Roman" w:cs="Times New Roman"/>
                <w:iCs/>
                <w:color w:val="000000"/>
                <w:sz w:val="24"/>
                <w:szCs w:val="24"/>
                <w:lang w:val="en-US"/>
              </w:rPr>
              <w:t>.</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6"/>
              </w:numPr>
              <w:spacing w:after="0" w:line="240" w:lineRule="auto"/>
              <w:ind w:left="252" w:hanging="252"/>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Торжественная линейка, посвященная Дню Знаний.</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 Совещание при завучах.</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сентября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7.</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Входные контрольные срезы в 2-11</w:t>
            </w:r>
          </w:p>
          <w:p w:rsidR="002212A9" w:rsidRPr="002A0F9D" w:rsidRDefault="002212A9" w:rsidP="004251EF">
            <w:pPr>
              <w:numPr>
                <w:ilvl w:val="0"/>
                <w:numId w:val="1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Правильность оформления классных журналов,  личных дел вновь сформировавшихся классов.</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3.Посещаемость уроков учащимися.</w:t>
            </w:r>
          </w:p>
          <w:p w:rsidR="00B566F0" w:rsidRPr="002A0F9D" w:rsidRDefault="00B566F0" w:rsidP="002212A9">
            <w:pPr>
              <w:spacing w:after="0" w:line="240" w:lineRule="auto"/>
              <w:rPr>
                <w:rFonts w:ascii="Times New Roman" w:eastAsia="Times New Roman" w:hAnsi="Times New Roman" w:cs="Times New Roman"/>
                <w:i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w:t>
            </w:r>
            <w:proofErr w:type="spellEnd"/>
            <w:r w:rsidRPr="002A0F9D">
              <w:rPr>
                <w:rFonts w:ascii="Times New Roman" w:eastAsia="Times New Roman" w:hAnsi="Times New Roman" w:cs="Times New Roman"/>
                <w:iCs/>
                <w:color w:val="000000"/>
                <w:sz w:val="24"/>
                <w:szCs w:val="24"/>
              </w:rPr>
              <w:t xml:space="preserve"> ВР</w:t>
            </w: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8.</w:t>
            </w:r>
          </w:p>
        </w:tc>
        <w:tc>
          <w:tcPr>
            <w:tcW w:w="5682"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рабочих программ</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7353CC">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До 5.09.2</w:t>
            </w:r>
            <w:r w:rsidR="007353CC" w:rsidRPr="002A0F9D">
              <w:rPr>
                <w:rFonts w:ascii="Times New Roman" w:eastAsia="Times New Roman" w:hAnsi="Times New Roman" w:cs="Times New Roman"/>
                <w:iCs/>
                <w:color w:val="000000"/>
                <w:sz w:val="24"/>
                <w:szCs w:val="24"/>
              </w:rPr>
              <w:t>5</w:t>
            </w:r>
            <w:r w:rsidRPr="002A0F9D">
              <w:rPr>
                <w:rFonts w:ascii="Times New Roman" w:eastAsia="Times New Roman" w:hAnsi="Times New Roman" w:cs="Times New Roman"/>
                <w:iCs/>
                <w:color w:val="000000"/>
                <w:sz w:val="24"/>
                <w:szCs w:val="24"/>
              </w:rPr>
              <w:t>г.</w:t>
            </w:r>
          </w:p>
        </w:tc>
        <w:tc>
          <w:tcPr>
            <w:tcW w:w="166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B566F0">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9</w:t>
            </w:r>
            <w:r w:rsidRPr="002A0F9D">
              <w:rPr>
                <w:rFonts w:ascii="Times New Roman" w:eastAsia="Times New Roman" w:hAnsi="Times New Roman" w:cs="Times New Roman"/>
                <w:iCs/>
                <w:color w:val="000000"/>
                <w:sz w:val="24"/>
                <w:szCs w:val="24"/>
                <w:lang w:val="en-US"/>
              </w:rPr>
              <w:t>.</w:t>
            </w:r>
          </w:p>
        </w:tc>
        <w:tc>
          <w:tcPr>
            <w:tcW w:w="568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Выборы родительского комитета и посещения семей классными руководителями.</w:t>
            </w:r>
          </w:p>
        </w:tc>
        <w:tc>
          <w:tcPr>
            <w:tcW w:w="19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классные руководители</w:t>
            </w:r>
          </w:p>
        </w:tc>
      </w:tr>
      <w:tr w:rsidR="002212A9" w:rsidRPr="002A0F9D" w:rsidTr="00B566F0">
        <w:trPr>
          <w:trHeight w:val="562"/>
        </w:trPr>
        <w:tc>
          <w:tcPr>
            <w:tcW w:w="70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10</w:t>
            </w:r>
            <w:r w:rsidRPr="002A0F9D">
              <w:rPr>
                <w:rFonts w:ascii="Times New Roman" w:eastAsia="Times New Roman" w:hAnsi="Times New Roman" w:cs="Times New Roman"/>
                <w:iCs/>
                <w:color w:val="000000"/>
                <w:sz w:val="24"/>
                <w:szCs w:val="24"/>
                <w:lang w:val="en-US"/>
              </w:rPr>
              <w:t>.</w:t>
            </w:r>
          </w:p>
        </w:tc>
        <w:tc>
          <w:tcPr>
            <w:tcW w:w="5682"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2.Обновление  содержания стендов школы</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Оформление  стендов  в учительской</w:t>
            </w:r>
          </w:p>
          <w:p w:rsidR="002212A9" w:rsidRPr="002A0F9D" w:rsidRDefault="002212A9" w:rsidP="002212A9">
            <w:pPr>
              <w:snapToGrid w:val="0"/>
              <w:spacing w:after="0"/>
              <w:rPr>
                <w:rFonts w:ascii="Times New Roman" w:eastAsia="Times New Roman" w:hAnsi="Times New Roman" w:cs="Times New Roman"/>
                <w:sz w:val="24"/>
                <w:szCs w:val="24"/>
              </w:rPr>
            </w:pP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3.Планирование работы на пришкольном участке</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iCs/>
                <w:color w:val="000000"/>
                <w:sz w:val="24"/>
                <w:szCs w:val="24"/>
              </w:rPr>
              <w:t>4.Составление и утверждение графика открытых уроков на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В течение месяца</w:t>
            </w:r>
          </w:p>
        </w:tc>
        <w:tc>
          <w:tcPr>
            <w:tcW w:w="1660" w:type="dxa"/>
            <w:tcBorders>
              <w:top w:val="single" w:sz="4" w:space="0" w:color="auto"/>
              <w:left w:val="single" w:sz="4" w:space="0" w:color="auto"/>
              <w:bottom w:val="single" w:sz="4" w:space="0" w:color="auto"/>
              <w:right w:val="single" w:sz="4" w:space="0" w:color="auto"/>
            </w:tcBorders>
            <w:vAlign w:val="center"/>
            <w:hideMark/>
          </w:tcPr>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 xml:space="preserve">Зам. </w:t>
            </w:r>
            <w:proofErr w:type="spellStart"/>
            <w:r w:rsidRPr="002A0F9D">
              <w:rPr>
                <w:rFonts w:ascii="Times New Roman" w:eastAsia="Times New Roman" w:hAnsi="Times New Roman" w:cs="Times New Roman"/>
                <w:sz w:val="24"/>
                <w:szCs w:val="24"/>
              </w:rPr>
              <w:t>дир</w:t>
            </w:r>
            <w:proofErr w:type="spellEnd"/>
            <w:r w:rsidRPr="002A0F9D">
              <w:rPr>
                <w:rFonts w:ascii="Times New Roman" w:eastAsia="Times New Roman" w:hAnsi="Times New Roman" w:cs="Times New Roman"/>
                <w:sz w:val="24"/>
                <w:szCs w:val="24"/>
              </w:rPr>
              <w:t>. по УВР, ВР</w:t>
            </w:r>
          </w:p>
          <w:p w:rsidR="002212A9" w:rsidRPr="002A0F9D" w:rsidRDefault="002212A9" w:rsidP="002212A9">
            <w:pPr>
              <w:snapToGrid w:val="0"/>
              <w:spacing w:after="0"/>
              <w:rPr>
                <w:rFonts w:ascii="Times New Roman" w:eastAsia="Times New Roman" w:hAnsi="Times New Roman" w:cs="Times New Roman"/>
                <w:sz w:val="24"/>
                <w:szCs w:val="24"/>
              </w:rPr>
            </w:pPr>
            <w:r w:rsidRPr="002A0F9D">
              <w:rPr>
                <w:rFonts w:ascii="Times New Roman" w:eastAsia="Times New Roman" w:hAnsi="Times New Roman" w:cs="Times New Roman"/>
                <w:sz w:val="24"/>
                <w:szCs w:val="24"/>
              </w:rPr>
              <w:t>Руководитель пришкольного участка</w:t>
            </w:r>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 xml:space="preserve">    Октябрь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1014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322"/>
        <w:gridCol w:w="2051"/>
        <w:gridCol w:w="2020"/>
      </w:tblGrid>
      <w:tr w:rsidR="002212A9" w:rsidRPr="002A0F9D" w:rsidTr="002212A9">
        <w:trPr>
          <w:trHeight w:val="909"/>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442"/>
          <w:jc w:val="center"/>
        </w:trPr>
        <w:tc>
          <w:tcPr>
            <w:tcW w:w="74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посещаемости учащихся</w:t>
            </w:r>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ВР</w:t>
            </w:r>
          </w:p>
        </w:tc>
      </w:tr>
      <w:tr w:rsidR="002212A9" w:rsidRPr="002A0F9D" w:rsidTr="002212A9">
        <w:trPr>
          <w:trHeight w:val="1939"/>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1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Оформление методического уголка, уголка подготовки к ЕГЭ, ОГЭ.</w:t>
            </w:r>
          </w:p>
          <w:p w:rsidR="002212A9" w:rsidRPr="002A0F9D" w:rsidRDefault="002212A9" w:rsidP="004251EF">
            <w:pPr>
              <w:numPr>
                <w:ilvl w:val="0"/>
                <w:numId w:val="1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школьных предметных олимпиад.</w:t>
            </w:r>
          </w:p>
          <w:p w:rsidR="002212A9" w:rsidRPr="002A0F9D" w:rsidRDefault="002212A9" w:rsidP="002212A9">
            <w:pPr>
              <w:spacing w:after="0" w:line="240" w:lineRule="auto"/>
              <w:ind w:left="3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3.Посещение уроков.</w:t>
            </w:r>
          </w:p>
        </w:tc>
        <w:tc>
          <w:tcPr>
            <w:tcW w:w="205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Зав. кабинетами, </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tc>
      </w:tr>
      <w:tr w:rsidR="002212A9" w:rsidRPr="002A0F9D" w:rsidTr="002212A9">
        <w:trPr>
          <w:trHeight w:val="557"/>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Планирование курсовой подготовки учителей</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Ознакомление с графиком  </w:t>
            </w:r>
            <w:proofErr w:type="gramStart"/>
            <w:r w:rsidRPr="002A0F9D">
              <w:rPr>
                <w:rFonts w:ascii="Times New Roman" w:eastAsia="Times New Roman" w:hAnsi="Times New Roman" w:cs="Times New Roman"/>
                <w:iCs/>
                <w:color w:val="000000"/>
                <w:sz w:val="24"/>
                <w:szCs w:val="24"/>
              </w:rPr>
              <w:t>прохождения курсов повышения квалификации учителей</w:t>
            </w:r>
            <w:proofErr w:type="gramEnd"/>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w:t>
            </w:r>
            <w:proofErr w:type="gramStart"/>
            <w:r w:rsidRPr="002A0F9D">
              <w:rPr>
                <w:rFonts w:ascii="Times New Roman" w:eastAsia="Times New Roman" w:hAnsi="Times New Roman" w:cs="Times New Roman"/>
                <w:iCs/>
                <w:color w:val="000000"/>
                <w:sz w:val="24"/>
                <w:szCs w:val="24"/>
              </w:rPr>
              <w:t>и</w:t>
            </w:r>
            <w:proofErr w:type="gramEnd"/>
            <w:r w:rsidRPr="002A0F9D">
              <w:rPr>
                <w:rFonts w:ascii="Times New Roman" w:eastAsia="Times New Roman" w:hAnsi="Times New Roman" w:cs="Times New Roman"/>
                <w:iCs/>
                <w:color w:val="000000"/>
                <w:sz w:val="24"/>
                <w:szCs w:val="24"/>
              </w:rPr>
              <w:t xml:space="preserve"> месяца</w:t>
            </w:r>
          </w:p>
        </w:tc>
        <w:tc>
          <w:tcPr>
            <w:tcW w:w="202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606"/>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4.</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0"/>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Дневники учащихся 5-9-х классов.</w:t>
            </w:r>
          </w:p>
          <w:p w:rsidR="002212A9" w:rsidRPr="002A0F9D" w:rsidRDefault="002212A9" w:rsidP="002212A9">
            <w:pPr>
              <w:spacing w:after="0" w:line="240" w:lineRule="auto"/>
              <w:ind w:left="3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2.Состояние кабинетов.</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3.Проводить неделя английского языка.</w:t>
            </w:r>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неделя</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Учит</w:t>
            </w:r>
            <w:proofErr w:type="gramStart"/>
            <w:r w:rsidRPr="002A0F9D">
              <w:rPr>
                <w:rFonts w:ascii="Times New Roman" w:eastAsia="Times New Roman" w:hAnsi="Times New Roman" w:cs="Times New Roman"/>
                <w:iCs/>
                <w:color w:val="000000"/>
                <w:sz w:val="24"/>
                <w:szCs w:val="24"/>
              </w:rPr>
              <w:t>.а</w:t>
            </w:r>
            <w:proofErr w:type="gramEnd"/>
            <w:r w:rsidRPr="002A0F9D">
              <w:rPr>
                <w:rFonts w:ascii="Times New Roman" w:eastAsia="Times New Roman" w:hAnsi="Times New Roman" w:cs="Times New Roman"/>
                <w:iCs/>
                <w:color w:val="000000"/>
                <w:sz w:val="24"/>
                <w:szCs w:val="24"/>
              </w:rPr>
              <w:t>нг.яз</w:t>
            </w:r>
            <w:proofErr w:type="spellEnd"/>
            <w:r w:rsidRPr="002A0F9D">
              <w:rPr>
                <w:rFonts w:ascii="Times New Roman" w:eastAsia="Times New Roman" w:hAnsi="Times New Roman" w:cs="Times New Roman"/>
                <w:iCs/>
                <w:color w:val="000000"/>
                <w:sz w:val="24"/>
                <w:szCs w:val="24"/>
              </w:rPr>
              <w:t>.</w:t>
            </w:r>
          </w:p>
        </w:tc>
      </w:tr>
      <w:tr w:rsidR="002212A9" w:rsidRPr="002A0F9D" w:rsidTr="002212A9">
        <w:trPr>
          <w:trHeight w:val="1515"/>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lastRenderedPageBreak/>
              <w:t>5</w:t>
            </w:r>
            <w:r w:rsidRPr="002A0F9D">
              <w:rPr>
                <w:rFonts w:ascii="Times New Roman" w:eastAsia="Times New Roman" w:hAnsi="Times New Roman" w:cs="Times New Roman"/>
                <w:iCs/>
                <w:color w:val="000000"/>
                <w:sz w:val="24"/>
                <w:szCs w:val="24"/>
                <w:lang w:val="en-US"/>
              </w:rPr>
              <w:t>.</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праздников урожая, «Осеннего бала»</w:t>
            </w:r>
            <w:proofErr w:type="gramStart"/>
            <w:r w:rsidRPr="002A0F9D">
              <w:rPr>
                <w:rFonts w:ascii="Times New Roman" w:eastAsia="Times New Roman" w:hAnsi="Times New Roman" w:cs="Times New Roman"/>
                <w:iCs/>
                <w:color w:val="000000"/>
                <w:sz w:val="24"/>
                <w:szCs w:val="24"/>
              </w:rPr>
              <w:t xml:space="preserve"> .</w:t>
            </w:r>
            <w:proofErr w:type="gramEnd"/>
          </w:p>
          <w:p w:rsidR="002212A9" w:rsidRPr="002A0F9D" w:rsidRDefault="002212A9" w:rsidP="004251EF">
            <w:pPr>
              <w:numPr>
                <w:ilvl w:val="0"/>
                <w:numId w:val="2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Контроль включения учащихся в кружки.</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3.Неделя английского языка</w:t>
            </w:r>
          </w:p>
        </w:tc>
        <w:tc>
          <w:tcPr>
            <w:tcW w:w="205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октября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020"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 рук</w:t>
            </w:r>
            <w:proofErr w:type="gramStart"/>
            <w:r w:rsidRPr="002A0F9D">
              <w:rPr>
                <w:rFonts w:ascii="Times New Roman" w:eastAsia="Times New Roman" w:hAnsi="Times New Roman" w:cs="Times New Roman"/>
                <w:iCs/>
                <w:color w:val="000000"/>
                <w:sz w:val="24"/>
                <w:szCs w:val="24"/>
              </w:rPr>
              <w:t xml:space="preserve"> .</w:t>
            </w:r>
            <w:proofErr w:type="gram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1212"/>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lang w:val="en-US"/>
              </w:rPr>
              <w:t>IX.</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родителями уроков  детей в классе.</w:t>
            </w:r>
          </w:p>
          <w:p w:rsidR="002212A9" w:rsidRPr="002A0F9D" w:rsidRDefault="002212A9" w:rsidP="004251EF">
            <w:pPr>
              <w:numPr>
                <w:ilvl w:val="0"/>
                <w:numId w:val="2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семей классными руководителями</w:t>
            </w:r>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w:t>
            </w:r>
            <w:proofErr w:type="spellEnd"/>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w:t>
            </w:r>
            <w:proofErr w:type="spellEnd"/>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317"/>
          <w:jc w:val="center"/>
        </w:trPr>
        <w:tc>
          <w:tcPr>
            <w:tcW w:w="74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lang w:val="en-US"/>
              </w:rPr>
              <w:t>X.</w:t>
            </w:r>
          </w:p>
        </w:tc>
        <w:tc>
          <w:tcPr>
            <w:tcW w:w="532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3"/>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Утепление классных помещений.</w:t>
            </w:r>
          </w:p>
        </w:tc>
        <w:tc>
          <w:tcPr>
            <w:tcW w:w="205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2020"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Директор школы</w:t>
            </w:r>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Ноябрь</w:t>
      </w: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p>
    <w:tbl>
      <w:tblPr>
        <w:tblW w:w="9741" w:type="dxa"/>
        <w:jc w:val="center"/>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4961"/>
        <w:gridCol w:w="1417"/>
        <w:gridCol w:w="2177"/>
      </w:tblGrid>
      <w:tr w:rsidR="002212A9" w:rsidRPr="002A0F9D" w:rsidTr="002212A9">
        <w:trPr>
          <w:trHeight w:val="87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Разделы</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870"/>
          <w:jc w:val="center"/>
        </w:trPr>
        <w:tc>
          <w:tcPr>
            <w:tcW w:w="1186"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посещаемости учащимися уроков.</w:t>
            </w:r>
          </w:p>
          <w:p w:rsidR="002212A9" w:rsidRPr="002A0F9D" w:rsidRDefault="002212A9" w:rsidP="004251EF">
            <w:pPr>
              <w:numPr>
                <w:ilvl w:val="0"/>
                <w:numId w:val="2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Анализ подготовки учащихся 9-11-х классов к школьным олимпиадам.</w:t>
            </w:r>
          </w:p>
        </w:tc>
        <w:tc>
          <w:tcPr>
            <w:tcW w:w="141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 неделя</w:t>
            </w: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tc>
      </w:tr>
      <w:tr w:rsidR="002212A9" w:rsidRPr="002A0F9D" w:rsidTr="002212A9">
        <w:trPr>
          <w:trHeight w:val="87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2</w:t>
            </w:r>
            <w:r w:rsidRPr="002A0F9D">
              <w:rPr>
                <w:rFonts w:ascii="Times New Roman" w:eastAsia="Times New Roman" w:hAnsi="Times New Roman" w:cs="Times New Roman"/>
                <w:iCs/>
                <w:color w:val="000000"/>
                <w:sz w:val="24"/>
                <w:szCs w:val="24"/>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5"/>
              </w:numPr>
              <w:spacing w:after="0" w:line="240" w:lineRule="auto"/>
              <w:ind w:left="304" w:hanging="304"/>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Неделяначальных</w:t>
            </w:r>
            <w:proofErr w:type="spellEnd"/>
            <w:r w:rsidRPr="002A0F9D">
              <w:rPr>
                <w:rFonts w:ascii="Times New Roman" w:eastAsia="Times New Roman" w:hAnsi="Times New Roman" w:cs="Times New Roman"/>
                <w:iCs/>
                <w:color w:val="000000"/>
                <w:sz w:val="24"/>
                <w:szCs w:val="24"/>
              </w:rPr>
              <w:t xml:space="preserve"> классов.</w:t>
            </w:r>
          </w:p>
          <w:p w:rsidR="002212A9" w:rsidRPr="002A0F9D" w:rsidRDefault="002212A9" w:rsidP="002212A9">
            <w:pPr>
              <w:spacing w:after="0" w:line="240" w:lineRule="auto"/>
              <w:ind w:left="3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2.Посещение уроков учителей.</w:t>
            </w:r>
          </w:p>
        </w:tc>
        <w:tc>
          <w:tcPr>
            <w:tcW w:w="141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МО </w:t>
            </w:r>
            <w:proofErr w:type="spellStart"/>
            <w:r w:rsidRPr="002A0F9D">
              <w:rPr>
                <w:rFonts w:ascii="Times New Roman" w:eastAsia="Times New Roman" w:hAnsi="Times New Roman" w:cs="Times New Roman"/>
                <w:iCs/>
                <w:color w:val="000000"/>
                <w:sz w:val="24"/>
                <w:szCs w:val="24"/>
              </w:rPr>
              <w:t>нач.кл</w:t>
            </w:r>
            <w:proofErr w:type="spellEnd"/>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tc>
      </w:tr>
      <w:tr w:rsidR="002212A9" w:rsidRPr="002A0F9D" w:rsidTr="002212A9">
        <w:trPr>
          <w:trHeight w:val="58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3</w:t>
            </w:r>
            <w:r w:rsidRPr="002A0F9D">
              <w:rPr>
                <w:rFonts w:ascii="Times New Roman" w:eastAsia="Times New Roman" w:hAnsi="Times New Roman" w:cs="Times New Roman"/>
                <w:iCs/>
                <w:color w:val="000000"/>
                <w:sz w:val="24"/>
                <w:szCs w:val="24"/>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6"/>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Ознакомление родителей итогами первой четверти.</w:t>
            </w:r>
          </w:p>
        </w:tc>
        <w:tc>
          <w:tcPr>
            <w:tcW w:w="141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ноябрь</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Администрация, </w:t>
            </w:r>
            <w:proofErr w:type="spellStart"/>
            <w:r w:rsidRPr="002A0F9D">
              <w:rPr>
                <w:rFonts w:ascii="Times New Roman" w:eastAsia="Times New Roman" w:hAnsi="Times New Roman" w:cs="Times New Roman"/>
                <w:iCs/>
                <w:color w:val="000000"/>
                <w:sz w:val="24"/>
                <w:szCs w:val="24"/>
              </w:rPr>
              <w:t>кл</w:t>
            </w:r>
            <w:proofErr w:type="spellEnd"/>
            <w:r w:rsidRPr="002A0F9D">
              <w:rPr>
                <w:rFonts w:ascii="Times New Roman" w:eastAsia="Times New Roman" w:hAnsi="Times New Roman" w:cs="Times New Roman"/>
                <w:iCs/>
                <w:color w:val="000000"/>
                <w:sz w:val="24"/>
                <w:szCs w:val="24"/>
              </w:rPr>
              <w:t xml:space="preserve"> руководители</w:t>
            </w:r>
          </w:p>
        </w:tc>
      </w:tr>
      <w:tr w:rsidR="002212A9" w:rsidRPr="002A0F9D" w:rsidTr="002212A9">
        <w:trPr>
          <w:trHeight w:val="58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left="1129"/>
              <w:contextualSpacing/>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1.Заседание метод обед. ФГОС: актуальные проблемы и пути решения</w:t>
            </w:r>
          </w:p>
        </w:tc>
        <w:tc>
          <w:tcPr>
            <w:tcW w:w="141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Рук. ШМО</w:t>
            </w:r>
          </w:p>
        </w:tc>
      </w:tr>
      <w:tr w:rsidR="002212A9" w:rsidRPr="002A0F9D" w:rsidTr="002212A9">
        <w:trPr>
          <w:trHeight w:val="132"/>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Заседание педсовета.</w:t>
            </w:r>
          </w:p>
          <w:p w:rsidR="002212A9" w:rsidRPr="002A0F9D" w:rsidRDefault="002212A9" w:rsidP="004251EF">
            <w:pPr>
              <w:numPr>
                <w:ilvl w:val="0"/>
                <w:numId w:val="2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Итоги обобщающего контроля в 5 классе.</w:t>
            </w:r>
          </w:p>
          <w:p w:rsidR="002212A9" w:rsidRPr="002A0F9D" w:rsidRDefault="002212A9" w:rsidP="004251EF">
            <w:pPr>
              <w:numPr>
                <w:ilvl w:val="0"/>
                <w:numId w:val="2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Заседание ШМО.</w:t>
            </w:r>
          </w:p>
          <w:p w:rsidR="002212A9" w:rsidRPr="002A0F9D" w:rsidRDefault="002212A9" w:rsidP="004251EF">
            <w:pPr>
              <w:numPr>
                <w:ilvl w:val="0"/>
                <w:numId w:val="2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Заседание родительского комитета.</w:t>
            </w:r>
          </w:p>
        </w:tc>
        <w:tc>
          <w:tcPr>
            <w:tcW w:w="141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Администрация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.У</w:t>
            </w:r>
            <w:proofErr w:type="gramEnd"/>
            <w:r w:rsidRPr="002A0F9D">
              <w:rPr>
                <w:rFonts w:ascii="Times New Roman" w:eastAsia="Times New Roman" w:hAnsi="Times New Roman" w:cs="Times New Roman"/>
                <w:iCs/>
                <w:color w:val="000000"/>
                <w:sz w:val="24"/>
                <w:szCs w:val="24"/>
              </w:rPr>
              <w:t>ВР</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Рук ШМО</w:t>
            </w:r>
          </w:p>
        </w:tc>
      </w:tr>
      <w:tr w:rsidR="002212A9" w:rsidRPr="002A0F9D" w:rsidTr="002212A9">
        <w:trPr>
          <w:trHeight w:val="1147"/>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Классные журналы.</w:t>
            </w:r>
          </w:p>
          <w:p w:rsidR="002212A9" w:rsidRPr="002A0F9D" w:rsidRDefault="002212A9" w:rsidP="004251EF">
            <w:pPr>
              <w:numPr>
                <w:ilvl w:val="0"/>
                <w:numId w:val="2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Посещаемость уроков.</w:t>
            </w:r>
          </w:p>
          <w:p w:rsidR="002212A9" w:rsidRPr="002A0F9D" w:rsidRDefault="002212A9" w:rsidP="004251EF">
            <w:pPr>
              <w:numPr>
                <w:ilvl w:val="0"/>
                <w:numId w:val="2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Состояние рабочих тетрадей по учебным предметам.</w:t>
            </w:r>
          </w:p>
        </w:tc>
        <w:tc>
          <w:tcPr>
            <w:tcW w:w="141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 неделя</w:t>
            </w: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r w:rsidR="002212A9" w:rsidRPr="002A0F9D" w:rsidTr="002212A9">
        <w:trPr>
          <w:trHeight w:val="145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7</w:t>
            </w:r>
            <w:r w:rsidRPr="002A0F9D">
              <w:rPr>
                <w:rFonts w:ascii="Times New Roman" w:eastAsia="Times New Roman" w:hAnsi="Times New Roman" w:cs="Times New Roman"/>
                <w:iCs/>
                <w:color w:val="000000"/>
                <w:sz w:val="24"/>
                <w:szCs w:val="24"/>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2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линейки «День толерантности».</w:t>
            </w:r>
          </w:p>
          <w:p w:rsidR="002212A9" w:rsidRPr="002A0F9D" w:rsidRDefault="002212A9" w:rsidP="004251EF">
            <w:pPr>
              <w:numPr>
                <w:ilvl w:val="0"/>
                <w:numId w:val="2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классных часов «День матери».</w:t>
            </w:r>
          </w:p>
          <w:p w:rsidR="002212A9" w:rsidRPr="002A0F9D" w:rsidRDefault="002212A9" w:rsidP="004251EF">
            <w:pPr>
              <w:numPr>
                <w:ilvl w:val="0"/>
                <w:numId w:val="2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День нар. единств</w:t>
            </w:r>
            <w:proofErr w:type="gramStart"/>
            <w:r w:rsidRPr="002A0F9D">
              <w:rPr>
                <w:rFonts w:ascii="Times New Roman" w:eastAsia="Times New Roman" w:hAnsi="Times New Roman" w:cs="Times New Roman"/>
                <w:iCs/>
                <w:color w:val="000000"/>
                <w:sz w:val="24"/>
                <w:szCs w:val="24"/>
              </w:rPr>
              <w:t>а(</w:t>
            </w:r>
            <w:proofErr w:type="gramEnd"/>
            <w:r w:rsidRPr="002A0F9D">
              <w:rPr>
                <w:rFonts w:ascii="Times New Roman" w:eastAsia="Times New Roman" w:hAnsi="Times New Roman" w:cs="Times New Roman"/>
                <w:iCs/>
                <w:color w:val="000000"/>
                <w:sz w:val="24"/>
                <w:szCs w:val="24"/>
              </w:rPr>
              <w:t>торжественная линейка)</w:t>
            </w:r>
          </w:p>
        </w:tc>
        <w:tc>
          <w:tcPr>
            <w:tcW w:w="141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16 ноября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25 ноября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1160"/>
          <w:jc w:val="center"/>
        </w:trPr>
        <w:tc>
          <w:tcPr>
            <w:tcW w:w="118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lastRenderedPageBreak/>
              <w:t>8</w:t>
            </w:r>
            <w:r w:rsidRPr="002A0F9D">
              <w:rPr>
                <w:rFonts w:ascii="Times New Roman" w:eastAsia="Times New Roman" w:hAnsi="Times New Roman" w:cs="Times New Roman"/>
                <w:iCs/>
                <w:color w:val="000000"/>
                <w:sz w:val="24"/>
                <w:szCs w:val="24"/>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0"/>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родителями уроков с целью наблюдения работы с одаренными детьми.</w:t>
            </w:r>
          </w:p>
          <w:p w:rsidR="002212A9" w:rsidRPr="002A0F9D" w:rsidRDefault="002212A9" w:rsidP="004251EF">
            <w:pPr>
              <w:numPr>
                <w:ilvl w:val="0"/>
                <w:numId w:val="30"/>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Беседы с учителями и предметниками по развитию наклонностей и способностей.</w:t>
            </w:r>
          </w:p>
        </w:tc>
        <w:tc>
          <w:tcPr>
            <w:tcW w:w="141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 руководители, 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bl>
    <w:p w:rsidR="002212A9" w:rsidRPr="002A0F9D" w:rsidRDefault="002212A9" w:rsidP="002212A9">
      <w:pPr>
        <w:spacing w:after="0" w:line="240" w:lineRule="auto"/>
        <w:rPr>
          <w:rFonts w:ascii="Times New Roman" w:eastAsia="Times New Roman" w:hAnsi="Times New Roman" w:cs="Times New Roman"/>
          <w:b/>
          <w:iCs/>
          <w:color w:val="000000"/>
          <w:sz w:val="24"/>
          <w:szCs w:val="24"/>
          <w:lang w:eastAsia="ru-RU"/>
        </w:rPr>
      </w:pP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Декабрь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10095"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5294"/>
        <w:gridCol w:w="1819"/>
        <w:gridCol w:w="2115"/>
      </w:tblGrid>
      <w:tr w:rsidR="002212A9" w:rsidRPr="002A0F9D" w:rsidTr="002212A9">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21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272"/>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Посещаемость уроков учащимися.</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21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ЗДВР</w:t>
            </w:r>
          </w:p>
        </w:tc>
      </w:tr>
      <w:tr w:rsidR="002212A9" w:rsidRPr="002A0F9D" w:rsidTr="002212A9">
        <w:trPr>
          <w:trHeight w:val="1714"/>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2</w:t>
            </w:r>
            <w:r w:rsidRPr="002A0F9D">
              <w:rPr>
                <w:rFonts w:ascii="Times New Roman" w:eastAsia="Times New Roman" w:hAnsi="Times New Roman" w:cs="Times New Roman"/>
                <w:iCs/>
                <w:color w:val="000000"/>
                <w:sz w:val="24"/>
                <w:szCs w:val="24"/>
                <w:lang w:val="en-US"/>
              </w:rPr>
              <w:t>.</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Посещение уроков </w:t>
            </w:r>
            <w:r w:rsidRPr="002A0F9D">
              <w:rPr>
                <w:rFonts w:ascii="Times New Roman" w:eastAsia="Times New Roman" w:hAnsi="Times New Roman" w:cs="Times New Roman"/>
                <w:iCs/>
                <w:color w:val="000000"/>
                <w:sz w:val="24"/>
                <w:szCs w:val="24"/>
                <w:lang w:val="be-BY"/>
              </w:rPr>
              <w:t>учителей начальных классов</w:t>
            </w:r>
            <w:r w:rsidRPr="002A0F9D">
              <w:rPr>
                <w:rFonts w:ascii="Times New Roman" w:eastAsia="Times New Roman" w:hAnsi="Times New Roman" w:cs="Times New Roman"/>
                <w:iCs/>
                <w:color w:val="000000"/>
                <w:sz w:val="24"/>
                <w:szCs w:val="24"/>
              </w:rPr>
              <w:t>.</w:t>
            </w:r>
          </w:p>
          <w:p w:rsidR="002212A9" w:rsidRPr="002A0F9D" w:rsidRDefault="002212A9" w:rsidP="004251EF">
            <w:pPr>
              <w:numPr>
                <w:ilvl w:val="0"/>
                <w:numId w:val="3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Участие в  муниципальных олимпиадах.</w:t>
            </w:r>
          </w:p>
          <w:p w:rsidR="002212A9" w:rsidRPr="002A0F9D" w:rsidRDefault="002212A9" w:rsidP="004251EF">
            <w:pPr>
              <w:numPr>
                <w:ilvl w:val="0"/>
                <w:numId w:val="3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Проведение открытых уроков.</w:t>
            </w:r>
          </w:p>
          <w:p w:rsidR="002212A9" w:rsidRPr="002A0F9D" w:rsidRDefault="002212A9" w:rsidP="004251EF">
            <w:pPr>
              <w:numPr>
                <w:ilvl w:val="0"/>
                <w:numId w:val="32"/>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Административные контрольные работы по русскому языку и математики</w:t>
            </w:r>
          </w:p>
          <w:p w:rsidR="002212A9" w:rsidRPr="002A0F9D" w:rsidRDefault="002212A9" w:rsidP="002212A9">
            <w:pPr>
              <w:spacing w:after="0" w:line="240" w:lineRule="auto"/>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be-BY"/>
              </w:rPr>
              <w:t>5.Неделя русскогоязыка и литературы</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графику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графику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графику</w:t>
            </w:r>
          </w:p>
        </w:tc>
        <w:tc>
          <w:tcPr>
            <w:tcW w:w="21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
                <w:iCs/>
                <w:color w:val="000000"/>
                <w:sz w:val="24"/>
                <w:szCs w:val="24"/>
              </w:rPr>
            </w:pPr>
            <w:r w:rsidRPr="002A0F9D">
              <w:rPr>
                <w:rFonts w:ascii="Times New Roman" w:eastAsia="Times New Roman" w:hAnsi="Times New Roman" w:cs="Times New Roman"/>
                <w:i/>
                <w:iCs/>
                <w:color w:val="000000"/>
                <w:sz w:val="24"/>
                <w:szCs w:val="24"/>
              </w:rPr>
              <w:t>Зам</w:t>
            </w:r>
            <w:proofErr w:type="gramStart"/>
            <w:r w:rsidRPr="002A0F9D">
              <w:rPr>
                <w:rFonts w:ascii="Times New Roman" w:eastAsia="Times New Roman" w:hAnsi="Times New Roman" w:cs="Times New Roman"/>
                <w:i/>
                <w:iCs/>
                <w:color w:val="000000"/>
                <w:sz w:val="24"/>
                <w:szCs w:val="24"/>
              </w:rPr>
              <w:t>.п</w:t>
            </w:r>
            <w:proofErr w:type="gramEnd"/>
            <w:r w:rsidRPr="002A0F9D">
              <w:rPr>
                <w:rFonts w:ascii="Times New Roman" w:eastAsia="Times New Roman" w:hAnsi="Times New Roman" w:cs="Times New Roman"/>
                <w:i/>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Уч</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усск.языка</w:t>
            </w:r>
            <w:proofErr w:type="spellEnd"/>
          </w:p>
        </w:tc>
      </w:tr>
      <w:tr w:rsidR="002212A9" w:rsidRPr="002A0F9D" w:rsidTr="002212A9">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r w:rsidRPr="002A0F9D">
              <w:rPr>
                <w:rFonts w:ascii="Times New Roman" w:eastAsia="Times New Roman" w:hAnsi="Times New Roman" w:cs="Times New Roman"/>
                <w:iCs/>
                <w:color w:val="000000"/>
                <w:sz w:val="24"/>
                <w:szCs w:val="24"/>
                <w:lang w:val="en-US"/>
              </w:rPr>
              <w:t>.</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3"/>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Анкетирование учащихся 9-ого класса по выбору экзаменов.</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tc>
        <w:tc>
          <w:tcPr>
            <w:tcW w:w="21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уководитель</w:t>
            </w:r>
            <w:proofErr w:type="spellEnd"/>
          </w:p>
        </w:tc>
      </w:tr>
      <w:tr w:rsidR="002212A9" w:rsidRPr="002A0F9D" w:rsidTr="002212A9">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Итоги административных контрольных работ.</w:t>
            </w:r>
          </w:p>
          <w:p w:rsidR="002212A9" w:rsidRPr="002A0F9D" w:rsidRDefault="002212A9" w:rsidP="004251EF">
            <w:pPr>
              <w:numPr>
                <w:ilvl w:val="0"/>
                <w:numId w:val="3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Новогодние праздники для учащихся 1-11-х классов.</w:t>
            </w:r>
          </w:p>
          <w:p w:rsidR="002212A9" w:rsidRPr="002A0F9D" w:rsidRDefault="002212A9" w:rsidP="004251EF">
            <w:pPr>
              <w:numPr>
                <w:ilvl w:val="0"/>
                <w:numId w:val="3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Тематическая линейка ко Дню конституции</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tc>
        <w:tc>
          <w:tcPr>
            <w:tcW w:w="21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tc>
      </w:tr>
      <w:tr w:rsidR="002212A9" w:rsidRPr="002A0F9D" w:rsidTr="002212A9">
        <w:trPr>
          <w:trHeight w:val="855"/>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Классные журналы.</w:t>
            </w:r>
          </w:p>
          <w:p w:rsidR="002212A9" w:rsidRPr="002A0F9D" w:rsidRDefault="002212A9" w:rsidP="004251EF">
            <w:pPr>
              <w:numPr>
                <w:ilvl w:val="0"/>
                <w:numId w:val="3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Промежуточные срезы в 4, 9, 11 классах.</w:t>
            </w:r>
          </w:p>
        </w:tc>
        <w:tc>
          <w:tcPr>
            <w:tcW w:w="1819"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Рук ШМО</w:t>
            </w:r>
          </w:p>
        </w:tc>
      </w:tr>
      <w:tr w:rsidR="002212A9" w:rsidRPr="002A0F9D" w:rsidTr="002212A9">
        <w:trPr>
          <w:trHeight w:val="570"/>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6.</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6"/>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уроков родителями.</w:t>
            </w:r>
          </w:p>
          <w:p w:rsidR="002212A9" w:rsidRPr="002A0F9D" w:rsidRDefault="002212A9" w:rsidP="002212A9">
            <w:pPr>
              <w:spacing w:after="0" w:line="240" w:lineRule="auto"/>
              <w:ind w:left="3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2.Неделя русского языка</w:t>
            </w:r>
          </w:p>
        </w:tc>
        <w:tc>
          <w:tcPr>
            <w:tcW w:w="181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неделя</w:t>
            </w:r>
          </w:p>
        </w:tc>
        <w:tc>
          <w:tcPr>
            <w:tcW w:w="21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МО русск.яз.</w:t>
            </w:r>
          </w:p>
        </w:tc>
      </w:tr>
      <w:tr w:rsidR="002212A9" w:rsidRPr="002A0F9D" w:rsidTr="002212A9">
        <w:trPr>
          <w:trHeight w:val="663"/>
          <w:jc w:val="center"/>
        </w:trPr>
        <w:tc>
          <w:tcPr>
            <w:tcW w:w="86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7.</w:t>
            </w:r>
          </w:p>
        </w:tc>
        <w:tc>
          <w:tcPr>
            <w:tcW w:w="52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Установка и украшение Новогодней елки.</w:t>
            </w:r>
          </w:p>
          <w:p w:rsidR="002212A9" w:rsidRPr="002A0F9D" w:rsidRDefault="002212A9" w:rsidP="002212A9">
            <w:pPr>
              <w:spacing w:after="0" w:line="240" w:lineRule="auto"/>
              <w:ind w:left="304"/>
              <w:rPr>
                <w:rFonts w:ascii="Times New Roman" w:eastAsia="Times New Roman" w:hAnsi="Times New Roman" w:cs="Times New Roman"/>
                <w:iCs/>
                <w:color w:val="000000"/>
                <w:sz w:val="24"/>
                <w:szCs w:val="24"/>
              </w:rPr>
            </w:pPr>
          </w:p>
        </w:tc>
        <w:tc>
          <w:tcPr>
            <w:tcW w:w="1819"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21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spellEnd"/>
            <w:r w:rsidRPr="002A0F9D">
              <w:rPr>
                <w:rFonts w:ascii="Times New Roman" w:eastAsia="Times New Roman" w:hAnsi="Times New Roman" w:cs="Times New Roman"/>
                <w:iCs/>
                <w:color w:val="000000"/>
                <w:sz w:val="24"/>
                <w:szCs w:val="24"/>
              </w:rPr>
              <w:t>. руководители</w:t>
            </w:r>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Январь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996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5491"/>
        <w:gridCol w:w="1745"/>
        <w:gridCol w:w="1992"/>
      </w:tblGrid>
      <w:tr w:rsidR="002212A9" w:rsidRPr="002A0F9D" w:rsidTr="002212A9">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4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74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tc>
        <w:tc>
          <w:tcPr>
            <w:tcW w:w="5491" w:type="dxa"/>
            <w:tcBorders>
              <w:top w:val="single" w:sz="4" w:space="0" w:color="auto"/>
              <w:left w:val="single" w:sz="4" w:space="0" w:color="auto"/>
              <w:bottom w:val="single" w:sz="4" w:space="0" w:color="auto"/>
              <w:right w:val="single" w:sz="4" w:space="0" w:color="auto"/>
            </w:tcBorders>
          </w:tcPr>
          <w:p w:rsidR="002212A9" w:rsidRPr="002A0F9D" w:rsidRDefault="002212A9" w:rsidP="004251EF">
            <w:pPr>
              <w:numPr>
                <w:ilvl w:val="0"/>
                <w:numId w:val="3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посещаемости уроков.</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74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tc>
      </w:tr>
      <w:tr w:rsidR="002212A9" w:rsidRPr="002A0F9D" w:rsidTr="002212A9">
        <w:trPr>
          <w:trHeight w:val="393"/>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54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39"/>
              </w:numPr>
              <w:spacing w:after="0" w:line="240" w:lineRule="auto"/>
              <w:ind w:left="304" w:hanging="286"/>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Неделя истории.</w:t>
            </w:r>
          </w:p>
          <w:p w:rsidR="002212A9" w:rsidRPr="002A0F9D" w:rsidRDefault="002212A9" w:rsidP="002212A9">
            <w:pPr>
              <w:spacing w:after="0" w:line="240" w:lineRule="auto"/>
              <w:ind w:left="360"/>
              <w:rPr>
                <w:rFonts w:ascii="Times New Roman" w:eastAsia="Times New Roman" w:hAnsi="Times New Roman" w:cs="Times New Roman"/>
                <w:iCs/>
                <w:color w:val="000000"/>
                <w:sz w:val="24"/>
                <w:szCs w:val="24"/>
              </w:rPr>
            </w:pPr>
          </w:p>
        </w:tc>
        <w:tc>
          <w:tcPr>
            <w:tcW w:w="174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Учителя истории</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556"/>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54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0"/>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Промежуточное анкетирование учащихся 9, 11 -х классов по вопросам подготовки к ЕГЭ, ОГЭ</w:t>
            </w:r>
          </w:p>
        </w:tc>
        <w:tc>
          <w:tcPr>
            <w:tcW w:w="174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неделя</w:t>
            </w: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r w:rsidR="002212A9" w:rsidRPr="002A0F9D" w:rsidTr="002212A9">
        <w:trPr>
          <w:trHeight w:val="1111"/>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54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Заседание педсовета.</w:t>
            </w:r>
          </w:p>
          <w:p w:rsidR="002212A9" w:rsidRPr="002A0F9D" w:rsidRDefault="002212A9" w:rsidP="004251EF">
            <w:pPr>
              <w:numPr>
                <w:ilvl w:val="0"/>
                <w:numId w:val="4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Совещание при завучах.</w:t>
            </w:r>
          </w:p>
          <w:p w:rsidR="002212A9" w:rsidRPr="002A0F9D" w:rsidRDefault="002212A9" w:rsidP="004251EF">
            <w:pPr>
              <w:numPr>
                <w:ilvl w:val="0"/>
                <w:numId w:val="4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школьной документации</w:t>
            </w:r>
          </w:p>
          <w:p w:rsidR="002212A9" w:rsidRPr="002A0F9D" w:rsidRDefault="002212A9" w:rsidP="002212A9">
            <w:pPr>
              <w:spacing w:after="0" w:line="240" w:lineRule="auto"/>
              <w:rPr>
                <w:rFonts w:ascii="Times New Roman" w:eastAsia="Times New Roman" w:hAnsi="Times New Roman"/>
                <w:iCs/>
                <w:color w:val="000000"/>
                <w:sz w:val="24"/>
                <w:szCs w:val="24"/>
              </w:rPr>
            </w:pPr>
            <w:r w:rsidRPr="002A0F9D">
              <w:rPr>
                <w:rFonts w:ascii="Times New Roman" w:eastAsia="Times New Roman" w:hAnsi="Times New Roman"/>
                <w:iCs/>
                <w:color w:val="000000"/>
                <w:sz w:val="24"/>
                <w:szCs w:val="24"/>
              </w:rPr>
              <w:t>4.Поурочные планы учителей.</w:t>
            </w:r>
          </w:p>
        </w:tc>
        <w:tc>
          <w:tcPr>
            <w:tcW w:w="174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в </w:t>
            </w:r>
            <w:proofErr w:type="spellStart"/>
            <w:r w:rsidRPr="002A0F9D">
              <w:rPr>
                <w:rFonts w:ascii="Times New Roman" w:eastAsia="Times New Roman" w:hAnsi="Times New Roman" w:cs="Times New Roman"/>
                <w:iCs/>
                <w:color w:val="000000"/>
                <w:sz w:val="24"/>
                <w:szCs w:val="24"/>
              </w:rPr>
              <w:t>теч</w:t>
            </w:r>
            <w:proofErr w:type="spellEnd"/>
            <w:r w:rsidRPr="002A0F9D">
              <w:rPr>
                <w:rFonts w:ascii="Times New Roman" w:eastAsia="Times New Roman" w:hAnsi="Times New Roman" w:cs="Times New Roman"/>
                <w:iCs/>
                <w:color w:val="000000"/>
                <w:sz w:val="24"/>
                <w:szCs w:val="24"/>
              </w:rPr>
              <w:t>. месяца</w:t>
            </w: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Администрация,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r w:rsidR="002212A9" w:rsidRPr="002A0F9D" w:rsidTr="002212A9">
        <w:trPr>
          <w:trHeight w:val="1111"/>
          <w:jc w:val="center"/>
        </w:trPr>
        <w:tc>
          <w:tcPr>
            <w:tcW w:w="73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5.</w:t>
            </w:r>
          </w:p>
        </w:tc>
        <w:tc>
          <w:tcPr>
            <w:tcW w:w="54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2"/>
              </w:numPr>
              <w:spacing w:after="0" w:line="240" w:lineRule="auto"/>
              <w:ind w:left="124" w:hanging="1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классными руководителями семей одаренных, «трудных» детей».</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2.Заседание родительского комитета</w:t>
            </w:r>
          </w:p>
        </w:tc>
        <w:tc>
          <w:tcPr>
            <w:tcW w:w="174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в </w:t>
            </w:r>
            <w:proofErr w:type="spellStart"/>
            <w:r w:rsidRPr="002A0F9D">
              <w:rPr>
                <w:rFonts w:ascii="Times New Roman" w:eastAsia="Times New Roman" w:hAnsi="Times New Roman" w:cs="Times New Roman"/>
                <w:iCs/>
                <w:color w:val="000000"/>
                <w:sz w:val="24"/>
                <w:szCs w:val="24"/>
              </w:rPr>
              <w:t>четв</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аз</w:t>
            </w:r>
            <w:proofErr w:type="spellEnd"/>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в </w:t>
            </w:r>
            <w:proofErr w:type="spellStart"/>
            <w:r w:rsidRPr="002A0F9D">
              <w:rPr>
                <w:rFonts w:ascii="Times New Roman" w:eastAsia="Times New Roman" w:hAnsi="Times New Roman" w:cs="Times New Roman"/>
                <w:iCs/>
                <w:color w:val="000000"/>
                <w:sz w:val="24"/>
                <w:szCs w:val="24"/>
              </w:rPr>
              <w:t>четв</w:t>
            </w:r>
            <w:proofErr w:type="spellEnd"/>
            <w:r w:rsidRPr="002A0F9D">
              <w:rPr>
                <w:rFonts w:ascii="Times New Roman" w:eastAsia="Times New Roman" w:hAnsi="Times New Roman" w:cs="Times New Roman"/>
                <w:iCs/>
                <w:color w:val="000000"/>
                <w:sz w:val="24"/>
                <w:szCs w:val="24"/>
              </w:rPr>
              <w:t>. один раз.</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уководители</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родит</w:t>
            </w:r>
            <w:proofErr w:type="gramStart"/>
            <w:r w:rsidRPr="002A0F9D">
              <w:rPr>
                <w:rFonts w:ascii="Times New Roman" w:eastAsia="Times New Roman" w:hAnsi="Times New Roman" w:cs="Times New Roman"/>
                <w:iCs/>
                <w:color w:val="000000"/>
                <w:sz w:val="24"/>
                <w:szCs w:val="24"/>
              </w:rPr>
              <w:t>.к</w:t>
            </w:r>
            <w:proofErr w:type="gramEnd"/>
            <w:r w:rsidRPr="002A0F9D">
              <w:rPr>
                <w:rFonts w:ascii="Times New Roman" w:eastAsia="Times New Roman" w:hAnsi="Times New Roman" w:cs="Times New Roman"/>
                <w:iCs/>
                <w:color w:val="000000"/>
                <w:sz w:val="24"/>
                <w:szCs w:val="24"/>
              </w:rPr>
              <w:t>омитет</w:t>
            </w:r>
            <w:proofErr w:type="spellEnd"/>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Февраль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999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5749"/>
        <w:gridCol w:w="1577"/>
        <w:gridCol w:w="1998"/>
      </w:tblGrid>
      <w:tr w:rsidR="002212A9" w:rsidRPr="002A0F9D" w:rsidTr="002212A9">
        <w:trPr>
          <w:trHeight w:val="518"/>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trHeight w:val="569"/>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tc>
        <w:tc>
          <w:tcPr>
            <w:tcW w:w="5749" w:type="dxa"/>
            <w:tcBorders>
              <w:top w:val="single" w:sz="4" w:space="0" w:color="auto"/>
              <w:left w:val="single" w:sz="4" w:space="0" w:color="auto"/>
              <w:bottom w:val="single" w:sz="4" w:space="0" w:color="auto"/>
              <w:right w:val="single" w:sz="4" w:space="0" w:color="auto"/>
            </w:tcBorders>
          </w:tcPr>
          <w:p w:rsidR="002212A9" w:rsidRPr="002A0F9D" w:rsidRDefault="002212A9" w:rsidP="004251EF">
            <w:pPr>
              <w:numPr>
                <w:ilvl w:val="0"/>
                <w:numId w:val="43"/>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Посещаемость уроков учащимися.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tc>
      </w:tr>
      <w:tr w:rsidR="002212A9" w:rsidRPr="002A0F9D" w:rsidTr="002212A9">
        <w:trPr>
          <w:trHeight w:val="495"/>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2</w:t>
            </w:r>
            <w:r w:rsidRPr="002A0F9D">
              <w:rPr>
                <w:rFonts w:ascii="Times New Roman" w:eastAsia="Times New Roman" w:hAnsi="Times New Roman" w:cs="Times New Roman"/>
                <w:iCs/>
                <w:color w:val="000000"/>
                <w:sz w:val="24"/>
                <w:szCs w:val="24"/>
                <w:lang w:val="en-US"/>
              </w:rPr>
              <w:t>.</w:t>
            </w:r>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Предметная неделя родного языка.</w:t>
            </w:r>
          </w:p>
          <w:p w:rsidR="002212A9" w:rsidRPr="002A0F9D" w:rsidRDefault="002212A9" w:rsidP="002212A9">
            <w:pPr>
              <w:spacing w:after="0" w:line="240" w:lineRule="auto"/>
              <w:ind w:left="304"/>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Учит</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одн.яз</w:t>
            </w:r>
            <w:proofErr w:type="spellEnd"/>
            <w:r w:rsidRPr="002A0F9D">
              <w:rPr>
                <w:rFonts w:ascii="Times New Roman" w:eastAsia="Times New Roman" w:hAnsi="Times New Roman" w:cs="Times New Roman"/>
                <w:iCs/>
                <w:color w:val="000000"/>
                <w:sz w:val="24"/>
                <w:szCs w:val="24"/>
              </w:rPr>
              <w:t>.</w:t>
            </w:r>
          </w:p>
        </w:tc>
      </w:tr>
      <w:tr w:rsidR="002212A9" w:rsidRPr="002A0F9D" w:rsidTr="002212A9">
        <w:trPr>
          <w:trHeight w:val="779"/>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Анализ работы классных руководителей 9, 11-х классов по подготовке ЕГЭ и ОГЭ</w:t>
            </w:r>
          </w:p>
          <w:p w:rsidR="002212A9" w:rsidRPr="002A0F9D" w:rsidRDefault="002212A9" w:rsidP="002212A9">
            <w:pPr>
              <w:spacing w:after="0" w:line="240" w:lineRule="auto"/>
              <w:ind w:left="304"/>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Кл. </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834"/>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 xml:space="preserve">Повторное психологическое обследование  по адаптации </w:t>
            </w:r>
            <w:proofErr w:type="gramStart"/>
            <w:r w:rsidRPr="002A0F9D">
              <w:rPr>
                <w:rFonts w:ascii="Times New Roman" w:eastAsia="Times New Roman" w:hAnsi="Times New Roman" w:cs="Times New Roman"/>
                <w:iCs/>
                <w:sz w:val="24"/>
                <w:szCs w:val="24"/>
              </w:rPr>
              <w:t>обучающихся</w:t>
            </w:r>
            <w:proofErr w:type="gramEnd"/>
            <w:r w:rsidRPr="002A0F9D">
              <w:rPr>
                <w:rFonts w:ascii="Times New Roman" w:eastAsia="Times New Roman" w:hAnsi="Times New Roman" w:cs="Times New Roman"/>
                <w:iCs/>
                <w:sz w:val="24"/>
                <w:szCs w:val="24"/>
              </w:rPr>
              <w:t xml:space="preserve"> 5 </w:t>
            </w:r>
            <w:proofErr w:type="spellStart"/>
            <w:r w:rsidRPr="002A0F9D">
              <w:rPr>
                <w:rFonts w:ascii="Times New Roman" w:eastAsia="Times New Roman" w:hAnsi="Times New Roman" w:cs="Times New Roman"/>
                <w:iCs/>
                <w:sz w:val="24"/>
                <w:szCs w:val="24"/>
              </w:rPr>
              <w:t>кл</w:t>
            </w:r>
            <w:proofErr w:type="spellEnd"/>
            <w:r w:rsidRPr="002A0F9D">
              <w:rPr>
                <w:rFonts w:ascii="Times New Roman" w:eastAsia="Times New Roman" w:hAnsi="Times New Roman" w:cs="Times New Roman"/>
                <w:iCs/>
                <w:sz w:val="24"/>
                <w:szCs w:val="24"/>
              </w:rPr>
              <w:t>.</w:t>
            </w: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jc w:val="center"/>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Педагог-психолог</w:t>
            </w:r>
          </w:p>
        </w:tc>
      </w:tr>
      <w:tr w:rsidR="002212A9" w:rsidRPr="002A0F9D" w:rsidTr="002212A9">
        <w:trPr>
          <w:trHeight w:val="569"/>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6"/>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Совещание при завучах.</w:t>
            </w: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февраль</w:t>
            </w: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ЗДУР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877"/>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pStyle w:val="a7"/>
              <w:numPr>
                <w:ilvl w:val="0"/>
                <w:numId w:val="61"/>
              </w:numPr>
              <w:spacing w:before="0" w:beforeAutospacing="0" w:after="0" w:afterAutospacing="0"/>
              <w:contextualSpacing/>
              <w:rPr>
                <w:iCs/>
                <w:color w:val="000000"/>
                <w:lang w:val="en-US"/>
              </w:rPr>
            </w:pPr>
            <w:r w:rsidRPr="002A0F9D">
              <w:rPr>
                <w:iCs/>
                <w:color w:val="000000"/>
                <w:lang w:val="en-US"/>
              </w:rPr>
              <w:t>.</w:t>
            </w:r>
          </w:p>
        </w:tc>
        <w:tc>
          <w:tcPr>
            <w:tcW w:w="5749"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1.Неделя географии</w:t>
            </w:r>
          </w:p>
        </w:tc>
        <w:tc>
          <w:tcPr>
            <w:tcW w:w="157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998"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Учит</w:t>
            </w:r>
            <w:proofErr w:type="gramStart"/>
            <w:r w:rsidRPr="002A0F9D">
              <w:rPr>
                <w:rFonts w:ascii="Times New Roman" w:eastAsia="Times New Roman" w:hAnsi="Times New Roman" w:cs="Times New Roman"/>
                <w:iCs/>
                <w:color w:val="000000"/>
                <w:sz w:val="24"/>
                <w:szCs w:val="24"/>
              </w:rPr>
              <w:t>.г</w:t>
            </w:r>
            <w:proofErr w:type="gramEnd"/>
            <w:r w:rsidRPr="002A0F9D">
              <w:rPr>
                <w:rFonts w:ascii="Times New Roman" w:eastAsia="Times New Roman" w:hAnsi="Times New Roman" w:cs="Times New Roman"/>
                <w:iCs/>
                <w:color w:val="000000"/>
                <w:sz w:val="24"/>
                <w:szCs w:val="24"/>
              </w:rPr>
              <w:t>еогр</w:t>
            </w:r>
            <w:proofErr w:type="spellEnd"/>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1386"/>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7.</w:t>
            </w:r>
          </w:p>
        </w:tc>
        <w:tc>
          <w:tcPr>
            <w:tcW w:w="5749"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1.Конкурс «А ну-ка, парни!»</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2.Мероприятия по патриотическому воспитанию.  </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3.Оформление стендов к 23 февралю.</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4.«Мой папа – лучший на свете».</w:t>
            </w: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В течение </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месяца</w:t>
            </w:r>
          </w:p>
        </w:tc>
        <w:tc>
          <w:tcPr>
            <w:tcW w:w="1998"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ЗДУР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уководителикл</w:t>
            </w:r>
            <w:proofErr w:type="spellEnd"/>
            <w:r w:rsidRPr="002A0F9D">
              <w:rPr>
                <w:rFonts w:ascii="Times New Roman" w:eastAsia="Times New Roman" w:hAnsi="Times New Roman" w:cs="Times New Roman"/>
                <w:iCs/>
                <w:color w:val="000000"/>
                <w:sz w:val="24"/>
                <w:szCs w:val="24"/>
              </w:rPr>
              <w:t xml:space="preserve">. </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48"/>
          <w:jc w:val="center"/>
        </w:trPr>
        <w:tc>
          <w:tcPr>
            <w:tcW w:w="66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8.</w:t>
            </w:r>
          </w:p>
        </w:tc>
        <w:tc>
          <w:tcPr>
            <w:tcW w:w="5749"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Пригласить на </w:t>
            </w:r>
            <w:proofErr w:type="spellStart"/>
            <w:r w:rsidRPr="002A0F9D">
              <w:rPr>
                <w:rFonts w:ascii="Times New Roman" w:eastAsia="Times New Roman" w:hAnsi="Times New Roman" w:cs="Times New Roman"/>
                <w:iCs/>
                <w:color w:val="000000"/>
                <w:sz w:val="24"/>
                <w:szCs w:val="24"/>
              </w:rPr>
              <w:t>кл</w:t>
            </w:r>
            <w:proofErr w:type="spellEnd"/>
            <w:r w:rsidRPr="002A0F9D">
              <w:rPr>
                <w:rFonts w:ascii="Times New Roman" w:eastAsia="Times New Roman" w:hAnsi="Times New Roman" w:cs="Times New Roman"/>
                <w:iCs/>
                <w:color w:val="000000"/>
                <w:sz w:val="24"/>
                <w:szCs w:val="24"/>
              </w:rPr>
              <w:t>. часы</w:t>
            </w:r>
            <w:proofErr w:type="gramStart"/>
            <w:r w:rsidRPr="002A0F9D">
              <w:rPr>
                <w:rFonts w:ascii="Times New Roman" w:eastAsia="Times New Roman" w:hAnsi="Times New Roman" w:cs="Times New Roman"/>
                <w:iCs/>
                <w:color w:val="000000"/>
                <w:sz w:val="24"/>
                <w:szCs w:val="24"/>
              </w:rPr>
              <w:t xml:space="preserve"> ,</w:t>
            </w:r>
            <w:proofErr w:type="gramEnd"/>
            <w:r w:rsidRPr="002A0F9D">
              <w:rPr>
                <w:rFonts w:ascii="Times New Roman" w:eastAsia="Times New Roman" w:hAnsi="Times New Roman" w:cs="Times New Roman"/>
                <w:iCs/>
                <w:color w:val="000000"/>
                <w:sz w:val="24"/>
                <w:szCs w:val="24"/>
              </w:rPr>
              <w:t xml:space="preserve"> школьные мероприятия родителей уч-ся.</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99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w:t>
            </w:r>
            <w:proofErr w:type="spellEnd"/>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Март</w:t>
      </w:r>
    </w:p>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p>
    <w:tbl>
      <w:tblPr>
        <w:tblW w:w="10020"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5884"/>
        <w:gridCol w:w="1418"/>
        <w:gridCol w:w="1891"/>
      </w:tblGrid>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7"/>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Проверка посещаемости курсов по выбору учащимися 9-х классов.</w:t>
            </w:r>
          </w:p>
        </w:tc>
        <w:tc>
          <w:tcPr>
            <w:tcW w:w="1418"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 рук</w:t>
            </w:r>
          </w:p>
        </w:tc>
      </w:tr>
      <w:tr w:rsidR="002212A9" w:rsidRPr="002A0F9D" w:rsidTr="00B566F0">
        <w:trPr>
          <w:trHeight w:val="1219"/>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588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4251EF">
            <w:pPr>
              <w:numPr>
                <w:ilvl w:val="0"/>
                <w:numId w:val="4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Посещение уроков русского языка и литературы.</w:t>
            </w:r>
          </w:p>
          <w:p w:rsidR="002212A9" w:rsidRPr="002A0F9D" w:rsidRDefault="002212A9" w:rsidP="004251EF">
            <w:pPr>
              <w:numPr>
                <w:ilvl w:val="0"/>
                <w:numId w:val="4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Пробные  ЕГЭ и ОГЭ</w:t>
            </w:r>
          </w:p>
        </w:tc>
        <w:tc>
          <w:tcPr>
            <w:tcW w:w="1418"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1-2 недели</w:t>
            </w:r>
          </w:p>
        </w:tc>
        <w:tc>
          <w:tcPr>
            <w:tcW w:w="189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1.Посещение уроков в 4 классе учителями-предметниками.</w:t>
            </w:r>
          </w:p>
          <w:p w:rsidR="002212A9" w:rsidRPr="002A0F9D" w:rsidRDefault="002212A9" w:rsidP="002212A9">
            <w:pPr>
              <w:spacing w:after="0" w:line="240" w:lineRule="auto"/>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2.Психологические занятия «Впереди у нас 5 класс»</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sz w:val="24"/>
                <w:szCs w:val="24"/>
              </w:rPr>
            </w:pPr>
            <w:proofErr w:type="spellStart"/>
            <w:r w:rsidRPr="002A0F9D">
              <w:rPr>
                <w:rFonts w:ascii="Times New Roman" w:eastAsia="Times New Roman" w:hAnsi="Times New Roman" w:cs="Times New Roman"/>
                <w:iCs/>
                <w:sz w:val="24"/>
                <w:szCs w:val="24"/>
              </w:rPr>
              <w:t>Руковод</w:t>
            </w:r>
            <w:proofErr w:type="spellEnd"/>
            <w:r w:rsidRPr="002A0F9D">
              <w:rPr>
                <w:rFonts w:ascii="Times New Roman" w:eastAsia="Times New Roman" w:hAnsi="Times New Roman" w:cs="Times New Roman"/>
                <w:iCs/>
                <w:sz w:val="24"/>
                <w:szCs w:val="24"/>
              </w:rPr>
              <w:t>. МО</w:t>
            </w:r>
          </w:p>
          <w:p w:rsidR="002212A9" w:rsidRPr="002A0F9D" w:rsidRDefault="002212A9" w:rsidP="002212A9">
            <w:pPr>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Педагог-психолог</w:t>
            </w: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4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Работа с одаренными детьми.</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2.Обобщение опыта передовых учителей.</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3.Неделя математики</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плану</w:t>
            </w:r>
          </w:p>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неделя</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 ШМО</w:t>
            </w: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0"/>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Классные родительские собрания</w:t>
            </w:r>
          </w:p>
          <w:p w:rsidR="002212A9" w:rsidRPr="002A0F9D" w:rsidRDefault="002212A9" w:rsidP="004251EF">
            <w:pPr>
              <w:numPr>
                <w:ilvl w:val="0"/>
                <w:numId w:val="50"/>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Подведение итогов четверти</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Завуч</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6.</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Праздники для мам.</w:t>
            </w:r>
          </w:p>
          <w:p w:rsidR="002212A9" w:rsidRPr="002A0F9D" w:rsidRDefault="002212A9" w:rsidP="004251EF">
            <w:pPr>
              <w:numPr>
                <w:ilvl w:val="0"/>
                <w:numId w:val="51"/>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Конкурс сочинений «Моя мама – самая лучшая»</w:t>
            </w:r>
          </w:p>
          <w:p w:rsidR="002212A9" w:rsidRPr="002A0F9D" w:rsidRDefault="002212A9" w:rsidP="004251EF">
            <w:pPr>
              <w:numPr>
                <w:ilvl w:val="0"/>
                <w:numId w:val="51"/>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Оформление стендов к 8 марта</w:t>
            </w:r>
          </w:p>
          <w:p w:rsidR="002212A9" w:rsidRPr="002A0F9D" w:rsidRDefault="002212A9" w:rsidP="004251EF">
            <w:pPr>
              <w:numPr>
                <w:ilvl w:val="0"/>
                <w:numId w:val="51"/>
              </w:num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Конкурс «А</w:t>
            </w:r>
            <w:proofErr w:type="gramStart"/>
            <w:r w:rsidRPr="002A0F9D">
              <w:rPr>
                <w:rFonts w:ascii="Times New Roman" w:eastAsia="Times New Roman" w:hAnsi="Times New Roman" w:cs="Times New Roman"/>
                <w:iCs/>
                <w:color w:val="000000"/>
                <w:sz w:val="24"/>
                <w:szCs w:val="24"/>
              </w:rPr>
              <w:t xml:space="preserve"> Н</w:t>
            </w:r>
            <w:proofErr w:type="gramEnd"/>
            <w:r w:rsidRPr="002A0F9D">
              <w:rPr>
                <w:rFonts w:ascii="Times New Roman" w:eastAsia="Times New Roman" w:hAnsi="Times New Roman" w:cs="Times New Roman"/>
                <w:iCs/>
                <w:color w:val="000000"/>
                <w:sz w:val="24"/>
                <w:szCs w:val="24"/>
              </w:rPr>
              <w:t>у-ка девочки»</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7 марта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уководители</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уководители</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7.</w:t>
            </w: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Ознакомление родителей с условиями подготовки к ЕГЭ</w:t>
            </w: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графику</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B566F0">
        <w:trPr>
          <w:jc w:val="center"/>
        </w:trPr>
        <w:tc>
          <w:tcPr>
            <w:tcW w:w="82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p>
        </w:tc>
        <w:tc>
          <w:tcPr>
            <w:tcW w:w="588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Апрель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1005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094"/>
        <w:gridCol w:w="1362"/>
        <w:gridCol w:w="1891"/>
      </w:tblGrid>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lang w:val="en-US"/>
              </w:rPr>
              <w:t>I</w:t>
            </w:r>
            <w:r w:rsidRPr="002A0F9D">
              <w:rPr>
                <w:rFonts w:ascii="Times New Roman" w:eastAsia="Times New Roman" w:hAnsi="Times New Roman" w:cs="Times New Roman"/>
                <w:iCs/>
                <w:color w:val="000000"/>
                <w:sz w:val="24"/>
                <w:szCs w:val="24"/>
              </w:rPr>
              <w:t>.</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2"/>
              </w:numPr>
              <w:spacing w:after="0" w:line="240" w:lineRule="auto"/>
              <w:ind w:right="-24"/>
              <w:contextualSpacing/>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Собеседование с учащимися 9-х классов по вопросу их дальнейшего обучения</w:t>
            </w:r>
          </w:p>
          <w:p w:rsidR="002212A9" w:rsidRPr="002A0F9D" w:rsidRDefault="002212A9" w:rsidP="004251EF">
            <w:pPr>
              <w:numPr>
                <w:ilvl w:val="0"/>
                <w:numId w:val="52"/>
              </w:numPr>
              <w:spacing w:after="0" w:line="240" w:lineRule="auto"/>
              <w:ind w:right="-24"/>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Кл</w:t>
            </w:r>
            <w:proofErr w:type="gramStart"/>
            <w:r w:rsidRPr="002A0F9D">
              <w:rPr>
                <w:rFonts w:ascii="Times New Roman" w:eastAsia="Times New Roman" w:hAnsi="Times New Roman" w:cs="Times New Roman"/>
                <w:iCs/>
                <w:color w:val="000000"/>
                <w:sz w:val="24"/>
                <w:szCs w:val="24"/>
              </w:rPr>
              <w:t>.р</w:t>
            </w:r>
            <w:proofErr w:type="gramEnd"/>
            <w:r w:rsidRPr="002A0F9D">
              <w:rPr>
                <w:rFonts w:ascii="Times New Roman" w:eastAsia="Times New Roman" w:hAnsi="Times New Roman" w:cs="Times New Roman"/>
                <w:iCs/>
                <w:color w:val="000000"/>
                <w:sz w:val="24"/>
                <w:szCs w:val="24"/>
              </w:rPr>
              <w:t>ук</w:t>
            </w:r>
            <w:proofErr w:type="spellEnd"/>
            <w:r w:rsidRPr="002A0F9D">
              <w:rPr>
                <w:rFonts w:ascii="Times New Roman" w:eastAsia="Times New Roman" w:hAnsi="Times New Roman" w:cs="Times New Roman"/>
                <w:iCs/>
                <w:color w:val="000000"/>
                <w:sz w:val="24"/>
                <w:szCs w:val="24"/>
              </w:rPr>
              <w:t>.</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психолог</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sz w:val="24"/>
                <w:szCs w:val="24"/>
              </w:rPr>
              <w:t>Медсестра</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left="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3.Неделя биологии</w:t>
            </w:r>
            <w:proofErr w:type="gramStart"/>
            <w:r w:rsidRPr="002A0F9D">
              <w:rPr>
                <w:rFonts w:ascii="Times New Roman" w:eastAsia="Times New Roman" w:hAnsi="Times New Roman" w:cs="Times New Roman"/>
                <w:iCs/>
                <w:color w:val="000000"/>
                <w:sz w:val="24"/>
                <w:szCs w:val="24"/>
              </w:rPr>
              <w:t xml:space="preserve"> .</w:t>
            </w:r>
            <w:proofErr w:type="gramEnd"/>
          </w:p>
          <w:p w:rsidR="002212A9" w:rsidRPr="002A0F9D" w:rsidRDefault="002212A9" w:rsidP="002212A9">
            <w:pPr>
              <w:spacing w:after="0" w:line="240" w:lineRule="auto"/>
              <w:ind w:left="304"/>
              <w:rPr>
                <w:rFonts w:ascii="Times New Roman" w:eastAsia="Times New Roman" w:hAnsi="Times New Roman" w:cs="Times New Roman"/>
                <w:iCs/>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 недели</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left="304"/>
              <w:contextualSpacing/>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4.Подготовка к государственной и промежуточной аттестации.</w:t>
            </w:r>
          </w:p>
        </w:tc>
        <w:tc>
          <w:tcPr>
            <w:tcW w:w="1362"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89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2212A9">
        <w:trPr>
          <w:trHeight w:val="581"/>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 xml:space="preserve">     5.Посещение уроков в 4 классе учителями-предметниками.</w:t>
            </w:r>
          </w:p>
          <w:p w:rsidR="002212A9" w:rsidRPr="002A0F9D" w:rsidRDefault="002212A9" w:rsidP="002212A9">
            <w:pPr>
              <w:spacing w:after="0" w:line="240" w:lineRule="auto"/>
              <w:ind w:left="1440"/>
              <w:rPr>
                <w:rFonts w:ascii="Times New Roman" w:eastAsia="Times New Roman" w:hAnsi="Times New Roman" w:cs="Times New Roman"/>
                <w:iCs/>
                <w:sz w:val="24"/>
                <w:szCs w:val="24"/>
              </w:rPr>
            </w:pP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p w:rsidR="002212A9" w:rsidRPr="002A0F9D" w:rsidRDefault="002212A9" w:rsidP="002212A9">
            <w:pPr>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плану</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sz w:val="24"/>
                <w:szCs w:val="24"/>
              </w:rPr>
            </w:pPr>
            <w:proofErr w:type="spellStart"/>
            <w:r w:rsidRPr="002A0F9D">
              <w:rPr>
                <w:rFonts w:ascii="Times New Roman" w:eastAsia="Times New Roman" w:hAnsi="Times New Roman" w:cs="Times New Roman"/>
                <w:iCs/>
                <w:sz w:val="24"/>
                <w:szCs w:val="24"/>
              </w:rPr>
              <w:t>Руковод</w:t>
            </w:r>
            <w:proofErr w:type="spellEnd"/>
            <w:r w:rsidRPr="002A0F9D">
              <w:rPr>
                <w:rFonts w:ascii="Times New Roman" w:eastAsia="Times New Roman" w:hAnsi="Times New Roman" w:cs="Times New Roman"/>
                <w:iCs/>
                <w:sz w:val="24"/>
                <w:szCs w:val="24"/>
              </w:rPr>
              <w:t>. МО</w:t>
            </w:r>
          </w:p>
          <w:p w:rsidR="002212A9" w:rsidRPr="002A0F9D" w:rsidRDefault="002212A9" w:rsidP="002212A9">
            <w:pPr>
              <w:jc w:val="center"/>
              <w:rPr>
                <w:rFonts w:ascii="Times New Roman" w:eastAsia="Times New Roman" w:hAnsi="Times New Roman" w:cs="Times New Roman"/>
                <w:iCs/>
                <w:sz w:val="24"/>
                <w:szCs w:val="24"/>
              </w:rPr>
            </w:pPr>
            <w:r w:rsidRPr="002A0F9D">
              <w:rPr>
                <w:rFonts w:ascii="Times New Roman" w:eastAsia="Times New Roman" w:hAnsi="Times New Roman" w:cs="Times New Roman"/>
                <w:iCs/>
                <w:sz w:val="24"/>
                <w:szCs w:val="24"/>
              </w:rPr>
              <w:t>Педагог-психолог</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left="293"/>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6.Качество подготовки экзаменационных материалов.</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be-BY"/>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6.</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sz w:val="24"/>
                <w:szCs w:val="24"/>
                <w:lang w:eastAsia="ru-RU"/>
              </w:rPr>
            </w:pPr>
            <w:r w:rsidRPr="002A0F9D">
              <w:rPr>
                <w:rFonts w:ascii="Times New Roman" w:eastAsia="Times New Roman" w:hAnsi="Times New Roman"/>
                <w:sz w:val="24"/>
                <w:szCs w:val="24"/>
                <w:lang w:eastAsia="ru-RU"/>
              </w:rPr>
              <w:t xml:space="preserve">      7.Общешкольное родительское собрание</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графику</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tc>
      </w:tr>
      <w:tr w:rsidR="002212A9" w:rsidRPr="002A0F9D" w:rsidTr="002212A9">
        <w:trPr>
          <w:trHeight w:val="244"/>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7.</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      8.День космонавтики</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неделя</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8.</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9.Собрание родителей, индивидуальные беседы с родителями 9-11 классов.</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в течение месяца</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9.</w:t>
            </w:r>
          </w:p>
        </w:tc>
        <w:tc>
          <w:tcPr>
            <w:tcW w:w="609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10.Субботник</w:t>
            </w:r>
          </w:p>
        </w:tc>
        <w:tc>
          <w:tcPr>
            <w:tcW w:w="1362"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плану</w:t>
            </w:r>
          </w:p>
        </w:tc>
        <w:tc>
          <w:tcPr>
            <w:tcW w:w="189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tc>
      </w:tr>
      <w:tr w:rsidR="002212A9" w:rsidRPr="002A0F9D" w:rsidTr="002212A9">
        <w:trPr>
          <w:jc w:val="center"/>
        </w:trPr>
        <w:tc>
          <w:tcPr>
            <w:tcW w:w="703"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10.</w:t>
            </w:r>
          </w:p>
        </w:tc>
        <w:tc>
          <w:tcPr>
            <w:tcW w:w="609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11. Неделя химии</w:t>
            </w:r>
          </w:p>
        </w:tc>
        <w:tc>
          <w:tcPr>
            <w:tcW w:w="1362"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неделя</w:t>
            </w:r>
          </w:p>
        </w:tc>
        <w:tc>
          <w:tcPr>
            <w:tcW w:w="1891"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Уч</w:t>
            </w:r>
            <w:proofErr w:type="gramStart"/>
            <w:r w:rsidRPr="002A0F9D">
              <w:rPr>
                <w:rFonts w:ascii="Times New Roman" w:eastAsia="Times New Roman" w:hAnsi="Times New Roman" w:cs="Times New Roman"/>
                <w:sz w:val="24"/>
                <w:szCs w:val="24"/>
                <w:lang w:eastAsia="ru-RU"/>
              </w:rPr>
              <w:t>.х</w:t>
            </w:r>
            <w:proofErr w:type="gramEnd"/>
            <w:r w:rsidRPr="002A0F9D">
              <w:rPr>
                <w:rFonts w:ascii="Times New Roman" w:eastAsia="Times New Roman" w:hAnsi="Times New Roman" w:cs="Times New Roman"/>
                <w:sz w:val="24"/>
                <w:szCs w:val="24"/>
                <w:lang w:eastAsia="ru-RU"/>
              </w:rPr>
              <w:t>имии</w:t>
            </w:r>
            <w:proofErr w:type="spellEnd"/>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p>
    <w:p w:rsidR="00B566F0" w:rsidRPr="002A0F9D" w:rsidRDefault="00B566F0" w:rsidP="002212A9">
      <w:pPr>
        <w:spacing w:after="0" w:line="240" w:lineRule="auto"/>
        <w:jc w:val="center"/>
        <w:rPr>
          <w:rFonts w:ascii="Times New Roman" w:eastAsia="Times New Roman" w:hAnsi="Times New Roman" w:cs="Times New Roman"/>
          <w:b/>
          <w:i/>
          <w:iCs/>
          <w:color w:val="000000"/>
          <w:sz w:val="24"/>
          <w:szCs w:val="24"/>
          <w:u w:val="single"/>
          <w:lang w:eastAsia="ru-RU"/>
        </w:rPr>
      </w:pPr>
    </w:p>
    <w:p w:rsidR="00B566F0" w:rsidRPr="002A0F9D" w:rsidRDefault="00B566F0" w:rsidP="002212A9">
      <w:pPr>
        <w:spacing w:after="0" w:line="240" w:lineRule="auto"/>
        <w:jc w:val="center"/>
        <w:rPr>
          <w:rFonts w:ascii="Times New Roman" w:eastAsia="Times New Roman" w:hAnsi="Times New Roman" w:cs="Times New Roman"/>
          <w:b/>
          <w:i/>
          <w:iCs/>
          <w:color w:val="000000"/>
          <w:sz w:val="24"/>
          <w:szCs w:val="24"/>
          <w:u w:val="single"/>
          <w:lang w:eastAsia="ru-RU"/>
        </w:rPr>
      </w:pPr>
    </w:p>
    <w:p w:rsidR="002212A9" w:rsidRPr="002A0F9D" w:rsidRDefault="002212A9" w:rsidP="002212A9">
      <w:pPr>
        <w:spacing w:after="0" w:line="240" w:lineRule="auto"/>
        <w:jc w:val="center"/>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Май</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9979"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6096"/>
        <w:gridCol w:w="1515"/>
        <w:gridCol w:w="1587"/>
      </w:tblGrid>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681F42">
        <w:trPr>
          <w:trHeight w:val="48"/>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1.Утверждение графика отпусков педагогов.</w:t>
            </w: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tc>
        <w:tc>
          <w:tcPr>
            <w:tcW w:w="158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681F42">
        <w:trPr>
          <w:trHeight w:val="610"/>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3"/>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Подведение итогов методической работы, </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5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spellStart"/>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оУВР</w:t>
            </w:r>
            <w:proofErr w:type="spellEnd"/>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r>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Готовность учащихся 11-х классов к сдаче ЕГЭ.</w:t>
            </w:r>
          </w:p>
          <w:p w:rsidR="002212A9" w:rsidRPr="002A0F9D" w:rsidRDefault="002212A9" w:rsidP="004251EF">
            <w:pPr>
              <w:numPr>
                <w:ilvl w:val="0"/>
                <w:numId w:val="54"/>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Готовность учащихся 9 </w:t>
            </w:r>
            <w:proofErr w:type="gramStart"/>
            <w:r w:rsidRPr="002A0F9D">
              <w:rPr>
                <w:rFonts w:ascii="Times New Roman" w:eastAsia="Times New Roman" w:hAnsi="Times New Roman" w:cs="Times New Roman"/>
                <w:iCs/>
                <w:color w:val="000000"/>
                <w:sz w:val="24"/>
                <w:szCs w:val="24"/>
              </w:rPr>
              <w:t>ого</w:t>
            </w:r>
            <w:proofErr w:type="gramEnd"/>
            <w:r w:rsidRPr="002A0F9D">
              <w:rPr>
                <w:rFonts w:ascii="Times New Roman" w:eastAsia="Times New Roman" w:hAnsi="Times New Roman" w:cs="Times New Roman"/>
                <w:iCs/>
                <w:color w:val="000000"/>
                <w:sz w:val="24"/>
                <w:szCs w:val="24"/>
              </w:rPr>
              <w:t xml:space="preserve"> класса к </w:t>
            </w:r>
            <w:proofErr w:type="spellStart"/>
            <w:r w:rsidRPr="002A0F9D">
              <w:rPr>
                <w:rFonts w:ascii="Times New Roman" w:eastAsia="Times New Roman" w:hAnsi="Times New Roman" w:cs="Times New Roman"/>
                <w:iCs/>
                <w:color w:val="000000"/>
                <w:sz w:val="24"/>
                <w:szCs w:val="24"/>
              </w:rPr>
              <w:t>сдачеОГЭ</w:t>
            </w:r>
            <w:proofErr w:type="spellEnd"/>
            <w:r w:rsidRPr="002A0F9D">
              <w:rPr>
                <w:rFonts w:ascii="Times New Roman" w:eastAsia="Times New Roman" w:hAnsi="Times New Roman" w:cs="Times New Roman"/>
                <w:iCs/>
                <w:color w:val="000000"/>
                <w:sz w:val="24"/>
                <w:szCs w:val="24"/>
              </w:rPr>
              <w:t>.</w:t>
            </w:r>
          </w:p>
        </w:tc>
        <w:tc>
          <w:tcPr>
            <w:tcW w:w="15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май</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5"/>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Заседание ШМО (подведение итогов работы).</w:t>
            </w: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 плану</w:t>
            </w: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lastRenderedPageBreak/>
              <w:t>6.</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1.Готовность учащихся 4-х классов к продолжению обучения в 5-х классах.</w:t>
            </w:r>
          </w:p>
          <w:p w:rsidR="002212A9" w:rsidRPr="002A0F9D" w:rsidRDefault="00D939E9" w:rsidP="00D939E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w:t>
            </w:r>
            <w:r w:rsidR="002212A9" w:rsidRPr="002A0F9D">
              <w:rPr>
                <w:rFonts w:ascii="Times New Roman" w:eastAsia="Times New Roman" w:hAnsi="Times New Roman" w:cs="Times New Roman"/>
                <w:iCs/>
                <w:color w:val="000000"/>
                <w:sz w:val="24"/>
                <w:szCs w:val="24"/>
              </w:rPr>
              <w:t xml:space="preserve"> личные дела учащихся.</w:t>
            </w: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УВР</w:t>
            </w:r>
          </w:p>
        </w:tc>
      </w:tr>
      <w:tr w:rsidR="002212A9" w:rsidRPr="002A0F9D" w:rsidTr="00681F42">
        <w:trPr>
          <w:trHeight w:val="1487"/>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7</w:t>
            </w:r>
            <w:r w:rsidRPr="002A0F9D">
              <w:rPr>
                <w:rFonts w:ascii="Times New Roman" w:eastAsia="Times New Roman" w:hAnsi="Times New Roman" w:cs="Times New Roman"/>
                <w:iCs/>
                <w:color w:val="000000"/>
                <w:sz w:val="24"/>
                <w:szCs w:val="24"/>
                <w:lang w:val="en-US"/>
              </w:rPr>
              <w:t>.</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6"/>
              </w:numPr>
              <w:spacing w:after="0" w:line="240" w:lineRule="auto"/>
              <w:ind w:left="293" w:hanging="293"/>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Мероприятия по достойной встрече </w:t>
            </w:r>
            <w:r w:rsidR="00D939E9" w:rsidRPr="002A0F9D">
              <w:rPr>
                <w:rFonts w:ascii="Times New Roman" w:eastAsia="Times New Roman" w:hAnsi="Times New Roman" w:cs="Times New Roman"/>
                <w:iCs/>
                <w:color w:val="000000"/>
                <w:sz w:val="24"/>
                <w:szCs w:val="24"/>
              </w:rPr>
              <w:t>80</w:t>
            </w:r>
            <w:r w:rsidRPr="002A0F9D">
              <w:rPr>
                <w:rFonts w:ascii="Times New Roman" w:eastAsia="Times New Roman" w:hAnsi="Times New Roman" w:cs="Times New Roman"/>
                <w:iCs/>
                <w:color w:val="000000"/>
                <w:sz w:val="24"/>
                <w:szCs w:val="24"/>
              </w:rPr>
              <w:t>-летия Великой Победы.</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2.Праздник «Последнего звонка».</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left="720"/>
              <w:rPr>
                <w:rFonts w:ascii="Times New Roman" w:eastAsia="Times New Roman" w:hAnsi="Times New Roman" w:cs="Times New Roman"/>
                <w:iCs/>
                <w:color w:val="000000"/>
                <w:sz w:val="24"/>
                <w:szCs w:val="24"/>
              </w:rPr>
            </w:pPr>
          </w:p>
        </w:tc>
        <w:tc>
          <w:tcPr>
            <w:tcW w:w="1515"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8 мая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 xml:space="preserve">Зам. по  </w:t>
            </w:r>
            <w:proofErr w:type="spellStart"/>
            <w:r w:rsidRPr="002A0F9D">
              <w:rPr>
                <w:rFonts w:ascii="Times New Roman" w:eastAsia="Times New Roman" w:hAnsi="Times New Roman" w:cs="Times New Roman"/>
                <w:iCs/>
                <w:color w:val="000000"/>
                <w:sz w:val="24"/>
                <w:szCs w:val="24"/>
              </w:rPr>
              <w:t>ВРкл</w:t>
            </w:r>
            <w:proofErr w:type="spellEnd"/>
            <w:r w:rsidRPr="002A0F9D">
              <w:rPr>
                <w:rFonts w:ascii="Times New Roman" w:eastAsia="Times New Roman" w:hAnsi="Times New Roman" w:cs="Times New Roman"/>
                <w:iCs/>
                <w:color w:val="000000"/>
                <w:sz w:val="24"/>
                <w:szCs w:val="24"/>
              </w:rPr>
              <w:t>. руководители</w:t>
            </w:r>
          </w:p>
        </w:tc>
      </w:tr>
      <w:tr w:rsidR="002212A9" w:rsidRPr="002A0F9D" w:rsidTr="00681F42">
        <w:trPr>
          <w:jc w:val="center"/>
        </w:trPr>
        <w:tc>
          <w:tcPr>
            <w:tcW w:w="781"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Подготовка к вручению аттестатов.</w:t>
            </w:r>
          </w:p>
        </w:tc>
        <w:tc>
          <w:tcPr>
            <w:tcW w:w="151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 течение  месяца</w:t>
            </w:r>
          </w:p>
        </w:tc>
        <w:tc>
          <w:tcPr>
            <w:tcW w:w="1587"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bl>
    <w:p w:rsidR="002212A9" w:rsidRPr="002A0F9D" w:rsidRDefault="002212A9" w:rsidP="002212A9">
      <w:pPr>
        <w:spacing w:after="0" w:line="240" w:lineRule="auto"/>
        <w:rPr>
          <w:rFonts w:ascii="Times New Roman" w:eastAsia="Times New Roman" w:hAnsi="Times New Roman" w:cs="Times New Roman"/>
          <w:b/>
          <w:i/>
          <w:iCs/>
          <w:color w:val="000000"/>
          <w:sz w:val="24"/>
          <w:szCs w:val="24"/>
          <w:u w:val="single"/>
          <w:lang w:eastAsia="ru-RU"/>
        </w:rPr>
      </w:pPr>
      <w:r w:rsidRPr="002A0F9D">
        <w:rPr>
          <w:rFonts w:ascii="Times New Roman" w:eastAsia="Times New Roman" w:hAnsi="Times New Roman" w:cs="Times New Roman"/>
          <w:b/>
          <w:i/>
          <w:iCs/>
          <w:color w:val="000000"/>
          <w:sz w:val="24"/>
          <w:szCs w:val="24"/>
          <w:u w:val="single"/>
          <w:lang w:eastAsia="ru-RU"/>
        </w:rPr>
        <w:t>Июнь</w:t>
      </w:r>
    </w:p>
    <w:p w:rsidR="002212A9" w:rsidRPr="002A0F9D" w:rsidRDefault="002212A9" w:rsidP="002212A9">
      <w:pPr>
        <w:spacing w:after="0" w:line="240" w:lineRule="auto"/>
        <w:rPr>
          <w:rFonts w:ascii="Times New Roman" w:eastAsia="Times New Roman" w:hAnsi="Times New Roman" w:cs="Times New Roman"/>
          <w:iCs/>
          <w:color w:val="000000"/>
          <w:sz w:val="24"/>
          <w:szCs w:val="24"/>
          <w:lang w:eastAsia="ru-RU"/>
        </w:rPr>
      </w:pPr>
    </w:p>
    <w:tbl>
      <w:tblPr>
        <w:tblW w:w="981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6148"/>
        <w:gridCol w:w="1364"/>
        <w:gridCol w:w="1503"/>
      </w:tblGrid>
      <w:tr w:rsidR="002212A9" w:rsidRPr="002A0F9D" w:rsidTr="00681F42">
        <w:trPr>
          <w:jc w:val="center"/>
        </w:trPr>
        <w:tc>
          <w:tcPr>
            <w:tcW w:w="79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proofErr w:type="gramStart"/>
            <w:r w:rsidRPr="002A0F9D">
              <w:rPr>
                <w:rFonts w:ascii="Times New Roman" w:eastAsia="Times New Roman" w:hAnsi="Times New Roman" w:cs="Times New Roman"/>
                <w:iCs/>
                <w:color w:val="000000"/>
                <w:sz w:val="24"/>
                <w:szCs w:val="24"/>
              </w:rPr>
              <w:t>Раз-</w:t>
            </w:r>
            <w:proofErr w:type="spellStart"/>
            <w:r w:rsidRPr="002A0F9D">
              <w:rPr>
                <w:rFonts w:ascii="Times New Roman" w:eastAsia="Times New Roman" w:hAnsi="Times New Roman" w:cs="Times New Roman"/>
                <w:iCs/>
                <w:color w:val="000000"/>
                <w:sz w:val="24"/>
                <w:szCs w:val="24"/>
              </w:rPr>
              <w:t>делы</w:t>
            </w:r>
            <w:proofErr w:type="spellEnd"/>
            <w:proofErr w:type="gramEnd"/>
          </w:p>
        </w:tc>
        <w:tc>
          <w:tcPr>
            <w:tcW w:w="614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2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Мероприятия</w:t>
            </w:r>
          </w:p>
        </w:tc>
        <w:tc>
          <w:tcPr>
            <w:tcW w:w="136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Дата</w:t>
            </w:r>
          </w:p>
        </w:tc>
        <w:tc>
          <w:tcPr>
            <w:tcW w:w="15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Ответственные</w:t>
            </w:r>
          </w:p>
        </w:tc>
      </w:tr>
      <w:tr w:rsidR="002212A9" w:rsidRPr="002A0F9D" w:rsidTr="00681F42">
        <w:trPr>
          <w:jc w:val="center"/>
        </w:trPr>
        <w:tc>
          <w:tcPr>
            <w:tcW w:w="79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w:t>
            </w:r>
          </w:p>
        </w:tc>
        <w:tc>
          <w:tcPr>
            <w:tcW w:w="614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7"/>
              </w:numPr>
              <w:spacing w:after="0" w:line="240" w:lineRule="auto"/>
              <w:ind w:left="293" w:hanging="293"/>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Ознакомление педагогов с графиком отпусков.</w:t>
            </w:r>
          </w:p>
        </w:tc>
        <w:tc>
          <w:tcPr>
            <w:tcW w:w="136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tc>
        <w:tc>
          <w:tcPr>
            <w:tcW w:w="15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Директор, профком</w:t>
            </w:r>
          </w:p>
        </w:tc>
      </w:tr>
      <w:tr w:rsidR="002212A9" w:rsidRPr="002A0F9D" w:rsidTr="00681F42">
        <w:trPr>
          <w:jc w:val="center"/>
        </w:trPr>
        <w:tc>
          <w:tcPr>
            <w:tcW w:w="79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lang w:val="en-US"/>
              </w:rPr>
            </w:pPr>
            <w:r w:rsidRPr="002A0F9D">
              <w:rPr>
                <w:rFonts w:ascii="Times New Roman" w:eastAsia="Times New Roman" w:hAnsi="Times New Roman" w:cs="Times New Roman"/>
                <w:iCs/>
                <w:color w:val="000000"/>
                <w:sz w:val="24"/>
                <w:szCs w:val="24"/>
              </w:rPr>
              <w:t>2</w:t>
            </w:r>
            <w:r w:rsidRPr="002A0F9D">
              <w:rPr>
                <w:rFonts w:ascii="Times New Roman" w:eastAsia="Times New Roman" w:hAnsi="Times New Roman" w:cs="Times New Roman"/>
                <w:iCs/>
                <w:color w:val="000000"/>
                <w:sz w:val="24"/>
                <w:szCs w:val="24"/>
                <w:lang w:val="en-US"/>
              </w:rPr>
              <w:t>.</w:t>
            </w:r>
          </w:p>
        </w:tc>
        <w:tc>
          <w:tcPr>
            <w:tcW w:w="614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Подведение итогов экзаменационной аттестации.</w:t>
            </w:r>
          </w:p>
          <w:p w:rsidR="002212A9" w:rsidRPr="002A0F9D" w:rsidRDefault="002212A9" w:rsidP="004251EF">
            <w:pPr>
              <w:numPr>
                <w:ilvl w:val="0"/>
                <w:numId w:val="58"/>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Организация летнего отдыха детей.</w:t>
            </w:r>
          </w:p>
        </w:tc>
        <w:tc>
          <w:tcPr>
            <w:tcW w:w="136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1 неделя</w:t>
            </w:r>
          </w:p>
        </w:tc>
        <w:tc>
          <w:tcPr>
            <w:tcW w:w="15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w:t>
            </w:r>
            <w:proofErr w:type="gramStart"/>
            <w:r w:rsidRPr="002A0F9D">
              <w:rPr>
                <w:rFonts w:ascii="Times New Roman" w:eastAsia="Times New Roman" w:hAnsi="Times New Roman" w:cs="Times New Roman"/>
                <w:iCs/>
                <w:color w:val="000000"/>
                <w:sz w:val="24"/>
                <w:szCs w:val="24"/>
              </w:rPr>
              <w:t>.п</w:t>
            </w:r>
            <w:proofErr w:type="gramEnd"/>
            <w:r w:rsidRPr="002A0F9D">
              <w:rPr>
                <w:rFonts w:ascii="Times New Roman" w:eastAsia="Times New Roman" w:hAnsi="Times New Roman" w:cs="Times New Roman"/>
                <w:iCs/>
                <w:color w:val="000000"/>
                <w:sz w:val="24"/>
                <w:szCs w:val="24"/>
              </w:rPr>
              <w:t>о ВР</w:t>
            </w:r>
          </w:p>
        </w:tc>
      </w:tr>
      <w:tr w:rsidR="002212A9" w:rsidRPr="002A0F9D" w:rsidTr="00681F42">
        <w:trPr>
          <w:jc w:val="center"/>
        </w:trPr>
        <w:tc>
          <w:tcPr>
            <w:tcW w:w="79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3.</w:t>
            </w:r>
          </w:p>
        </w:tc>
        <w:tc>
          <w:tcPr>
            <w:tcW w:w="614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59"/>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Итоговая проверка классных журналов и личных дел учащихся.</w:t>
            </w:r>
          </w:p>
        </w:tc>
        <w:tc>
          <w:tcPr>
            <w:tcW w:w="1364"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 неделя</w:t>
            </w:r>
          </w:p>
        </w:tc>
        <w:tc>
          <w:tcPr>
            <w:tcW w:w="15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Зам. по УВР</w:t>
            </w:r>
          </w:p>
        </w:tc>
      </w:tr>
      <w:tr w:rsidR="002212A9" w:rsidRPr="002A0F9D" w:rsidTr="00681F42">
        <w:trPr>
          <w:jc w:val="center"/>
        </w:trPr>
        <w:tc>
          <w:tcPr>
            <w:tcW w:w="795"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4.</w:t>
            </w:r>
          </w:p>
        </w:tc>
        <w:tc>
          <w:tcPr>
            <w:tcW w:w="6148" w:type="dxa"/>
            <w:tcBorders>
              <w:top w:val="single" w:sz="4" w:space="0" w:color="auto"/>
              <w:left w:val="single" w:sz="4" w:space="0" w:color="auto"/>
              <w:bottom w:val="single" w:sz="4" w:space="0" w:color="auto"/>
              <w:right w:val="single" w:sz="4" w:space="0" w:color="auto"/>
            </w:tcBorders>
            <w:hideMark/>
          </w:tcPr>
          <w:p w:rsidR="002212A9" w:rsidRPr="002A0F9D" w:rsidRDefault="002212A9" w:rsidP="004251EF">
            <w:pPr>
              <w:numPr>
                <w:ilvl w:val="0"/>
                <w:numId w:val="60"/>
              </w:numPr>
              <w:spacing w:after="0" w:line="240" w:lineRule="auto"/>
              <w:ind w:left="304" w:hanging="304"/>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Вручение аттестатов.</w:t>
            </w:r>
          </w:p>
        </w:tc>
        <w:tc>
          <w:tcPr>
            <w:tcW w:w="1364" w:type="dxa"/>
            <w:tcBorders>
              <w:top w:val="single" w:sz="4" w:space="0" w:color="auto"/>
              <w:left w:val="single" w:sz="4" w:space="0" w:color="auto"/>
              <w:bottom w:val="single" w:sz="4" w:space="0" w:color="auto"/>
              <w:right w:val="single" w:sz="4" w:space="0" w:color="auto"/>
            </w:tcBorders>
          </w:tcPr>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25 июня</w:t>
            </w:r>
          </w:p>
          <w:p w:rsidR="002212A9" w:rsidRPr="002A0F9D" w:rsidRDefault="002212A9" w:rsidP="002212A9">
            <w:pPr>
              <w:spacing w:after="0" w:line="240" w:lineRule="auto"/>
              <w:ind w:right="-160"/>
              <w:rPr>
                <w:rFonts w:ascii="Times New Roman" w:eastAsia="Times New Roman" w:hAnsi="Times New Roman" w:cs="Times New Roman"/>
                <w:iCs/>
                <w:color w:val="000000"/>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rsidR="002212A9" w:rsidRPr="002A0F9D" w:rsidRDefault="002212A9" w:rsidP="002212A9">
            <w:pPr>
              <w:spacing w:after="0" w:line="240" w:lineRule="auto"/>
              <w:rPr>
                <w:rFonts w:ascii="Times New Roman" w:eastAsia="Times New Roman" w:hAnsi="Times New Roman" w:cs="Times New Roman"/>
                <w:iCs/>
                <w:color w:val="000000"/>
                <w:sz w:val="24"/>
                <w:szCs w:val="24"/>
              </w:rPr>
            </w:pPr>
            <w:r w:rsidRPr="002A0F9D">
              <w:rPr>
                <w:rFonts w:ascii="Times New Roman" w:eastAsia="Times New Roman" w:hAnsi="Times New Roman" w:cs="Times New Roman"/>
                <w:iCs/>
                <w:color w:val="000000"/>
                <w:sz w:val="24"/>
                <w:szCs w:val="24"/>
              </w:rPr>
              <w:t>Администрация</w:t>
            </w:r>
          </w:p>
        </w:tc>
      </w:tr>
    </w:tbl>
    <w:p w:rsidR="002212A9" w:rsidRPr="002A0F9D" w:rsidRDefault="002212A9" w:rsidP="002212A9">
      <w:pPr>
        <w:spacing w:after="0" w:line="240" w:lineRule="auto"/>
        <w:rPr>
          <w:rFonts w:ascii="Times New Roman" w:eastAsia="Times New Roman" w:hAnsi="Times New Roman" w:cs="Times New Roman"/>
          <w:iCs/>
          <w:sz w:val="24"/>
          <w:szCs w:val="24"/>
          <w:lang w:eastAsia="ru-RU"/>
        </w:rPr>
      </w:pPr>
    </w:p>
    <w:p w:rsidR="002212A9" w:rsidRPr="002A0F9D" w:rsidRDefault="002212A9" w:rsidP="002212A9">
      <w:pPr>
        <w:spacing w:after="0" w:line="240" w:lineRule="auto"/>
        <w:rPr>
          <w:rFonts w:ascii="Times New Roman" w:eastAsia="Times New Roman" w:hAnsi="Times New Roman" w:cs="Times New Roman"/>
          <w:iCs/>
          <w:sz w:val="24"/>
          <w:szCs w:val="24"/>
          <w:lang w:eastAsia="ru-RU"/>
        </w:rPr>
      </w:pPr>
    </w:p>
    <w:p w:rsidR="00C85C11" w:rsidRPr="002A0F9D" w:rsidRDefault="00C85C11" w:rsidP="0021424F">
      <w:pPr>
        <w:shd w:val="clear" w:color="auto" w:fill="FFFFFF"/>
        <w:spacing w:after="0" w:line="240" w:lineRule="auto"/>
        <w:ind w:right="-199"/>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1</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xml:space="preserve">ОРГАНИЗАЦИЯ ДЕЯТЕЛЬНОСТИ  </w:t>
      </w:r>
      <w:proofErr w:type="gramStart"/>
      <w:r w:rsidRPr="002A0F9D">
        <w:rPr>
          <w:rFonts w:ascii="Times New Roman" w:eastAsia="Times New Roman" w:hAnsi="Times New Roman" w:cs="Times New Roman"/>
          <w:b/>
          <w:bCs/>
          <w:color w:val="181818"/>
          <w:sz w:val="24"/>
          <w:szCs w:val="24"/>
          <w:lang w:eastAsia="ru-RU"/>
        </w:rPr>
        <w:t>ОБЩЕОБРАЗОВАТЕЛЬНОГО</w:t>
      </w:r>
      <w:proofErr w:type="gramEnd"/>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xml:space="preserve">УЧРЕЖДЕНИЯ, </w:t>
      </w:r>
      <w:proofErr w:type="gramStart"/>
      <w:r w:rsidRPr="002A0F9D">
        <w:rPr>
          <w:rFonts w:ascii="Times New Roman" w:eastAsia="Times New Roman" w:hAnsi="Times New Roman" w:cs="Times New Roman"/>
          <w:b/>
          <w:bCs/>
          <w:color w:val="181818"/>
          <w:sz w:val="24"/>
          <w:szCs w:val="24"/>
          <w:lang w:eastAsia="ru-RU"/>
        </w:rPr>
        <w:t>НАПРАВЛЕННАЯ</w:t>
      </w:r>
      <w:proofErr w:type="gramEnd"/>
      <w:r w:rsidRPr="002A0F9D">
        <w:rPr>
          <w:rFonts w:ascii="Times New Roman" w:eastAsia="Times New Roman" w:hAnsi="Times New Roman" w:cs="Times New Roman"/>
          <w:b/>
          <w:bCs/>
          <w:color w:val="181818"/>
          <w:sz w:val="24"/>
          <w:szCs w:val="24"/>
          <w:lang w:eastAsia="ru-RU"/>
        </w:rPr>
        <w:t xml:space="preserve">  НА  ПОЛУЧЕНИЕ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ОБРАЗОВАНИЯ  (НАЧАЛЬНОГО,  ОСНОВНОГО</w:t>
      </w:r>
      <w:r w:rsidR="00563C9A" w:rsidRPr="002A0F9D">
        <w:rPr>
          <w:rFonts w:ascii="Times New Roman" w:eastAsia="Times New Roman" w:hAnsi="Times New Roman" w:cs="Times New Roman"/>
          <w:b/>
          <w:bCs/>
          <w:color w:val="181818"/>
          <w:sz w:val="24"/>
          <w:szCs w:val="24"/>
          <w:lang w:eastAsia="ru-RU"/>
        </w:rPr>
        <w:t>И СРЕДНЕГО</w:t>
      </w:r>
      <w:r w:rsidRPr="002A0F9D">
        <w:rPr>
          <w:rFonts w:ascii="Times New Roman" w:eastAsia="Times New Roman" w:hAnsi="Times New Roman" w:cs="Times New Roman"/>
          <w:b/>
          <w:bCs/>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Выполнение закона о всеобуче.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Учащиеся  в школу принимаются на основании Устава и положения о приеме, переводе, выбытии и исключения </w:t>
      </w:r>
      <w:proofErr w:type="gramStart"/>
      <w:r w:rsidRPr="002A0F9D">
        <w:rPr>
          <w:rFonts w:ascii="Times New Roman" w:eastAsia="Times New Roman" w:hAnsi="Times New Roman" w:cs="Times New Roman"/>
          <w:color w:val="181818"/>
          <w:sz w:val="24"/>
          <w:szCs w:val="24"/>
          <w:lang w:eastAsia="ru-RU"/>
        </w:rPr>
        <w:t>обучающихся</w:t>
      </w:r>
      <w:proofErr w:type="gram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Учащиеся 2-8 классов из класса в класс переводятся  на основании итоговых оценок.</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Соблюдается «Декларация прав ребенка», всеобуч.</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Все учащиеся  бесплатно пользуются библиотечно-информационными ресурсами  школьной библиотеки.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Для выполнения закона об обязательном общем образовании и обеспечения получения среднего образования провести следующие мероприятия:</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Выполнение закона об образовании и закона о языках.</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Проведение учета детей дошкольного возраста от 1,5 до 6лет.</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Прием детей с 6,5лет в 1 класс.</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Ознакомление каждого родителя с Уставом школы. Каждый ученик должен пройти медосмотр в ЦРБ.</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Точный учет детей от 1,5 до 16 лет</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 Добиться полного вовлечения всех детей школьного возраста к 1 сентября</w:t>
      </w:r>
      <w:r w:rsidR="009E2A5E" w:rsidRPr="002A0F9D">
        <w:rPr>
          <w:rFonts w:ascii="Times New Roman" w:eastAsia="Times New Roman" w:hAnsi="Times New Roman" w:cs="Times New Roman"/>
          <w:color w:val="181818"/>
          <w:sz w:val="24"/>
          <w:szCs w:val="24"/>
          <w:lang w:eastAsia="ru-RU"/>
        </w:rPr>
        <w:t xml:space="preserve"> .</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Сохранение контингента учащихся до конца учебного года.</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 Комплектование  трех   класс  комплектов по начальной школе по программе (1-4</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 1класс; 2,3 класс; 4класс.</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Организация  питания учащихся.</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Обеспечение учащихся учебниками.</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t xml:space="preserve">Ведение  </w:t>
      </w:r>
      <w:proofErr w:type="gramStart"/>
      <w:r w:rsidRPr="002A0F9D">
        <w:rPr>
          <w:rFonts w:ascii="Times New Roman" w:eastAsia="Times New Roman" w:hAnsi="Times New Roman" w:cs="Times New Roman"/>
          <w:color w:val="181818"/>
          <w:sz w:val="24"/>
          <w:szCs w:val="24"/>
          <w:lang w:eastAsia="ru-RU"/>
        </w:rPr>
        <w:t>контроля за</w:t>
      </w:r>
      <w:proofErr w:type="gramEnd"/>
      <w:r w:rsidRPr="002A0F9D">
        <w:rPr>
          <w:rFonts w:ascii="Times New Roman" w:eastAsia="Times New Roman" w:hAnsi="Times New Roman" w:cs="Times New Roman"/>
          <w:color w:val="181818"/>
          <w:sz w:val="24"/>
          <w:szCs w:val="24"/>
          <w:lang w:eastAsia="ru-RU"/>
        </w:rPr>
        <w:t xml:space="preserve"> посещаемостью,  опозданиями, прогулами, работу по профилактике правонарушений.</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 Посещение классными руководителями   учащихся на дому  для знания условий проживания каждого учащегося.</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Проведение  диспансеризации  учащихс</w:t>
      </w:r>
      <w:proofErr w:type="gramStart"/>
      <w:r w:rsidRPr="002A0F9D">
        <w:rPr>
          <w:rFonts w:ascii="Times New Roman" w:eastAsia="Times New Roman" w:hAnsi="Times New Roman" w:cs="Times New Roman"/>
          <w:color w:val="181818"/>
          <w:sz w:val="24"/>
          <w:szCs w:val="24"/>
          <w:lang w:eastAsia="ru-RU"/>
        </w:rPr>
        <w:t>я(</w:t>
      </w:r>
      <w:proofErr w:type="gramEnd"/>
      <w:r w:rsidRPr="002A0F9D">
        <w:rPr>
          <w:rFonts w:ascii="Times New Roman" w:eastAsia="Times New Roman" w:hAnsi="Times New Roman" w:cs="Times New Roman"/>
          <w:color w:val="181818"/>
          <w:sz w:val="24"/>
          <w:szCs w:val="24"/>
          <w:lang w:eastAsia="ru-RU"/>
        </w:rPr>
        <w:t xml:space="preserve"> согласно плана  центральной районной больницы).</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Обеспечение  постоянного санитарного надзора в столовой и школе.</w:t>
      </w:r>
    </w:p>
    <w:p w:rsidR="00C85C11" w:rsidRPr="002A0F9D" w:rsidRDefault="00C85C11" w:rsidP="004251EF">
      <w:pPr>
        <w:numPr>
          <w:ilvl w:val="0"/>
          <w:numId w:val="1"/>
        </w:numPr>
        <w:shd w:val="clear" w:color="auto" w:fill="FFFFFF"/>
        <w:spacing w:after="0" w:line="240" w:lineRule="auto"/>
        <w:ind w:left="0"/>
        <w:rPr>
          <w:rFonts w:ascii="Arial" w:eastAsia="Times New Roman" w:hAnsi="Arial" w:cs="Arial"/>
          <w:color w:val="181818"/>
          <w:sz w:val="24"/>
          <w:szCs w:val="24"/>
          <w:lang w:eastAsia="ru-RU"/>
        </w:rPr>
      </w:pPr>
      <w:r w:rsidRPr="002A0F9D">
        <w:rPr>
          <w:rFonts w:ascii="Times New Roman" w:eastAsia="Times New Roman" w:hAnsi="Times New Roman" w:cs="Times New Roman"/>
          <w:color w:val="181818"/>
          <w:sz w:val="24"/>
          <w:szCs w:val="24"/>
          <w:lang w:eastAsia="ru-RU"/>
        </w:rPr>
        <w:t> Ведение санитарно-просветительской работы среди учащихся. Ответственный школьный фельдше</w:t>
      </w:r>
      <w:proofErr w:type="gramStart"/>
      <w:r w:rsidRPr="002A0F9D">
        <w:rPr>
          <w:rFonts w:ascii="Times New Roman" w:eastAsia="Times New Roman" w:hAnsi="Times New Roman" w:cs="Times New Roman"/>
          <w:color w:val="181818"/>
          <w:sz w:val="24"/>
          <w:szCs w:val="24"/>
          <w:lang w:eastAsia="ru-RU"/>
        </w:rPr>
        <w:t>р-</w:t>
      </w:r>
      <w:proofErr w:type="gramEnd"/>
      <w:r w:rsidR="00DA42F5" w:rsidRPr="002A0F9D">
        <w:rPr>
          <w:rFonts w:ascii="Times New Roman" w:eastAsia="Times New Roman" w:hAnsi="Times New Roman" w:cs="Times New Roman"/>
          <w:color w:val="181818"/>
          <w:sz w:val="24"/>
          <w:szCs w:val="24"/>
          <w:lang w:eastAsia="ru-RU"/>
        </w:rPr>
        <w:t xml:space="preserve"> </w:t>
      </w:r>
      <w:proofErr w:type="spellStart"/>
      <w:r w:rsidR="00DA42F5" w:rsidRPr="002A0F9D">
        <w:rPr>
          <w:rFonts w:ascii="Times New Roman" w:eastAsia="Times New Roman" w:hAnsi="Times New Roman" w:cs="Times New Roman"/>
          <w:color w:val="181818"/>
          <w:sz w:val="24"/>
          <w:szCs w:val="24"/>
          <w:lang w:eastAsia="ru-RU"/>
        </w:rPr>
        <w:t>Гамзаева</w:t>
      </w:r>
      <w:proofErr w:type="spellEnd"/>
      <w:r w:rsidR="00DA42F5" w:rsidRPr="002A0F9D">
        <w:rPr>
          <w:rFonts w:ascii="Times New Roman" w:eastAsia="Times New Roman" w:hAnsi="Times New Roman" w:cs="Times New Roman"/>
          <w:color w:val="181818"/>
          <w:sz w:val="24"/>
          <w:szCs w:val="24"/>
          <w:lang w:eastAsia="ru-RU"/>
        </w:rPr>
        <w:t xml:space="preserve"> П.А</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15. Привлечение родителей и общественности к выполнению всеобуча.</w:t>
      </w:r>
    </w:p>
    <w:p w:rsidR="00C85C11" w:rsidRPr="002A0F9D" w:rsidRDefault="00C85C11" w:rsidP="00C85C11">
      <w:pPr>
        <w:shd w:val="clear" w:color="auto" w:fill="FFFFFF"/>
        <w:spacing w:after="160" w:line="240" w:lineRule="auto"/>
        <w:ind w:left="720"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2</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Расстановка педагогических кадров и распределение обязанностей между педагогами.</w:t>
      </w:r>
    </w:p>
    <w:p w:rsidR="00C85C11" w:rsidRPr="002A0F9D" w:rsidRDefault="00C85C11" w:rsidP="00C85C11">
      <w:pPr>
        <w:shd w:val="clear" w:color="auto" w:fill="FFFFFF"/>
        <w:spacing w:after="0" w:line="240" w:lineRule="auto"/>
        <w:rPr>
          <w:rFonts w:ascii="Arial" w:eastAsia="Times New Roman" w:hAnsi="Arial" w:cs="Arial"/>
          <w:color w:val="181818"/>
          <w:sz w:val="24"/>
          <w:szCs w:val="24"/>
          <w:lang w:eastAsia="ru-RU"/>
        </w:rPr>
      </w:pPr>
      <w:r w:rsidRPr="002A0F9D">
        <w:rPr>
          <w:rFonts w:ascii="Arial" w:eastAsia="Times New Roman" w:hAnsi="Arial" w:cs="Arial"/>
          <w:color w:val="404040"/>
          <w:spacing w:val="4"/>
          <w:sz w:val="24"/>
          <w:szCs w:val="24"/>
          <w:lang w:eastAsia="ru-RU"/>
        </w:rPr>
        <w:t>Административное управление осуществляет директор школы и его заместитель. Основной функцией директора школы является его координация </w:t>
      </w:r>
      <w:r w:rsidRPr="002A0F9D">
        <w:rPr>
          <w:rFonts w:ascii="Arial" w:eastAsia="Times New Roman" w:hAnsi="Arial" w:cs="Arial"/>
          <w:color w:val="404040"/>
          <w:sz w:val="24"/>
          <w:szCs w:val="24"/>
          <w:lang w:eastAsia="ru-RU"/>
        </w:rPr>
        <w:t>усилий всех участников образовательного процесса через совет школы, методический совет, </w:t>
      </w:r>
      <w:r w:rsidRPr="002A0F9D">
        <w:rPr>
          <w:rFonts w:ascii="Arial" w:eastAsia="Times New Roman" w:hAnsi="Arial" w:cs="Arial"/>
          <w:color w:val="404040"/>
          <w:spacing w:val="-1"/>
          <w:sz w:val="24"/>
          <w:szCs w:val="24"/>
          <w:lang w:eastAsia="ru-RU"/>
        </w:rPr>
        <w:t>педагогический совет, родительский комитет.</w:t>
      </w:r>
    </w:p>
    <w:p w:rsidR="00C85C11" w:rsidRPr="002A0F9D" w:rsidRDefault="00C85C11" w:rsidP="00C85C11">
      <w:pPr>
        <w:shd w:val="clear" w:color="auto" w:fill="FFFFFF"/>
        <w:spacing w:after="0" w:line="322" w:lineRule="atLeast"/>
        <w:jc w:val="both"/>
        <w:rPr>
          <w:rFonts w:ascii="Arial" w:eastAsia="Times New Roman" w:hAnsi="Arial" w:cs="Arial"/>
          <w:color w:val="181818"/>
          <w:sz w:val="24"/>
          <w:szCs w:val="24"/>
          <w:lang w:eastAsia="ru-RU"/>
        </w:rPr>
      </w:pPr>
      <w:r w:rsidRPr="002A0F9D">
        <w:rPr>
          <w:rFonts w:ascii="Arial" w:eastAsia="Times New Roman" w:hAnsi="Arial" w:cs="Arial"/>
          <w:color w:val="404040"/>
          <w:sz w:val="24"/>
          <w:szCs w:val="24"/>
          <w:lang w:eastAsia="ru-RU"/>
        </w:rPr>
        <w:t>Заместитель директора по учебно-воспитательной работе осуществляет оперативное управление образовательным процессом и осуществляет мотивационно-целевую, информационно-аналитическую, планово-</w:t>
      </w:r>
      <w:r w:rsidRPr="002A0F9D">
        <w:rPr>
          <w:rFonts w:ascii="Arial" w:eastAsia="Times New Roman" w:hAnsi="Arial" w:cs="Arial"/>
          <w:color w:val="404040"/>
          <w:spacing w:val="-1"/>
          <w:sz w:val="24"/>
          <w:szCs w:val="24"/>
          <w:lang w:eastAsia="ru-RU"/>
        </w:rPr>
        <w:t>прогностическую, организационно-исполнительную, контрольно-регулировочную и оценочно-результативную функцию.</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Непосредственное управление школой осуществляется директором школы.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Директор школы:</w:t>
      </w:r>
      <w:r w:rsidR="00681F42" w:rsidRPr="002A0F9D">
        <w:rPr>
          <w:rFonts w:ascii="Times New Roman" w:eastAsia="Times New Roman" w:hAnsi="Times New Roman" w:cs="Times New Roman"/>
          <w:color w:val="181818"/>
          <w:sz w:val="24"/>
          <w:szCs w:val="24"/>
          <w:lang w:eastAsia="ru-RU"/>
        </w:rPr>
        <w:t xml:space="preserve"> </w:t>
      </w:r>
      <w:proofErr w:type="spellStart"/>
      <w:r w:rsidR="009E2A5E" w:rsidRPr="002A0F9D">
        <w:rPr>
          <w:rFonts w:ascii="Times New Roman" w:eastAsia="Times New Roman" w:hAnsi="Times New Roman" w:cs="Times New Roman"/>
          <w:color w:val="181818"/>
          <w:sz w:val="24"/>
          <w:szCs w:val="24"/>
          <w:lang w:eastAsia="ru-RU"/>
        </w:rPr>
        <w:t>ГасановаМуиГасановна</w:t>
      </w:r>
      <w:proofErr w:type="spell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 школе работает:</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-управляющий с</w:t>
      </w:r>
      <w:r w:rsidRPr="002A0F9D">
        <w:rPr>
          <w:rFonts w:ascii="Times New Roman" w:eastAsia="Times New Roman" w:hAnsi="Times New Roman" w:cs="Times New Roman"/>
          <w:color w:val="000000"/>
          <w:sz w:val="24"/>
          <w:szCs w:val="24"/>
          <w:lang w:eastAsia="ru-RU"/>
        </w:rPr>
        <w:t>овет школы</w:t>
      </w:r>
      <w:r w:rsidR="00B03955" w:rsidRPr="002A0F9D">
        <w:rPr>
          <w:rFonts w:ascii="Times New Roman" w:eastAsia="Times New Roman" w:hAnsi="Times New Roman" w:cs="Times New Roman"/>
          <w:color w:val="000000"/>
          <w:sz w:val="24"/>
          <w:szCs w:val="24"/>
          <w:lang w:eastAsia="ru-RU"/>
        </w:rPr>
        <w:t xml:space="preserve"> </w:t>
      </w:r>
      <w:r w:rsidRPr="002A0F9D">
        <w:rPr>
          <w:rFonts w:ascii="Times New Roman" w:eastAsia="Times New Roman" w:hAnsi="Times New Roman" w:cs="Times New Roman"/>
          <w:color w:val="000000"/>
          <w:sz w:val="24"/>
          <w:szCs w:val="24"/>
          <w:lang w:eastAsia="ru-RU"/>
        </w:rPr>
        <w:t>председатель</w:t>
      </w:r>
      <w:r w:rsidR="003D236C" w:rsidRPr="002A0F9D">
        <w:rPr>
          <w:rFonts w:ascii="Times New Roman" w:eastAsia="Times New Roman" w:hAnsi="Times New Roman" w:cs="Times New Roman"/>
          <w:color w:val="000000"/>
          <w:sz w:val="24"/>
          <w:szCs w:val="24"/>
          <w:lang w:eastAsia="ru-RU"/>
        </w:rPr>
        <w:t>-</w:t>
      </w:r>
      <w:r w:rsidR="00B03955" w:rsidRPr="002A0F9D">
        <w:rPr>
          <w:rFonts w:ascii="Times New Roman" w:eastAsia="Times New Roman" w:hAnsi="Times New Roman" w:cs="Times New Roman"/>
          <w:color w:val="000000"/>
          <w:sz w:val="24"/>
          <w:szCs w:val="24"/>
          <w:lang w:eastAsia="ru-RU"/>
        </w:rPr>
        <w:t xml:space="preserve"> </w:t>
      </w:r>
      <w:proofErr w:type="spellStart"/>
      <w:r w:rsidR="00681F42" w:rsidRPr="002A0F9D">
        <w:rPr>
          <w:rFonts w:ascii="Times New Roman" w:eastAsia="Times New Roman" w:hAnsi="Times New Roman" w:cs="Times New Roman"/>
          <w:color w:val="000000"/>
          <w:sz w:val="24"/>
          <w:szCs w:val="24"/>
          <w:lang w:eastAsia="ru-RU"/>
        </w:rPr>
        <w:t>Шамсудинов</w:t>
      </w:r>
      <w:proofErr w:type="spellEnd"/>
      <w:proofErr w:type="gramStart"/>
      <w:r w:rsidR="00681F42" w:rsidRPr="002A0F9D">
        <w:rPr>
          <w:rFonts w:ascii="Times New Roman" w:eastAsia="Times New Roman" w:hAnsi="Times New Roman" w:cs="Times New Roman"/>
          <w:color w:val="000000"/>
          <w:sz w:val="24"/>
          <w:szCs w:val="24"/>
          <w:lang w:eastAsia="ru-RU"/>
        </w:rPr>
        <w:t xml:space="preserve"> </w:t>
      </w:r>
      <w:proofErr w:type="spellStart"/>
      <w:r w:rsidR="00681F42" w:rsidRPr="002A0F9D">
        <w:rPr>
          <w:rFonts w:ascii="Times New Roman" w:eastAsia="Times New Roman" w:hAnsi="Times New Roman" w:cs="Times New Roman"/>
          <w:color w:val="000000"/>
          <w:sz w:val="24"/>
          <w:szCs w:val="24"/>
          <w:lang w:eastAsia="ru-RU"/>
        </w:rPr>
        <w:t>Д</w:t>
      </w:r>
      <w:proofErr w:type="gramEnd"/>
      <w:r w:rsidR="00681F42" w:rsidRPr="002A0F9D">
        <w:rPr>
          <w:rFonts w:ascii="Times New Roman" w:eastAsia="Times New Roman" w:hAnsi="Times New Roman" w:cs="Times New Roman"/>
          <w:color w:val="000000"/>
          <w:sz w:val="24"/>
          <w:szCs w:val="24"/>
          <w:lang w:eastAsia="ru-RU"/>
        </w:rPr>
        <w:t>ж.М</w:t>
      </w:r>
      <w:proofErr w:type="spellEnd"/>
      <w:r w:rsidR="00681F42" w:rsidRPr="002A0F9D">
        <w:rPr>
          <w:rFonts w:ascii="Times New Roman" w:eastAsia="Times New Roman" w:hAnsi="Times New Roman" w:cs="Times New Roman"/>
          <w:color w:val="000000"/>
          <w:sz w:val="24"/>
          <w:szCs w:val="24"/>
          <w:lang w:eastAsia="ru-RU"/>
        </w:rPr>
        <w:t>.</w:t>
      </w:r>
      <w:r w:rsidRPr="002A0F9D">
        <w:rPr>
          <w:rFonts w:ascii="Times New Roman" w:eastAsia="Times New Roman" w:hAnsi="Times New Roman" w:cs="Times New Roman"/>
          <w:color w:val="000000"/>
          <w:sz w:val="24"/>
          <w:szCs w:val="24"/>
          <w:lang w:eastAsia="ru-RU"/>
        </w:rPr>
        <w:t xml:space="preserve">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-Родительский комите</w:t>
      </w:r>
      <w:proofErr w:type="gramStart"/>
      <w:r w:rsidRPr="002A0F9D">
        <w:rPr>
          <w:rFonts w:ascii="Times New Roman" w:eastAsia="Times New Roman" w:hAnsi="Times New Roman" w:cs="Times New Roman"/>
          <w:color w:val="181818"/>
          <w:sz w:val="24"/>
          <w:szCs w:val="24"/>
          <w:lang w:eastAsia="ru-RU"/>
        </w:rPr>
        <w:t>т-</w:t>
      </w:r>
      <w:proofErr w:type="gramEnd"/>
      <w:r w:rsidRPr="002A0F9D">
        <w:rPr>
          <w:rFonts w:ascii="Times New Roman" w:eastAsia="Times New Roman" w:hAnsi="Times New Roman" w:cs="Times New Roman"/>
          <w:color w:val="181818"/>
          <w:sz w:val="24"/>
          <w:szCs w:val="24"/>
          <w:lang w:eastAsia="ru-RU"/>
        </w:rPr>
        <w:t>.</w:t>
      </w:r>
      <w:r w:rsidR="00681F42" w:rsidRPr="002A0F9D">
        <w:rPr>
          <w:rFonts w:ascii="Times New Roman" w:eastAsia="Times New Roman" w:hAnsi="Times New Roman" w:cs="Times New Roman"/>
          <w:color w:val="181818"/>
          <w:sz w:val="24"/>
          <w:szCs w:val="24"/>
          <w:lang w:eastAsia="ru-RU"/>
        </w:rPr>
        <w:t xml:space="preserve"> Абдурахманова С.М.</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Попечительский совет школ</w:t>
      </w:r>
      <w:proofErr w:type="gramStart"/>
      <w:r w:rsidRPr="002A0F9D">
        <w:rPr>
          <w:rFonts w:ascii="Times New Roman" w:eastAsia="Times New Roman" w:hAnsi="Times New Roman" w:cs="Times New Roman"/>
          <w:color w:val="181818"/>
          <w:sz w:val="24"/>
          <w:szCs w:val="24"/>
          <w:lang w:eastAsia="ru-RU"/>
        </w:rPr>
        <w:t>ы-</w:t>
      </w:r>
      <w:proofErr w:type="gramEnd"/>
      <w:r w:rsidR="00B03955" w:rsidRPr="002A0F9D">
        <w:rPr>
          <w:rFonts w:ascii="Times New Roman" w:eastAsia="Times New Roman" w:hAnsi="Times New Roman" w:cs="Times New Roman"/>
          <w:color w:val="181818"/>
          <w:sz w:val="24"/>
          <w:szCs w:val="24"/>
          <w:lang w:eastAsia="ru-RU"/>
        </w:rPr>
        <w:t xml:space="preserve"> </w:t>
      </w:r>
      <w:proofErr w:type="spellStart"/>
      <w:r w:rsidR="00681F42" w:rsidRPr="002A0F9D">
        <w:rPr>
          <w:rFonts w:ascii="Times New Roman" w:eastAsia="Times New Roman" w:hAnsi="Times New Roman" w:cs="Times New Roman"/>
          <w:color w:val="181818"/>
          <w:sz w:val="24"/>
          <w:szCs w:val="24"/>
          <w:lang w:eastAsia="ru-RU"/>
        </w:rPr>
        <w:t>Джамалудиноа</w:t>
      </w:r>
      <w:proofErr w:type="spellEnd"/>
      <w:r w:rsidR="00681F42" w:rsidRPr="002A0F9D">
        <w:rPr>
          <w:rFonts w:ascii="Times New Roman" w:eastAsia="Times New Roman" w:hAnsi="Times New Roman" w:cs="Times New Roman"/>
          <w:color w:val="181818"/>
          <w:sz w:val="24"/>
          <w:szCs w:val="24"/>
          <w:lang w:eastAsia="ru-RU"/>
        </w:rPr>
        <w:t xml:space="preserve"> У.Х.</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-Общественный инспектор по охране прав детей</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000000"/>
          <w:sz w:val="24"/>
          <w:szCs w:val="24"/>
          <w:lang w:eastAsia="ru-RU"/>
        </w:rPr>
        <w:t>совет профилактики </w:t>
      </w: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Учет и работа  с детьми из «группы риска»</w:t>
      </w:r>
      <w:proofErr w:type="gramStart"/>
      <w:r w:rsidRPr="002A0F9D">
        <w:rPr>
          <w:rFonts w:ascii="Times New Roman" w:eastAsia="Times New Roman" w:hAnsi="Times New Roman" w:cs="Times New Roman"/>
          <w:color w:val="000000"/>
          <w:sz w:val="24"/>
          <w:szCs w:val="24"/>
          <w:lang w:eastAsia="ru-RU"/>
        </w:rPr>
        <w:t xml:space="preserve"> ,</w:t>
      </w:r>
      <w:proofErr w:type="spellStart"/>
      <w:proofErr w:type="gramEnd"/>
      <w:r w:rsidRPr="002A0F9D">
        <w:rPr>
          <w:rFonts w:ascii="Times New Roman" w:eastAsia="Times New Roman" w:hAnsi="Times New Roman" w:cs="Times New Roman"/>
          <w:color w:val="000000"/>
          <w:sz w:val="24"/>
          <w:szCs w:val="24"/>
          <w:lang w:eastAsia="ru-RU"/>
        </w:rPr>
        <w:t>наркопост</w:t>
      </w:r>
      <w:proofErr w:type="spellEnd"/>
      <w:r w:rsidRPr="002A0F9D">
        <w:rPr>
          <w:rFonts w:ascii="Times New Roman" w:eastAsia="Times New Roman" w:hAnsi="Times New Roman" w:cs="Times New Roman"/>
          <w:color w:val="000000"/>
          <w:sz w:val="24"/>
          <w:szCs w:val="24"/>
          <w:lang w:eastAsia="ru-RU"/>
        </w:rPr>
        <w:t xml:space="preserve"> – ответственная </w:t>
      </w:r>
      <w:r w:rsidR="009E2A5E" w:rsidRPr="002A0F9D">
        <w:rPr>
          <w:rFonts w:ascii="Times New Roman" w:eastAsia="Times New Roman" w:hAnsi="Times New Roman" w:cs="Times New Roman"/>
          <w:b/>
          <w:bCs/>
          <w:color w:val="000000"/>
          <w:sz w:val="24"/>
          <w:szCs w:val="24"/>
          <w:lang w:eastAsia="ru-RU"/>
        </w:rPr>
        <w:t xml:space="preserve"> -</w:t>
      </w:r>
      <w:r w:rsidRPr="002A0F9D">
        <w:rPr>
          <w:rFonts w:ascii="Times New Roman" w:eastAsia="Times New Roman" w:hAnsi="Times New Roman" w:cs="Times New Roman"/>
          <w:b/>
          <w:bCs/>
          <w:color w:val="000000"/>
          <w:sz w:val="24"/>
          <w:szCs w:val="24"/>
          <w:lang w:eastAsia="ru-RU"/>
        </w:rPr>
        <w:t>.</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Ответственный  за соблюдение техники безопасности, пожарную безопасность  в школе </w:t>
      </w:r>
      <w:proofErr w:type="gramStart"/>
      <w:r w:rsidRPr="002A0F9D">
        <w:rPr>
          <w:rFonts w:ascii="Times New Roman" w:eastAsia="Times New Roman" w:hAnsi="Times New Roman" w:cs="Times New Roman"/>
          <w:color w:val="181818"/>
          <w:sz w:val="24"/>
          <w:szCs w:val="24"/>
          <w:lang w:eastAsia="ru-RU"/>
        </w:rPr>
        <w:t>–</w:t>
      </w:r>
      <w:r w:rsidR="009E2A5E" w:rsidRPr="002A0F9D">
        <w:rPr>
          <w:rFonts w:ascii="Times New Roman" w:eastAsia="Times New Roman" w:hAnsi="Times New Roman" w:cs="Times New Roman"/>
          <w:b/>
          <w:bCs/>
          <w:color w:val="181818"/>
          <w:sz w:val="24"/>
          <w:szCs w:val="24"/>
          <w:lang w:eastAsia="ru-RU"/>
        </w:rPr>
        <w:t>М</w:t>
      </w:r>
      <w:proofErr w:type="gramEnd"/>
      <w:r w:rsidR="009E2A5E" w:rsidRPr="002A0F9D">
        <w:rPr>
          <w:rFonts w:ascii="Times New Roman" w:eastAsia="Times New Roman" w:hAnsi="Times New Roman" w:cs="Times New Roman"/>
          <w:b/>
          <w:bCs/>
          <w:color w:val="181818"/>
          <w:sz w:val="24"/>
          <w:szCs w:val="24"/>
          <w:lang w:eastAsia="ru-RU"/>
        </w:rPr>
        <w:t xml:space="preserve">агомедов Руслан </w:t>
      </w:r>
      <w:proofErr w:type="spellStart"/>
      <w:r w:rsidR="009E2A5E" w:rsidRPr="002A0F9D">
        <w:rPr>
          <w:rFonts w:ascii="Times New Roman" w:eastAsia="Times New Roman" w:hAnsi="Times New Roman" w:cs="Times New Roman"/>
          <w:b/>
          <w:bCs/>
          <w:color w:val="181818"/>
          <w:sz w:val="24"/>
          <w:szCs w:val="24"/>
          <w:lang w:eastAsia="ru-RU"/>
        </w:rPr>
        <w:t>Абдулмуталимович</w:t>
      </w:r>
      <w:proofErr w:type="spellEnd"/>
      <w:r w:rsidRPr="002A0F9D">
        <w:rPr>
          <w:rFonts w:ascii="Times New Roman" w:eastAsia="Times New Roman" w:hAnsi="Times New Roman" w:cs="Times New Roman"/>
          <w:b/>
          <w:bCs/>
          <w:color w:val="181818"/>
          <w:sz w:val="24"/>
          <w:szCs w:val="24"/>
          <w:lang w:eastAsia="ru-RU"/>
        </w:rPr>
        <w:t>.</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Ответственный за антитеррористическую деятельность  в школе – </w:t>
      </w:r>
      <w:r w:rsidR="009E2A5E" w:rsidRPr="002A0F9D">
        <w:rPr>
          <w:rFonts w:ascii="Times New Roman" w:eastAsia="Times New Roman" w:hAnsi="Times New Roman" w:cs="Times New Roman"/>
          <w:b/>
          <w:bCs/>
          <w:color w:val="181818"/>
          <w:sz w:val="24"/>
          <w:szCs w:val="24"/>
          <w:lang w:eastAsia="ru-RU"/>
        </w:rPr>
        <w:t xml:space="preserve"> Магомедов Руслан </w:t>
      </w:r>
      <w:proofErr w:type="spellStart"/>
      <w:r w:rsidR="009E2A5E" w:rsidRPr="002A0F9D">
        <w:rPr>
          <w:rFonts w:ascii="Times New Roman" w:eastAsia="Times New Roman" w:hAnsi="Times New Roman" w:cs="Times New Roman"/>
          <w:b/>
          <w:bCs/>
          <w:color w:val="181818"/>
          <w:sz w:val="24"/>
          <w:szCs w:val="24"/>
          <w:lang w:eastAsia="ru-RU"/>
        </w:rPr>
        <w:t>Абдулмуталимович</w:t>
      </w:r>
      <w:proofErr w:type="spellEnd"/>
      <w:r w:rsidR="009E2A5E" w:rsidRPr="002A0F9D">
        <w:rPr>
          <w:rFonts w:ascii="Times New Roman" w:eastAsia="Times New Roman" w:hAnsi="Times New Roman" w:cs="Times New Roman"/>
          <w:b/>
          <w:bCs/>
          <w:color w:val="181818"/>
          <w:sz w:val="24"/>
          <w:szCs w:val="24"/>
          <w:lang w:eastAsia="ru-RU"/>
        </w:rPr>
        <w:t>.</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FF0000"/>
          <w:sz w:val="24"/>
          <w:szCs w:val="24"/>
          <w:lang w:eastAsia="ru-RU"/>
        </w:rPr>
        <w:t>         </w:t>
      </w:r>
      <w:r w:rsidRPr="002A0F9D">
        <w:rPr>
          <w:rFonts w:ascii="Times New Roman" w:eastAsia="Times New Roman" w:hAnsi="Times New Roman" w:cs="Times New Roman"/>
          <w:color w:val="181818"/>
          <w:sz w:val="24"/>
          <w:szCs w:val="24"/>
          <w:lang w:eastAsia="ru-RU"/>
        </w:rPr>
        <w:t>С целью оказания методической помощи  создать   школьные методические объединения  учителей-предметников  и  классных руководителей (ШМО).</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Ответственным  руководителем   учителей </w:t>
      </w:r>
      <w:proofErr w:type="gramStart"/>
      <w:r w:rsidRPr="002A0F9D">
        <w:rPr>
          <w:rFonts w:ascii="Times New Roman" w:eastAsia="Times New Roman" w:hAnsi="Times New Roman" w:cs="Times New Roman"/>
          <w:color w:val="181818"/>
          <w:sz w:val="24"/>
          <w:szCs w:val="24"/>
          <w:lang w:eastAsia="ru-RU"/>
        </w:rPr>
        <w:t>–п</w:t>
      </w:r>
      <w:proofErr w:type="gramEnd"/>
      <w:r w:rsidRPr="002A0F9D">
        <w:rPr>
          <w:rFonts w:ascii="Times New Roman" w:eastAsia="Times New Roman" w:hAnsi="Times New Roman" w:cs="Times New Roman"/>
          <w:color w:val="181818"/>
          <w:sz w:val="24"/>
          <w:szCs w:val="24"/>
          <w:lang w:eastAsia="ru-RU"/>
        </w:rPr>
        <w:t>редметников  назначить  –</w:t>
      </w:r>
      <w:r w:rsidRPr="002A0F9D">
        <w:rPr>
          <w:rFonts w:ascii="Times New Roman" w:eastAsia="Times New Roman" w:hAnsi="Times New Roman" w:cs="Times New Roman"/>
          <w:b/>
          <w:bCs/>
          <w:color w:val="181818"/>
          <w:sz w:val="24"/>
          <w:szCs w:val="24"/>
          <w:lang w:eastAsia="ru-RU"/>
        </w:rPr>
        <w:t> </w:t>
      </w:r>
      <w:proofErr w:type="spellStart"/>
      <w:r w:rsidR="00960A71" w:rsidRPr="002A0F9D">
        <w:rPr>
          <w:rFonts w:ascii="Times New Roman" w:eastAsia="Times New Roman" w:hAnsi="Times New Roman" w:cs="Times New Roman"/>
          <w:b/>
          <w:bCs/>
          <w:color w:val="181818"/>
          <w:sz w:val="24"/>
          <w:szCs w:val="24"/>
          <w:lang w:eastAsia="ru-RU"/>
        </w:rPr>
        <w:t>Хожолаева</w:t>
      </w:r>
      <w:proofErr w:type="spellEnd"/>
      <w:r w:rsidR="00960A71" w:rsidRPr="002A0F9D">
        <w:rPr>
          <w:rFonts w:ascii="Times New Roman" w:eastAsia="Times New Roman" w:hAnsi="Times New Roman" w:cs="Times New Roman"/>
          <w:b/>
          <w:bCs/>
          <w:color w:val="181818"/>
          <w:sz w:val="24"/>
          <w:szCs w:val="24"/>
          <w:lang w:eastAsia="ru-RU"/>
        </w:rPr>
        <w:t xml:space="preserve"> З.М</w:t>
      </w:r>
      <w:r w:rsidRPr="002A0F9D">
        <w:rPr>
          <w:rFonts w:ascii="Times New Roman" w:eastAsia="Times New Roman" w:hAnsi="Times New Roman" w:cs="Times New Roman"/>
          <w:b/>
          <w:bCs/>
          <w:color w:val="181818"/>
          <w:sz w:val="24"/>
          <w:szCs w:val="24"/>
          <w:lang w:eastAsia="ru-RU"/>
        </w:rPr>
        <w:t>,</w:t>
      </w:r>
      <w:r w:rsidRPr="002A0F9D">
        <w:rPr>
          <w:rFonts w:ascii="Times New Roman" w:eastAsia="Times New Roman" w:hAnsi="Times New Roman" w:cs="Times New Roman"/>
          <w:color w:val="181818"/>
          <w:sz w:val="24"/>
          <w:szCs w:val="24"/>
          <w:lang w:eastAsia="ru-RU"/>
        </w:rPr>
        <w:t> ШМО  начальных классов  -</w:t>
      </w:r>
      <w:r w:rsidR="00960A71" w:rsidRPr="002A0F9D">
        <w:rPr>
          <w:rFonts w:ascii="Times New Roman" w:eastAsia="Times New Roman" w:hAnsi="Times New Roman" w:cs="Times New Roman"/>
          <w:b/>
          <w:bCs/>
          <w:color w:val="181818"/>
          <w:sz w:val="24"/>
          <w:szCs w:val="24"/>
          <w:lang w:eastAsia="ru-RU"/>
        </w:rPr>
        <w:t xml:space="preserve">Абдуразакова Э.А. </w:t>
      </w:r>
      <w:r w:rsidRPr="002A0F9D">
        <w:rPr>
          <w:rFonts w:ascii="Times New Roman" w:eastAsia="Times New Roman" w:hAnsi="Times New Roman" w:cs="Times New Roman"/>
          <w:color w:val="181818"/>
          <w:sz w:val="24"/>
          <w:szCs w:val="24"/>
          <w:lang w:eastAsia="ru-RU"/>
        </w:rPr>
        <w:t>руководителем ШМО классных руководителей-</w:t>
      </w:r>
      <w:proofErr w:type="spellStart"/>
      <w:r w:rsidR="00960A71" w:rsidRPr="002A0F9D">
        <w:rPr>
          <w:rFonts w:ascii="Times New Roman" w:eastAsia="Times New Roman" w:hAnsi="Times New Roman" w:cs="Times New Roman"/>
          <w:color w:val="181818"/>
          <w:sz w:val="24"/>
          <w:szCs w:val="24"/>
          <w:lang w:eastAsia="ru-RU"/>
        </w:rPr>
        <w:t>К</w:t>
      </w:r>
      <w:r w:rsidR="00960A71" w:rsidRPr="002A0F9D">
        <w:rPr>
          <w:rFonts w:ascii="Times New Roman" w:eastAsia="Times New Roman" w:hAnsi="Times New Roman" w:cs="Times New Roman"/>
          <w:b/>
          <w:bCs/>
          <w:color w:val="181818"/>
          <w:sz w:val="24"/>
          <w:szCs w:val="24"/>
          <w:lang w:eastAsia="ru-RU"/>
        </w:rPr>
        <w:t>амилова</w:t>
      </w:r>
      <w:proofErr w:type="spellEnd"/>
      <w:r w:rsidR="00960A71" w:rsidRPr="002A0F9D">
        <w:rPr>
          <w:rFonts w:ascii="Times New Roman" w:eastAsia="Times New Roman" w:hAnsi="Times New Roman" w:cs="Times New Roman"/>
          <w:b/>
          <w:bCs/>
          <w:color w:val="181818"/>
          <w:sz w:val="24"/>
          <w:szCs w:val="24"/>
          <w:lang w:eastAsia="ru-RU"/>
        </w:rPr>
        <w:t xml:space="preserve">  А.</w:t>
      </w:r>
      <w:r w:rsidRPr="002A0F9D">
        <w:rPr>
          <w:rFonts w:ascii="Times New Roman" w:eastAsia="Times New Roman" w:hAnsi="Times New Roman" w:cs="Times New Roman"/>
          <w:b/>
          <w:bCs/>
          <w:color w:val="181818"/>
          <w:sz w:val="24"/>
          <w:szCs w:val="24"/>
          <w:lang w:eastAsia="ru-RU"/>
        </w:rPr>
        <w:t>М</w:t>
      </w:r>
      <w:r w:rsidRPr="002A0F9D">
        <w:rPr>
          <w:rFonts w:ascii="Times New Roman" w:eastAsia="Times New Roman" w:hAnsi="Times New Roman" w:cs="Times New Roman"/>
          <w:color w:val="181818"/>
          <w:sz w:val="24"/>
          <w:szCs w:val="24"/>
          <w:lang w:eastAsia="ru-RU"/>
        </w:rPr>
        <w:t>.</w:t>
      </w:r>
      <w:r w:rsidR="00681F42" w:rsidRPr="002A0F9D">
        <w:rPr>
          <w:sz w:val="24"/>
          <w:szCs w:val="24"/>
        </w:rPr>
        <w:t xml:space="preserve"> </w:t>
      </w:r>
      <w:r w:rsidR="00681F42" w:rsidRPr="002A0F9D">
        <w:rPr>
          <w:rFonts w:ascii="Times New Roman" w:eastAsia="Times New Roman" w:hAnsi="Times New Roman" w:cs="Times New Roman"/>
          <w:color w:val="181818"/>
          <w:sz w:val="24"/>
          <w:szCs w:val="24"/>
          <w:lang w:eastAsia="ru-RU"/>
        </w:rPr>
        <w:t>руководителем МО русского языка –</w:t>
      </w:r>
      <w:proofErr w:type="spellStart"/>
      <w:r w:rsidR="00681F42" w:rsidRPr="002A0F9D">
        <w:rPr>
          <w:rFonts w:ascii="Times New Roman" w:eastAsia="Times New Roman" w:hAnsi="Times New Roman" w:cs="Times New Roman"/>
          <w:color w:val="181818"/>
          <w:sz w:val="24"/>
          <w:szCs w:val="24"/>
          <w:lang w:eastAsia="ru-RU"/>
        </w:rPr>
        <w:t>Джаватханова</w:t>
      </w:r>
      <w:proofErr w:type="spellEnd"/>
      <w:r w:rsidR="00681F42" w:rsidRPr="002A0F9D">
        <w:rPr>
          <w:rFonts w:ascii="Times New Roman" w:eastAsia="Times New Roman" w:hAnsi="Times New Roman" w:cs="Times New Roman"/>
          <w:color w:val="181818"/>
          <w:sz w:val="24"/>
          <w:szCs w:val="24"/>
          <w:lang w:eastAsia="ru-RU"/>
        </w:rPr>
        <w:t xml:space="preserve"> А.А., руководителем МО математики – </w:t>
      </w:r>
      <w:proofErr w:type="spellStart"/>
      <w:r w:rsidR="00D939E9" w:rsidRPr="002A0F9D">
        <w:rPr>
          <w:rFonts w:ascii="Times New Roman" w:eastAsia="Times New Roman" w:hAnsi="Times New Roman" w:cs="Times New Roman"/>
          <w:color w:val="181818"/>
          <w:sz w:val="24"/>
          <w:szCs w:val="24"/>
          <w:lang w:eastAsia="ru-RU"/>
        </w:rPr>
        <w:t>Тажудинова</w:t>
      </w:r>
      <w:proofErr w:type="spellEnd"/>
      <w:r w:rsidR="00D939E9" w:rsidRPr="002A0F9D">
        <w:rPr>
          <w:rFonts w:ascii="Times New Roman" w:eastAsia="Times New Roman" w:hAnsi="Times New Roman" w:cs="Times New Roman"/>
          <w:color w:val="181818"/>
          <w:sz w:val="24"/>
          <w:szCs w:val="24"/>
          <w:lang w:eastAsia="ru-RU"/>
        </w:rPr>
        <w:t xml:space="preserve"> П.Г</w:t>
      </w:r>
      <w:r w:rsidR="00681F42"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2A0F9D">
        <w:rPr>
          <w:rFonts w:ascii="Times New Roman" w:eastAsia="Times New Roman" w:hAnsi="Times New Roman" w:cs="Times New Roman"/>
          <w:color w:val="181818"/>
          <w:sz w:val="24"/>
          <w:szCs w:val="24"/>
          <w:lang w:eastAsia="ru-RU"/>
        </w:rPr>
        <w:t>В</w:t>
      </w:r>
      <w:r w:rsidRPr="002A0F9D">
        <w:rPr>
          <w:rFonts w:ascii="Times New Roman" w:eastAsia="Times New Roman" w:hAnsi="Times New Roman" w:cs="Times New Roman"/>
          <w:color w:val="181818"/>
          <w:sz w:val="24"/>
          <w:szCs w:val="24"/>
          <w:u w:val="single"/>
          <w:lang w:eastAsia="ru-RU"/>
        </w:rPr>
        <w:t>озложении</w:t>
      </w:r>
      <w:proofErr w:type="gramEnd"/>
      <w:r w:rsidRPr="002A0F9D">
        <w:rPr>
          <w:rFonts w:ascii="Times New Roman" w:eastAsia="Times New Roman" w:hAnsi="Times New Roman" w:cs="Times New Roman"/>
          <w:color w:val="181818"/>
          <w:sz w:val="24"/>
          <w:szCs w:val="24"/>
          <w:u w:val="single"/>
          <w:lang w:eastAsia="ru-RU"/>
        </w:rPr>
        <w:t xml:space="preserve"> функции классного руководства по организации и координации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u w:val="single"/>
          <w:lang w:eastAsia="ru-RU"/>
        </w:rPr>
        <w:t xml:space="preserve">воспитательной работы с </w:t>
      </w:r>
      <w:proofErr w:type="gramStart"/>
      <w:r w:rsidRPr="002A0F9D">
        <w:rPr>
          <w:rFonts w:ascii="Times New Roman" w:eastAsia="Times New Roman" w:hAnsi="Times New Roman" w:cs="Times New Roman"/>
          <w:color w:val="181818"/>
          <w:sz w:val="24"/>
          <w:szCs w:val="24"/>
          <w:u w:val="single"/>
          <w:lang w:eastAsia="ru-RU"/>
        </w:rPr>
        <w:t>обучающимися</w:t>
      </w:r>
      <w:proofErr w:type="gramEnd"/>
      <w:r w:rsidRPr="002A0F9D">
        <w:rPr>
          <w:rFonts w:ascii="Times New Roman" w:eastAsia="Times New Roman" w:hAnsi="Times New Roman" w:cs="Times New Roman"/>
          <w:color w:val="181818"/>
          <w:sz w:val="24"/>
          <w:szCs w:val="24"/>
          <w:u w:val="single"/>
          <w:lang w:eastAsia="ru-RU"/>
        </w:rPr>
        <w:t xml:space="preserve"> в классе:</w:t>
      </w:r>
    </w:p>
    <w:p w:rsidR="00D939E9" w:rsidRPr="002A0F9D" w:rsidRDefault="00C85C11" w:rsidP="00681F42">
      <w:pPr>
        <w:pStyle w:val="a7"/>
        <w:numPr>
          <w:ilvl w:val="0"/>
          <w:numId w:val="6"/>
        </w:numPr>
        <w:shd w:val="clear" w:color="auto" w:fill="FFFFFF"/>
        <w:spacing w:after="0"/>
        <w:rPr>
          <w:color w:val="181818"/>
        </w:rPr>
      </w:pPr>
      <w:r w:rsidRPr="002A0F9D">
        <w:rPr>
          <w:color w:val="181818"/>
        </w:rPr>
        <w:t>1</w:t>
      </w:r>
      <w:r w:rsidR="009E2A5E" w:rsidRPr="002A0F9D">
        <w:rPr>
          <w:color w:val="181818"/>
        </w:rPr>
        <w:t xml:space="preserve">а </w:t>
      </w:r>
      <w:r w:rsidRPr="002A0F9D">
        <w:rPr>
          <w:color w:val="181818"/>
        </w:rPr>
        <w:t>класс – </w:t>
      </w:r>
      <w:proofErr w:type="spellStart"/>
      <w:r w:rsidR="00D939E9" w:rsidRPr="002A0F9D">
        <w:rPr>
          <w:color w:val="181818"/>
        </w:rPr>
        <w:t>Шапиева</w:t>
      </w:r>
      <w:proofErr w:type="spellEnd"/>
      <w:r w:rsidR="00D939E9" w:rsidRPr="002A0F9D">
        <w:rPr>
          <w:color w:val="181818"/>
        </w:rPr>
        <w:t xml:space="preserve"> А.М.</w:t>
      </w:r>
    </w:p>
    <w:p w:rsidR="009E2A5E" w:rsidRPr="002A0F9D" w:rsidRDefault="00C85C11" w:rsidP="00D939E9">
      <w:pPr>
        <w:pStyle w:val="a7"/>
        <w:numPr>
          <w:ilvl w:val="0"/>
          <w:numId w:val="6"/>
        </w:numPr>
        <w:shd w:val="clear" w:color="auto" w:fill="FFFFFF"/>
        <w:spacing w:after="0"/>
        <w:rPr>
          <w:color w:val="181818"/>
        </w:rPr>
      </w:pPr>
      <w:r w:rsidRPr="002A0F9D">
        <w:rPr>
          <w:color w:val="181818"/>
        </w:rPr>
        <w:t xml:space="preserve"> </w:t>
      </w:r>
      <w:r w:rsidR="009E2A5E" w:rsidRPr="002A0F9D">
        <w:rPr>
          <w:color w:val="181818"/>
        </w:rPr>
        <w:t xml:space="preserve">1б класс </w:t>
      </w:r>
      <w:r w:rsidR="00D939E9" w:rsidRPr="002A0F9D">
        <w:rPr>
          <w:color w:val="181818"/>
        </w:rPr>
        <w:t>–</w:t>
      </w:r>
      <w:r w:rsidR="00681F42" w:rsidRPr="002A0F9D">
        <w:rPr>
          <w:color w:val="181818"/>
        </w:rPr>
        <w:t xml:space="preserve"> </w:t>
      </w:r>
      <w:proofErr w:type="spellStart"/>
      <w:r w:rsidR="00D939E9" w:rsidRPr="002A0F9D">
        <w:rPr>
          <w:color w:val="181818"/>
        </w:rPr>
        <w:t>Асадулаева</w:t>
      </w:r>
      <w:proofErr w:type="spellEnd"/>
      <w:r w:rsidR="00D939E9" w:rsidRPr="002A0F9D">
        <w:rPr>
          <w:color w:val="181818"/>
        </w:rPr>
        <w:t xml:space="preserve"> З.М</w:t>
      </w:r>
      <w:r w:rsidR="00681F42" w:rsidRPr="002A0F9D">
        <w:rPr>
          <w:color w:val="181818"/>
        </w:rPr>
        <w:t>.</w:t>
      </w:r>
    </w:p>
    <w:p w:rsidR="00C85C11" w:rsidRPr="002A0F9D" w:rsidRDefault="009E2A5E" w:rsidP="004251EF">
      <w:pPr>
        <w:pStyle w:val="a7"/>
        <w:numPr>
          <w:ilvl w:val="0"/>
          <w:numId w:val="6"/>
        </w:numPr>
        <w:shd w:val="clear" w:color="auto" w:fill="FFFFFF"/>
        <w:spacing w:after="0"/>
        <w:rPr>
          <w:color w:val="181818"/>
        </w:rPr>
      </w:pPr>
      <w:r w:rsidRPr="002A0F9D">
        <w:rPr>
          <w:color w:val="181818"/>
        </w:rPr>
        <w:t xml:space="preserve">2а </w:t>
      </w:r>
      <w:r w:rsidR="00C85C11" w:rsidRPr="002A0F9D">
        <w:rPr>
          <w:color w:val="181818"/>
        </w:rPr>
        <w:t>клас</w:t>
      </w:r>
      <w:proofErr w:type="gramStart"/>
      <w:r w:rsidR="00C85C11" w:rsidRPr="002A0F9D">
        <w:rPr>
          <w:color w:val="181818"/>
        </w:rPr>
        <w:t>с-</w:t>
      </w:r>
      <w:proofErr w:type="gramEnd"/>
      <w:r w:rsidR="00C85C11" w:rsidRPr="002A0F9D">
        <w:rPr>
          <w:color w:val="181818"/>
        </w:rPr>
        <w:t> </w:t>
      </w:r>
      <w:r w:rsidRPr="002A0F9D">
        <w:rPr>
          <w:color w:val="181818"/>
        </w:rPr>
        <w:t xml:space="preserve"> </w:t>
      </w:r>
      <w:r w:rsidR="00681F42" w:rsidRPr="002A0F9D">
        <w:rPr>
          <w:color w:val="181818"/>
        </w:rPr>
        <w:t xml:space="preserve"> </w:t>
      </w:r>
      <w:r w:rsidR="00D939E9" w:rsidRPr="002A0F9D">
        <w:rPr>
          <w:color w:val="181818"/>
        </w:rPr>
        <w:t>Ахмедова С.З.</w:t>
      </w:r>
    </w:p>
    <w:p w:rsidR="009E2A5E" w:rsidRPr="002A0F9D" w:rsidRDefault="009E2A5E" w:rsidP="004251EF">
      <w:pPr>
        <w:pStyle w:val="a7"/>
        <w:numPr>
          <w:ilvl w:val="0"/>
          <w:numId w:val="6"/>
        </w:numPr>
        <w:shd w:val="clear" w:color="auto" w:fill="FFFFFF"/>
        <w:spacing w:after="0"/>
        <w:rPr>
          <w:color w:val="181818"/>
        </w:rPr>
      </w:pPr>
      <w:r w:rsidRPr="002A0F9D">
        <w:rPr>
          <w:color w:val="181818"/>
        </w:rPr>
        <w:t xml:space="preserve">2б класс – </w:t>
      </w:r>
      <w:r w:rsidR="00D939E9" w:rsidRPr="002A0F9D">
        <w:rPr>
          <w:color w:val="181818"/>
        </w:rPr>
        <w:t>Абдуразакова Э.А.</w:t>
      </w:r>
    </w:p>
    <w:p w:rsidR="009E2A5E" w:rsidRPr="002A0F9D" w:rsidRDefault="009E2A5E" w:rsidP="004251EF">
      <w:pPr>
        <w:pStyle w:val="a7"/>
        <w:numPr>
          <w:ilvl w:val="0"/>
          <w:numId w:val="6"/>
        </w:numPr>
        <w:shd w:val="clear" w:color="auto" w:fill="FFFFFF"/>
        <w:spacing w:after="0"/>
        <w:rPr>
          <w:color w:val="181818"/>
        </w:rPr>
      </w:pPr>
      <w:r w:rsidRPr="002A0F9D">
        <w:rPr>
          <w:color w:val="181818"/>
        </w:rPr>
        <w:t xml:space="preserve">3а класс – </w:t>
      </w:r>
      <w:r w:rsidR="00D939E9" w:rsidRPr="002A0F9D">
        <w:rPr>
          <w:color w:val="181818"/>
        </w:rPr>
        <w:t>Гамзатова С.А.</w:t>
      </w:r>
    </w:p>
    <w:p w:rsidR="009E2A5E" w:rsidRPr="002A0F9D" w:rsidRDefault="009E2A5E" w:rsidP="004251EF">
      <w:pPr>
        <w:pStyle w:val="a7"/>
        <w:numPr>
          <w:ilvl w:val="0"/>
          <w:numId w:val="6"/>
        </w:numPr>
        <w:shd w:val="clear" w:color="auto" w:fill="FFFFFF"/>
        <w:spacing w:after="0"/>
        <w:rPr>
          <w:color w:val="181818"/>
        </w:rPr>
      </w:pPr>
      <w:r w:rsidRPr="002A0F9D">
        <w:rPr>
          <w:color w:val="181818"/>
        </w:rPr>
        <w:t xml:space="preserve">3б класс – </w:t>
      </w:r>
      <w:proofErr w:type="spellStart"/>
      <w:r w:rsidR="00D939E9" w:rsidRPr="002A0F9D">
        <w:rPr>
          <w:color w:val="181818"/>
        </w:rPr>
        <w:t>Нажмудинова</w:t>
      </w:r>
      <w:proofErr w:type="spellEnd"/>
      <w:r w:rsidR="00D939E9" w:rsidRPr="002A0F9D">
        <w:rPr>
          <w:color w:val="181818"/>
        </w:rPr>
        <w:t xml:space="preserve"> Р.М.</w:t>
      </w:r>
    </w:p>
    <w:p w:rsidR="009E2A5E" w:rsidRPr="002A0F9D" w:rsidRDefault="009E2A5E" w:rsidP="004251EF">
      <w:pPr>
        <w:pStyle w:val="a7"/>
        <w:numPr>
          <w:ilvl w:val="0"/>
          <w:numId w:val="6"/>
        </w:numPr>
        <w:shd w:val="clear" w:color="auto" w:fill="FFFFFF"/>
        <w:spacing w:after="0"/>
        <w:rPr>
          <w:color w:val="181818"/>
        </w:rPr>
      </w:pPr>
      <w:r w:rsidRPr="002A0F9D">
        <w:rPr>
          <w:color w:val="181818"/>
        </w:rPr>
        <w:lastRenderedPageBreak/>
        <w:t xml:space="preserve">4а класс – </w:t>
      </w:r>
      <w:r w:rsidR="00681F42" w:rsidRPr="002A0F9D">
        <w:rPr>
          <w:color w:val="181818"/>
        </w:rPr>
        <w:t xml:space="preserve"> Магомедова </w:t>
      </w:r>
      <w:r w:rsidR="00D939E9" w:rsidRPr="002A0F9D">
        <w:rPr>
          <w:color w:val="181818"/>
        </w:rPr>
        <w:t>Р</w:t>
      </w:r>
      <w:r w:rsidR="00681F42" w:rsidRPr="002A0F9D">
        <w:rPr>
          <w:color w:val="181818"/>
        </w:rPr>
        <w:t>.</w:t>
      </w:r>
      <w:r w:rsidR="00D939E9" w:rsidRPr="002A0F9D">
        <w:rPr>
          <w:color w:val="181818"/>
        </w:rPr>
        <w:t>А</w:t>
      </w:r>
      <w:r w:rsidR="00681F42" w:rsidRPr="002A0F9D">
        <w:rPr>
          <w:color w:val="181818"/>
        </w:rPr>
        <w:t>.</w:t>
      </w:r>
      <w:r w:rsidR="00D939E9" w:rsidRPr="002A0F9D">
        <w:rPr>
          <w:color w:val="181818"/>
        </w:rPr>
        <w:t xml:space="preserve"> </w:t>
      </w:r>
    </w:p>
    <w:p w:rsidR="009E2A5E" w:rsidRPr="002A0F9D" w:rsidRDefault="009E2A5E" w:rsidP="00681F42">
      <w:pPr>
        <w:pStyle w:val="a7"/>
        <w:numPr>
          <w:ilvl w:val="0"/>
          <w:numId w:val="6"/>
        </w:numPr>
        <w:shd w:val="clear" w:color="auto" w:fill="FFFFFF"/>
        <w:spacing w:after="0"/>
        <w:rPr>
          <w:color w:val="181818"/>
        </w:rPr>
      </w:pPr>
      <w:r w:rsidRPr="002A0F9D">
        <w:rPr>
          <w:color w:val="181818"/>
        </w:rPr>
        <w:t xml:space="preserve">4б класс -  </w:t>
      </w:r>
      <w:proofErr w:type="spellStart"/>
      <w:r w:rsidR="00D939E9" w:rsidRPr="002A0F9D">
        <w:rPr>
          <w:color w:val="181818"/>
        </w:rPr>
        <w:t>Кадиева</w:t>
      </w:r>
      <w:proofErr w:type="spellEnd"/>
      <w:r w:rsidR="00D939E9" w:rsidRPr="002A0F9D">
        <w:rPr>
          <w:color w:val="181818"/>
        </w:rPr>
        <w:t xml:space="preserve"> А.М.</w:t>
      </w:r>
    </w:p>
    <w:p w:rsidR="00B03955" w:rsidRPr="002A0F9D" w:rsidRDefault="00B03955" w:rsidP="00681F42">
      <w:pPr>
        <w:pStyle w:val="a7"/>
        <w:numPr>
          <w:ilvl w:val="0"/>
          <w:numId w:val="6"/>
        </w:numPr>
        <w:shd w:val="clear" w:color="auto" w:fill="FFFFFF"/>
        <w:spacing w:after="0"/>
        <w:rPr>
          <w:color w:val="181818"/>
        </w:rPr>
      </w:pPr>
      <w:r w:rsidRPr="002A0F9D">
        <w:rPr>
          <w:color w:val="181818"/>
        </w:rPr>
        <w:t xml:space="preserve">5а класс – </w:t>
      </w:r>
      <w:proofErr w:type="spellStart"/>
      <w:r w:rsidRPr="002A0F9D">
        <w:rPr>
          <w:color w:val="181818"/>
        </w:rPr>
        <w:t>Лабазанова</w:t>
      </w:r>
      <w:proofErr w:type="spellEnd"/>
      <w:r w:rsidRPr="002A0F9D">
        <w:rPr>
          <w:color w:val="181818"/>
        </w:rPr>
        <w:t xml:space="preserve"> П.А.</w:t>
      </w:r>
    </w:p>
    <w:p w:rsidR="00B03955" w:rsidRPr="002A0F9D" w:rsidRDefault="00B03955" w:rsidP="00681F42">
      <w:pPr>
        <w:pStyle w:val="a7"/>
        <w:numPr>
          <w:ilvl w:val="0"/>
          <w:numId w:val="6"/>
        </w:numPr>
        <w:shd w:val="clear" w:color="auto" w:fill="FFFFFF"/>
        <w:spacing w:after="0"/>
        <w:rPr>
          <w:color w:val="181818"/>
        </w:rPr>
      </w:pPr>
      <w:r w:rsidRPr="002A0F9D">
        <w:rPr>
          <w:color w:val="181818"/>
        </w:rPr>
        <w:t>5б класс – Заргалаева М.Г.</w:t>
      </w:r>
    </w:p>
    <w:p w:rsidR="00B03955" w:rsidRPr="002A0F9D" w:rsidRDefault="002A0F9D" w:rsidP="00681F42">
      <w:pPr>
        <w:pStyle w:val="a7"/>
        <w:numPr>
          <w:ilvl w:val="0"/>
          <w:numId w:val="6"/>
        </w:numPr>
        <w:shd w:val="clear" w:color="auto" w:fill="FFFFFF"/>
        <w:spacing w:after="0"/>
        <w:rPr>
          <w:color w:val="181818"/>
        </w:rPr>
      </w:pPr>
      <w:r w:rsidRPr="002A0F9D">
        <w:rPr>
          <w:color w:val="181818"/>
        </w:rPr>
        <w:t>6а класс – Магомедова С.А.</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6б класс – </w:t>
      </w:r>
      <w:proofErr w:type="spellStart"/>
      <w:r w:rsidRPr="002A0F9D">
        <w:rPr>
          <w:color w:val="181818"/>
        </w:rPr>
        <w:t>Абдулгамидова</w:t>
      </w:r>
      <w:proofErr w:type="spellEnd"/>
      <w:r w:rsidRPr="002A0F9D">
        <w:rPr>
          <w:color w:val="181818"/>
        </w:rPr>
        <w:t xml:space="preserve"> А.А.</w:t>
      </w:r>
    </w:p>
    <w:p w:rsidR="002A0F9D" w:rsidRPr="002A0F9D" w:rsidRDefault="002A0F9D" w:rsidP="00681F42">
      <w:pPr>
        <w:pStyle w:val="a7"/>
        <w:numPr>
          <w:ilvl w:val="0"/>
          <w:numId w:val="6"/>
        </w:numPr>
        <w:shd w:val="clear" w:color="auto" w:fill="FFFFFF"/>
        <w:spacing w:after="0"/>
        <w:rPr>
          <w:color w:val="181818"/>
        </w:rPr>
      </w:pPr>
      <w:r w:rsidRPr="002A0F9D">
        <w:rPr>
          <w:color w:val="181818"/>
        </w:rPr>
        <w:t>7а класс – Султанова А.М.</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7б класс – </w:t>
      </w:r>
      <w:proofErr w:type="spellStart"/>
      <w:r w:rsidRPr="002A0F9D">
        <w:rPr>
          <w:color w:val="181818"/>
        </w:rPr>
        <w:t>Тажудинова</w:t>
      </w:r>
      <w:proofErr w:type="spellEnd"/>
      <w:r w:rsidRPr="002A0F9D">
        <w:rPr>
          <w:color w:val="181818"/>
        </w:rPr>
        <w:t xml:space="preserve"> Н.М.</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8а класс – </w:t>
      </w:r>
      <w:proofErr w:type="spellStart"/>
      <w:r w:rsidRPr="002A0F9D">
        <w:rPr>
          <w:color w:val="181818"/>
        </w:rPr>
        <w:t>Асадулаева</w:t>
      </w:r>
      <w:proofErr w:type="spellEnd"/>
      <w:r w:rsidRPr="002A0F9D">
        <w:rPr>
          <w:color w:val="181818"/>
        </w:rPr>
        <w:t xml:space="preserve"> </w:t>
      </w:r>
      <w:proofErr w:type="spellStart"/>
      <w:r w:rsidRPr="002A0F9D">
        <w:rPr>
          <w:color w:val="181818"/>
        </w:rPr>
        <w:t>П.Дж</w:t>
      </w:r>
      <w:proofErr w:type="spellEnd"/>
      <w:r w:rsidRPr="002A0F9D">
        <w:rPr>
          <w:color w:val="181818"/>
        </w:rPr>
        <w:t>.</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8б класс – </w:t>
      </w:r>
      <w:proofErr w:type="spellStart"/>
      <w:r w:rsidRPr="002A0F9D">
        <w:rPr>
          <w:color w:val="181818"/>
        </w:rPr>
        <w:t>Джаватханова</w:t>
      </w:r>
      <w:proofErr w:type="spellEnd"/>
      <w:r w:rsidRPr="002A0F9D">
        <w:rPr>
          <w:color w:val="181818"/>
        </w:rPr>
        <w:t xml:space="preserve"> А.А.</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9а класс – Магомедова </w:t>
      </w:r>
      <w:proofErr w:type="spellStart"/>
      <w:r w:rsidRPr="002A0F9D">
        <w:rPr>
          <w:color w:val="181818"/>
        </w:rPr>
        <w:t>М.Дж</w:t>
      </w:r>
      <w:proofErr w:type="spellEnd"/>
      <w:r w:rsidRPr="002A0F9D">
        <w:rPr>
          <w:color w:val="181818"/>
        </w:rPr>
        <w:t>.</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9б класс – </w:t>
      </w:r>
      <w:proofErr w:type="spellStart"/>
      <w:r w:rsidRPr="002A0F9D">
        <w:rPr>
          <w:color w:val="181818"/>
        </w:rPr>
        <w:t>Алимусаева</w:t>
      </w:r>
      <w:proofErr w:type="spellEnd"/>
      <w:r w:rsidRPr="002A0F9D">
        <w:rPr>
          <w:color w:val="181818"/>
        </w:rPr>
        <w:t xml:space="preserve"> А.М.</w:t>
      </w:r>
    </w:p>
    <w:p w:rsidR="002A0F9D" w:rsidRPr="002A0F9D" w:rsidRDefault="002A0F9D" w:rsidP="00681F42">
      <w:pPr>
        <w:pStyle w:val="a7"/>
        <w:numPr>
          <w:ilvl w:val="0"/>
          <w:numId w:val="6"/>
        </w:numPr>
        <w:shd w:val="clear" w:color="auto" w:fill="FFFFFF"/>
        <w:spacing w:after="0"/>
        <w:rPr>
          <w:color w:val="181818"/>
        </w:rPr>
      </w:pPr>
      <w:r w:rsidRPr="002A0F9D">
        <w:rPr>
          <w:color w:val="181818"/>
        </w:rPr>
        <w:t>10 класс - Султанова Х.М.</w:t>
      </w:r>
    </w:p>
    <w:p w:rsidR="002A0F9D" w:rsidRPr="002A0F9D" w:rsidRDefault="002A0F9D" w:rsidP="00681F42">
      <w:pPr>
        <w:pStyle w:val="a7"/>
        <w:numPr>
          <w:ilvl w:val="0"/>
          <w:numId w:val="6"/>
        </w:numPr>
        <w:shd w:val="clear" w:color="auto" w:fill="FFFFFF"/>
        <w:spacing w:after="0"/>
        <w:rPr>
          <w:color w:val="181818"/>
        </w:rPr>
      </w:pPr>
      <w:r w:rsidRPr="002A0F9D">
        <w:rPr>
          <w:color w:val="181818"/>
        </w:rPr>
        <w:t xml:space="preserve">11 класс – </w:t>
      </w:r>
      <w:proofErr w:type="spellStart"/>
      <w:r w:rsidRPr="002A0F9D">
        <w:rPr>
          <w:color w:val="181818"/>
        </w:rPr>
        <w:t>Абдулвагабова</w:t>
      </w:r>
      <w:proofErr w:type="spellEnd"/>
      <w:r w:rsidRPr="002A0F9D">
        <w:rPr>
          <w:color w:val="181818"/>
        </w:rPr>
        <w:t xml:space="preserve"> Р.А.</w:t>
      </w:r>
    </w:p>
    <w:p w:rsidR="00C85C11" w:rsidRPr="002A0F9D" w:rsidRDefault="00C85C11" w:rsidP="00960A7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Вести строгий учет посещаемости  учащимися школы в классном журнале. Ответственные – </w:t>
      </w:r>
      <w:r w:rsidRPr="002A0F9D">
        <w:rPr>
          <w:rFonts w:ascii="Times New Roman" w:eastAsia="Times New Roman" w:hAnsi="Times New Roman" w:cs="Times New Roman"/>
          <w:b/>
          <w:bCs/>
          <w:color w:val="181818"/>
          <w:sz w:val="24"/>
          <w:szCs w:val="24"/>
          <w:lang w:eastAsia="ru-RU"/>
        </w:rPr>
        <w:t>классные руководители</w:t>
      </w:r>
      <w:proofErr w:type="gramStart"/>
      <w:r w:rsidRPr="002A0F9D">
        <w:rPr>
          <w:rFonts w:ascii="Times New Roman" w:eastAsia="Times New Roman" w:hAnsi="Times New Roman" w:cs="Times New Roman"/>
          <w:b/>
          <w:bCs/>
          <w:color w:val="181818"/>
          <w:sz w:val="24"/>
          <w:szCs w:val="24"/>
          <w:lang w:eastAsia="ru-RU"/>
        </w:rPr>
        <w:t>.</w:t>
      </w:r>
      <w:r w:rsidRPr="002A0F9D">
        <w:rPr>
          <w:rFonts w:ascii="Times New Roman" w:eastAsia="Times New Roman" w:hAnsi="Times New Roman" w:cs="Times New Roman"/>
          <w:color w:val="000000"/>
          <w:sz w:val="24"/>
          <w:szCs w:val="24"/>
          <w:lang w:eastAsia="ru-RU"/>
        </w:rPr>
        <w:t>В</w:t>
      </w:r>
      <w:proofErr w:type="gramEnd"/>
      <w:r w:rsidRPr="002A0F9D">
        <w:rPr>
          <w:rFonts w:ascii="Times New Roman" w:eastAsia="Times New Roman" w:hAnsi="Times New Roman" w:cs="Times New Roman"/>
          <w:color w:val="000000"/>
          <w:sz w:val="24"/>
          <w:szCs w:val="24"/>
          <w:lang w:eastAsia="ru-RU"/>
        </w:rPr>
        <w:t>сем классным руководителям вести постоянную работу по предупреждению детского травматизма и соблюдения ПДД.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u w:val="single"/>
          <w:lang w:eastAsia="ru-RU"/>
        </w:rPr>
        <w:t>Заведование учебными кабинетами назначить: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9E2A5E" w:rsidRPr="002A0F9D" w:rsidRDefault="00C85C11" w:rsidP="004251EF">
      <w:pPr>
        <w:pStyle w:val="a7"/>
        <w:numPr>
          <w:ilvl w:val="0"/>
          <w:numId w:val="7"/>
        </w:numPr>
        <w:shd w:val="clear" w:color="auto" w:fill="FFFFFF"/>
        <w:spacing w:after="0"/>
        <w:rPr>
          <w:color w:val="181818"/>
        </w:rPr>
      </w:pPr>
      <w:r w:rsidRPr="002A0F9D">
        <w:rPr>
          <w:color w:val="181818"/>
        </w:rPr>
        <w:t>Биология </w:t>
      </w:r>
      <w:r w:rsidR="00D40313" w:rsidRPr="002A0F9D">
        <w:rPr>
          <w:color w:val="181818"/>
        </w:rPr>
        <w:t xml:space="preserve">– </w:t>
      </w:r>
      <w:proofErr w:type="spellStart"/>
      <w:r w:rsidR="00D40313" w:rsidRPr="002A0F9D">
        <w:rPr>
          <w:color w:val="181818"/>
        </w:rPr>
        <w:t>Хайбулаева</w:t>
      </w:r>
      <w:proofErr w:type="spellEnd"/>
      <w:r w:rsidR="00D40313" w:rsidRPr="002A0F9D">
        <w:rPr>
          <w:color w:val="181818"/>
        </w:rPr>
        <w:t xml:space="preserve"> А.М.</w:t>
      </w:r>
      <w:r w:rsidRPr="002A0F9D">
        <w:rPr>
          <w:color w:val="181818"/>
        </w:rPr>
        <w:t xml:space="preserve">  </w:t>
      </w:r>
    </w:p>
    <w:p w:rsidR="00D40313" w:rsidRPr="002A0F9D" w:rsidRDefault="009E2A5E" w:rsidP="004251EF">
      <w:pPr>
        <w:pStyle w:val="a7"/>
        <w:numPr>
          <w:ilvl w:val="0"/>
          <w:numId w:val="7"/>
        </w:numPr>
        <w:shd w:val="clear" w:color="auto" w:fill="FFFFFF"/>
        <w:spacing w:after="0"/>
        <w:rPr>
          <w:color w:val="181818"/>
        </w:rPr>
      </w:pPr>
      <w:r w:rsidRPr="002A0F9D">
        <w:rPr>
          <w:color w:val="181818"/>
        </w:rPr>
        <w:t>Х</w:t>
      </w:r>
      <w:r w:rsidR="00C85C11" w:rsidRPr="002A0F9D">
        <w:rPr>
          <w:color w:val="181818"/>
        </w:rPr>
        <w:t xml:space="preserve">имия – </w:t>
      </w:r>
      <w:proofErr w:type="spellStart"/>
      <w:r w:rsidR="00D939E9" w:rsidRPr="002A0F9D">
        <w:rPr>
          <w:color w:val="181818"/>
        </w:rPr>
        <w:t>Абдулгамидова</w:t>
      </w:r>
      <w:proofErr w:type="spellEnd"/>
      <w:r w:rsidR="00D939E9" w:rsidRPr="002A0F9D">
        <w:rPr>
          <w:color w:val="181818"/>
        </w:rPr>
        <w:t xml:space="preserve"> А.А.</w:t>
      </w:r>
    </w:p>
    <w:p w:rsidR="00D40313" w:rsidRPr="002A0F9D" w:rsidRDefault="00C85C11" w:rsidP="004251EF">
      <w:pPr>
        <w:pStyle w:val="a7"/>
        <w:numPr>
          <w:ilvl w:val="0"/>
          <w:numId w:val="7"/>
        </w:numPr>
        <w:shd w:val="clear" w:color="auto" w:fill="FFFFFF"/>
        <w:spacing w:after="0"/>
        <w:rPr>
          <w:color w:val="181818"/>
        </w:rPr>
      </w:pPr>
      <w:r w:rsidRPr="002A0F9D">
        <w:rPr>
          <w:color w:val="181818"/>
        </w:rPr>
        <w:t xml:space="preserve">Физика – </w:t>
      </w:r>
      <w:proofErr w:type="spellStart"/>
      <w:r w:rsidR="00D40313" w:rsidRPr="002A0F9D">
        <w:rPr>
          <w:color w:val="181818"/>
        </w:rPr>
        <w:t>Тажудинова</w:t>
      </w:r>
      <w:proofErr w:type="spellEnd"/>
      <w:r w:rsidR="00D40313" w:rsidRPr="002A0F9D">
        <w:rPr>
          <w:color w:val="181818"/>
        </w:rPr>
        <w:t xml:space="preserve"> Н.М.</w:t>
      </w:r>
      <w:r w:rsidR="00D939E9" w:rsidRPr="002A0F9D">
        <w:rPr>
          <w:color w:val="181818"/>
        </w:rPr>
        <w:t xml:space="preserve"> </w:t>
      </w:r>
    </w:p>
    <w:p w:rsidR="00D40313" w:rsidRPr="002A0F9D" w:rsidRDefault="00C85C11" w:rsidP="004251EF">
      <w:pPr>
        <w:pStyle w:val="a7"/>
        <w:numPr>
          <w:ilvl w:val="0"/>
          <w:numId w:val="7"/>
        </w:numPr>
        <w:shd w:val="clear" w:color="auto" w:fill="FFFFFF"/>
        <w:spacing w:after="0"/>
        <w:rPr>
          <w:color w:val="181818"/>
        </w:rPr>
      </w:pPr>
      <w:r w:rsidRPr="002A0F9D">
        <w:rPr>
          <w:color w:val="181818"/>
        </w:rPr>
        <w:t xml:space="preserve"> Информатика  </w:t>
      </w:r>
      <w:proofErr w:type="gramStart"/>
      <w:r w:rsidRPr="002A0F9D">
        <w:rPr>
          <w:color w:val="181818"/>
        </w:rPr>
        <w:t>–</w:t>
      </w:r>
      <w:r w:rsidR="00D40313" w:rsidRPr="002A0F9D">
        <w:rPr>
          <w:color w:val="181818"/>
        </w:rPr>
        <w:t>С</w:t>
      </w:r>
      <w:proofErr w:type="gramEnd"/>
      <w:r w:rsidR="00D40313" w:rsidRPr="002A0F9D">
        <w:rPr>
          <w:color w:val="181818"/>
        </w:rPr>
        <w:t>ултанова А.М.</w:t>
      </w:r>
    </w:p>
    <w:p w:rsidR="00D40313" w:rsidRPr="002A0F9D" w:rsidRDefault="00C85C11" w:rsidP="004251EF">
      <w:pPr>
        <w:pStyle w:val="a7"/>
        <w:numPr>
          <w:ilvl w:val="0"/>
          <w:numId w:val="7"/>
        </w:numPr>
        <w:shd w:val="clear" w:color="auto" w:fill="FFFFFF"/>
        <w:spacing w:after="0"/>
        <w:rPr>
          <w:color w:val="181818"/>
        </w:rPr>
      </w:pPr>
      <w:r w:rsidRPr="002A0F9D">
        <w:rPr>
          <w:color w:val="181818"/>
        </w:rPr>
        <w:t xml:space="preserve">  Математика – </w:t>
      </w:r>
      <w:r w:rsidR="00D40313" w:rsidRPr="002A0F9D">
        <w:rPr>
          <w:color w:val="181818"/>
        </w:rPr>
        <w:t>Султанова Х.М.</w:t>
      </w:r>
    </w:p>
    <w:p w:rsidR="00D40313" w:rsidRPr="002A0F9D" w:rsidRDefault="00D40313" w:rsidP="004251EF">
      <w:pPr>
        <w:pStyle w:val="a7"/>
        <w:numPr>
          <w:ilvl w:val="0"/>
          <w:numId w:val="7"/>
        </w:numPr>
        <w:shd w:val="clear" w:color="auto" w:fill="FFFFFF"/>
        <w:spacing w:after="0"/>
        <w:rPr>
          <w:color w:val="181818"/>
        </w:rPr>
      </w:pPr>
      <w:r w:rsidRPr="002A0F9D">
        <w:rPr>
          <w:color w:val="181818"/>
        </w:rPr>
        <w:t xml:space="preserve"> Родной язык </w:t>
      </w:r>
      <w:proofErr w:type="gramStart"/>
      <w:r w:rsidR="00C85C11" w:rsidRPr="002A0F9D">
        <w:rPr>
          <w:color w:val="181818"/>
        </w:rPr>
        <w:t>–</w:t>
      </w:r>
      <w:proofErr w:type="spellStart"/>
      <w:r w:rsidRPr="002A0F9D">
        <w:rPr>
          <w:color w:val="181818"/>
        </w:rPr>
        <w:t>А</w:t>
      </w:r>
      <w:proofErr w:type="gramEnd"/>
      <w:r w:rsidRPr="002A0F9D">
        <w:rPr>
          <w:color w:val="181818"/>
        </w:rPr>
        <w:t>бдулвагабова</w:t>
      </w:r>
      <w:proofErr w:type="spellEnd"/>
      <w:r w:rsidRPr="002A0F9D">
        <w:rPr>
          <w:color w:val="181818"/>
        </w:rPr>
        <w:t xml:space="preserve"> М.М. </w:t>
      </w:r>
    </w:p>
    <w:p w:rsidR="00D40313" w:rsidRPr="002A0F9D" w:rsidRDefault="00C85C11" w:rsidP="004251EF">
      <w:pPr>
        <w:pStyle w:val="a7"/>
        <w:numPr>
          <w:ilvl w:val="0"/>
          <w:numId w:val="7"/>
        </w:numPr>
        <w:shd w:val="clear" w:color="auto" w:fill="FFFFFF"/>
        <w:spacing w:after="0"/>
        <w:rPr>
          <w:color w:val="181818"/>
        </w:rPr>
      </w:pPr>
      <w:r w:rsidRPr="002A0F9D">
        <w:rPr>
          <w:color w:val="181818"/>
        </w:rPr>
        <w:t xml:space="preserve"> Кабинет  иностранных языков – </w:t>
      </w:r>
      <w:proofErr w:type="spellStart"/>
      <w:r w:rsidR="00D40313" w:rsidRPr="002A0F9D">
        <w:rPr>
          <w:color w:val="181818"/>
        </w:rPr>
        <w:t>Тажудинова</w:t>
      </w:r>
      <w:proofErr w:type="spellEnd"/>
      <w:r w:rsidR="00D40313" w:rsidRPr="002A0F9D">
        <w:rPr>
          <w:color w:val="181818"/>
        </w:rPr>
        <w:t xml:space="preserve"> А.Т</w:t>
      </w:r>
      <w:r w:rsidRPr="002A0F9D">
        <w:rPr>
          <w:color w:val="181818"/>
        </w:rPr>
        <w:t>.</w:t>
      </w:r>
    </w:p>
    <w:p w:rsidR="00D40313" w:rsidRPr="002A0F9D" w:rsidRDefault="00C85C11" w:rsidP="004251EF">
      <w:pPr>
        <w:pStyle w:val="a7"/>
        <w:numPr>
          <w:ilvl w:val="0"/>
          <w:numId w:val="7"/>
        </w:numPr>
        <w:shd w:val="clear" w:color="auto" w:fill="FFFFFF"/>
        <w:spacing w:after="0"/>
        <w:rPr>
          <w:color w:val="181818"/>
        </w:rPr>
      </w:pPr>
      <w:r w:rsidRPr="002A0F9D">
        <w:rPr>
          <w:color w:val="181818"/>
        </w:rPr>
        <w:t>Кабинет русского языка и  литературы-</w:t>
      </w:r>
      <w:proofErr w:type="spellStart"/>
      <w:r w:rsidR="00D40313" w:rsidRPr="002A0F9D">
        <w:rPr>
          <w:color w:val="181818"/>
        </w:rPr>
        <w:t>Алимусаева</w:t>
      </w:r>
      <w:proofErr w:type="spellEnd"/>
      <w:r w:rsidR="00D40313" w:rsidRPr="002A0F9D">
        <w:rPr>
          <w:color w:val="181818"/>
        </w:rPr>
        <w:t xml:space="preserve"> А.М,  </w:t>
      </w:r>
      <w:proofErr w:type="spellStart"/>
      <w:r w:rsidR="00D40313" w:rsidRPr="002A0F9D">
        <w:rPr>
          <w:color w:val="181818"/>
        </w:rPr>
        <w:t>Карагишева</w:t>
      </w:r>
      <w:proofErr w:type="spellEnd"/>
      <w:r w:rsidR="00D40313" w:rsidRPr="002A0F9D">
        <w:rPr>
          <w:color w:val="181818"/>
        </w:rPr>
        <w:t xml:space="preserve"> А.А., Магомедова </w:t>
      </w:r>
      <w:proofErr w:type="spellStart"/>
      <w:r w:rsidR="00D40313" w:rsidRPr="002A0F9D">
        <w:rPr>
          <w:color w:val="181818"/>
        </w:rPr>
        <w:t>М.Дж</w:t>
      </w:r>
      <w:proofErr w:type="spellEnd"/>
      <w:r w:rsidR="00D40313" w:rsidRPr="002A0F9D">
        <w:rPr>
          <w:color w:val="181818"/>
        </w:rPr>
        <w:t>, Заргалаева М.Г.</w:t>
      </w:r>
    </w:p>
    <w:p w:rsidR="00D40313" w:rsidRPr="002A0F9D" w:rsidRDefault="00C85C11" w:rsidP="004251EF">
      <w:pPr>
        <w:pStyle w:val="a7"/>
        <w:numPr>
          <w:ilvl w:val="0"/>
          <w:numId w:val="7"/>
        </w:numPr>
        <w:shd w:val="clear" w:color="auto" w:fill="FFFFFF"/>
        <w:spacing w:after="0"/>
        <w:rPr>
          <w:color w:val="181818"/>
        </w:rPr>
      </w:pPr>
      <w:r w:rsidRPr="002A0F9D">
        <w:rPr>
          <w:color w:val="181818"/>
        </w:rPr>
        <w:t xml:space="preserve">Кабинет начальных классов – </w:t>
      </w:r>
      <w:r w:rsidR="00D40313" w:rsidRPr="002A0F9D">
        <w:rPr>
          <w:color w:val="181818"/>
        </w:rPr>
        <w:t>Гамзатова С.Г., Абдуразакова Э.А.</w:t>
      </w:r>
    </w:p>
    <w:p w:rsidR="00C85C11" w:rsidRPr="002A0F9D" w:rsidRDefault="00C85C11" w:rsidP="004251EF">
      <w:pPr>
        <w:pStyle w:val="a7"/>
        <w:numPr>
          <w:ilvl w:val="0"/>
          <w:numId w:val="7"/>
        </w:numPr>
        <w:shd w:val="clear" w:color="auto" w:fill="FFFFFF"/>
        <w:spacing w:after="0"/>
        <w:rPr>
          <w:color w:val="181818"/>
        </w:rPr>
      </w:pPr>
      <w:r w:rsidRPr="002A0F9D">
        <w:rPr>
          <w:color w:val="181818"/>
        </w:rPr>
        <w:t> </w:t>
      </w:r>
      <w:r w:rsidR="00D40313" w:rsidRPr="002A0F9D">
        <w:rPr>
          <w:color w:val="181818"/>
        </w:rPr>
        <w:t>История</w:t>
      </w:r>
      <w:r w:rsidRPr="002A0F9D">
        <w:rPr>
          <w:color w:val="181818"/>
        </w:rPr>
        <w:t xml:space="preserve">   – </w:t>
      </w:r>
      <w:proofErr w:type="spellStart"/>
      <w:r w:rsidR="00D40313" w:rsidRPr="002A0F9D">
        <w:rPr>
          <w:color w:val="181818"/>
        </w:rPr>
        <w:t>Абдулвагабова</w:t>
      </w:r>
      <w:proofErr w:type="spellEnd"/>
      <w:r w:rsidR="00D40313" w:rsidRPr="002A0F9D">
        <w:rPr>
          <w:color w:val="181818"/>
        </w:rPr>
        <w:t xml:space="preserve"> Р.А.</w:t>
      </w:r>
    </w:p>
    <w:p w:rsidR="00D40313" w:rsidRPr="002A0F9D" w:rsidRDefault="00D40313" w:rsidP="004251EF">
      <w:pPr>
        <w:pStyle w:val="a7"/>
        <w:numPr>
          <w:ilvl w:val="0"/>
          <w:numId w:val="7"/>
        </w:numPr>
        <w:shd w:val="clear" w:color="auto" w:fill="FFFFFF"/>
        <w:spacing w:after="0"/>
        <w:rPr>
          <w:color w:val="181818"/>
        </w:rPr>
      </w:pPr>
      <w:r w:rsidRPr="002A0F9D">
        <w:rPr>
          <w:color w:val="181818"/>
        </w:rPr>
        <w:t xml:space="preserve"> Краеведческий музей - </w:t>
      </w:r>
      <w:proofErr w:type="spellStart"/>
      <w:r w:rsidRPr="002A0F9D">
        <w:rPr>
          <w:color w:val="181818"/>
        </w:rPr>
        <w:t>Абдулвагабова</w:t>
      </w:r>
      <w:proofErr w:type="spellEnd"/>
      <w:r w:rsidRPr="002A0F9D">
        <w:rPr>
          <w:color w:val="181818"/>
        </w:rPr>
        <w:t xml:space="preserve"> Р.А</w:t>
      </w:r>
    </w:p>
    <w:p w:rsidR="00D40313" w:rsidRPr="002A0F9D" w:rsidRDefault="00D40313" w:rsidP="004251EF">
      <w:pPr>
        <w:pStyle w:val="a7"/>
        <w:numPr>
          <w:ilvl w:val="0"/>
          <w:numId w:val="7"/>
        </w:numPr>
        <w:shd w:val="clear" w:color="auto" w:fill="FFFFFF"/>
        <w:spacing w:after="0"/>
        <w:rPr>
          <w:color w:val="181818"/>
        </w:rPr>
      </w:pPr>
      <w:r w:rsidRPr="002A0F9D">
        <w:rPr>
          <w:color w:val="181818"/>
        </w:rPr>
        <w:t xml:space="preserve">Кабинет  психолога   -  </w:t>
      </w:r>
      <w:proofErr w:type="spellStart"/>
      <w:r w:rsidRPr="002A0F9D">
        <w:rPr>
          <w:color w:val="181818"/>
        </w:rPr>
        <w:t>Джаватханова</w:t>
      </w:r>
      <w:proofErr w:type="spellEnd"/>
      <w:r w:rsidRPr="002A0F9D">
        <w:rPr>
          <w:color w:val="181818"/>
        </w:rPr>
        <w:t xml:space="preserve"> А.А.</w:t>
      </w:r>
    </w:p>
    <w:p w:rsidR="00960A71" w:rsidRPr="002A0F9D" w:rsidRDefault="00960A71" w:rsidP="00C85C11">
      <w:pPr>
        <w:shd w:val="clear" w:color="auto" w:fill="FFFFFF"/>
        <w:spacing w:line="240" w:lineRule="auto"/>
        <w:ind w:left="360" w:right="-199"/>
        <w:rPr>
          <w:rFonts w:ascii="Times New Roman" w:eastAsia="Times New Roman" w:hAnsi="Times New Roman" w:cs="Times New Roman"/>
          <w:b/>
          <w:bCs/>
          <w:color w:val="181818"/>
          <w:sz w:val="24"/>
          <w:szCs w:val="24"/>
          <w:lang w:eastAsia="ru-RU"/>
        </w:rPr>
      </w:pPr>
    </w:p>
    <w:p w:rsidR="00960A71" w:rsidRPr="002A0F9D" w:rsidRDefault="00960A71" w:rsidP="00C85C11">
      <w:pPr>
        <w:shd w:val="clear" w:color="auto" w:fill="FFFFFF"/>
        <w:spacing w:line="240" w:lineRule="auto"/>
        <w:ind w:left="360" w:right="-199"/>
        <w:rPr>
          <w:rFonts w:ascii="Times New Roman" w:eastAsia="Times New Roman" w:hAnsi="Times New Roman" w:cs="Times New Roman"/>
          <w:b/>
          <w:bCs/>
          <w:color w:val="181818"/>
          <w:sz w:val="24"/>
          <w:szCs w:val="24"/>
          <w:lang w:eastAsia="ru-RU"/>
        </w:rPr>
      </w:pPr>
    </w:p>
    <w:p w:rsidR="00C85C11" w:rsidRPr="002A0F9D" w:rsidRDefault="00C85C11" w:rsidP="00C85C11">
      <w:pPr>
        <w:shd w:val="clear" w:color="auto" w:fill="FFFFFF"/>
        <w:spacing w:line="240" w:lineRule="auto"/>
        <w:ind w:left="360" w:right="-199"/>
        <w:rPr>
          <w:rFonts w:ascii="Arial" w:eastAsia="Times New Roman" w:hAnsi="Arial" w:cs="Arial"/>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3</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aps/>
          <w:color w:val="181818"/>
          <w:sz w:val="24"/>
          <w:szCs w:val="24"/>
          <w:lang w:eastAsia="ru-RU"/>
        </w:rPr>
        <w:t>УЧЕБНО-МЕТОДИЧЕСКАЯ РАБОТА  И   ПОВЫШЕНИЕ ИХ КВАЛИФИКАЦИИ, АТТЕСТАЦИЯ</w:t>
      </w:r>
      <w:r w:rsidRPr="002A0F9D">
        <w:rPr>
          <w:rFonts w:ascii="Times New Roman" w:eastAsia="Times New Roman" w:hAnsi="Times New Roman" w:cs="Times New Roman"/>
          <w:caps/>
          <w:color w:val="181818"/>
          <w:sz w:val="24"/>
          <w:szCs w:val="24"/>
          <w:lang w:eastAsia="ru-RU"/>
        </w:rPr>
        <w:t>.</w:t>
      </w:r>
    </w:p>
    <w:p w:rsidR="00C85C11" w:rsidRPr="002A0F9D" w:rsidRDefault="00C85C11" w:rsidP="00C85C1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000000"/>
          <w:sz w:val="24"/>
          <w:szCs w:val="24"/>
          <w:lang w:eastAsia="ru-RU"/>
        </w:rPr>
        <w:t>Учебно-методическая работа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i/>
          <w:iCs/>
          <w:color w:val="000000"/>
          <w:sz w:val="24"/>
          <w:szCs w:val="24"/>
          <w:lang w:eastAsia="ru-RU"/>
        </w:rPr>
        <w:t>Учебно-методическая работа будет строиться с учетом следующих этапов учебно-познавательной деятельности:</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1).  Прочное усвоение базового компонента обязательного государственного стандарта. Овладение основными мыслительными операциями и учебными навыками.</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2).  Углубление мыслительной деятельности, проникновение в суть фактов и явлений, формирование самостоятельного решения нестандартных задач.</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3).  Развитие творческих способностей и стремления к исследовательской работе в различных областях знаний, создание научного общества учащихся, участие </w:t>
      </w:r>
      <w:r w:rsidRPr="002A0F9D">
        <w:rPr>
          <w:rFonts w:ascii="Times New Roman" w:eastAsia="Times New Roman" w:hAnsi="Times New Roman" w:cs="Times New Roman"/>
          <w:color w:val="000000"/>
          <w:sz w:val="24"/>
          <w:szCs w:val="24"/>
          <w:lang w:eastAsia="ru-RU"/>
        </w:rPr>
        <w:lastRenderedPageBreak/>
        <w:t>школьников в подготовке и проведении предметных недель, встреч с интересными людьми, деятелями науки и культуры, проведение ученических чтений и научно-практических конференций.</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4).  Общекультурное развитие личности.</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 План учебно-методической работы на 202</w:t>
      </w:r>
      <w:r w:rsidR="00681F42" w:rsidRPr="002A0F9D">
        <w:rPr>
          <w:rFonts w:ascii="Times New Roman" w:eastAsia="Times New Roman" w:hAnsi="Times New Roman" w:cs="Times New Roman"/>
          <w:bCs/>
          <w:color w:val="000000"/>
          <w:sz w:val="24"/>
          <w:szCs w:val="24"/>
          <w:lang w:eastAsia="ru-RU"/>
        </w:rPr>
        <w:t>3</w:t>
      </w:r>
      <w:r w:rsidRPr="002A0F9D">
        <w:rPr>
          <w:rFonts w:ascii="Times New Roman" w:eastAsia="Times New Roman" w:hAnsi="Times New Roman" w:cs="Times New Roman"/>
          <w:bCs/>
          <w:color w:val="000000"/>
          <w:sz w:val="24"/>
          <w:szCs w:val="24"/>
          <w:lang w:eastAsia="ru-RU"/>
        </w:rPr>
        <w:t>/202</w:t>
      </w:r>
      <w:r w:rsidR="00681F42" w:rsidRPr="002A0F9D">
        <w:rPr>
          <w:rFonts w:ascii="Times New Roman" w:eastAsia="Times New Roman" w:hAnsi="Times New Roman" w:cs="Times New Roman"/>
          <w:bCs/>
          <w:color w:val="000000"/>
          <w:sz w:val="24"/>
          <w:szCs w:val="24"/>
          <w:lang w:eastAsia="ru-RU"/>
        </w:rPr>
        <w:t>4</w:t>
      </w:r>
      <w:r w:rsidRPr="002A0F9D">
        <w:rPr>
          <w:rFonts w:ascii="Times New Roman" w:eastAsia="Times New Roman" w:hAnsi="Times New Roman" w:cs="Times New Roman"/>
          <w:bCs/>
          <w:color w:val="000000"/>
          <w:sz w:val="24"/>
          <w:szCs w:val="24"/>
          <w:lang w:eastAsia="ru-RU"/>
        </w:rPr>
        <w:t>учебный год утвердить</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(прилагается)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 -Учебные планы на 202</w:t>
      </w:r>
      <w:r w:rsidR="00681F42" w:rsidRPr="002A0F9D">
        <w:rPr>
          <w:rFonts w:ascii="Times New Roman" w:eastAsia="Times New Roman" w:hAnsi="Times New Roman" w:cs="Times New Roman"/>
          <w:bCs/>
          <w:color w:val="000000"/>
          <w:sz w:val="24"/>
          <w:szCs w:val="24"/>
          <w:lang w:eastAsia="ru-RU"/>
        </w:rPr>
        <w:t>3</w:t>
      </w:r>
      <w:r w:rsidRPr="002A0F9D">
        <w:rPr>
          <w:rFonts w:ascii="Times New Roman" w:eastAsia="Times New Roman" w:hAnsi="Times New Roman" w:cs="Times New Roman"/>
          <w:bCs/>
          <w:color w:val="000000"/>
          <w:sz w:val="24"/>
          <w:szCs w:val="24"/>
          <w:lang w:eastAsia="ru-RU"/>
        </w:rPr>
        <w:t>/202</w:t>
      </w:r>
      <w:r w:rsidR="00681F42" w:rsidRPr="002A0F9D">
        <w:rPr>
          <w:rFonts w:ascii="Times New Roman" w:eastAsia="Times New Roman" w:hAnsi="Times New Roman" w:cs="Times New Roman"/>
          <w:bCs/>
          <w:color w:val="000000"/>
          <w:sz w:val="24"/>
          <w:szCs w:val="24"/>
          <w:lang w:eastAsia="ru-RU"/>
        </w:rPr>
        <w:t>4</w:t>
      </w:r>
      <w:r w:rsidRPr="002A0F9D">
        <w:rPr>
          <w:rFonts w:ascii="Times New Roman" w:eastAsia="Times New Roman" w:hAnsi="Times New Roman" w:cs="Times New Roman"/>
          <w:bCs/>
          <w:color w:val="000000"/>
          <w:sz w:val="24"/>
          <w:szCs w:val="24"/>
          <w:lang w:eastAsia="ru-RU"/>
        </w:rPr>
        <w:t xml:space="preserve"> учебный год утвердить (пояснительные записки прилагаются)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 xml:space="preserve">-Утвердить график </w:t>
      </w:r>
      <w:proofErr w:type="spellStart"/>
      <w:r w:rsidRPr="002A0F9D">
        <w:rPr>
          <w:rFonts w:ascii="Times New Roman" w:eastAsia="Times New Roman" w:hAnsi="Times New Roman" w:cs="Times New Roman"/>
          <w:bCs/>
          <w:color w:val="000000"/>
          <w:sz w:val="24"/>
          <w:szCs w:val="24"/>
          <w:lang w:eastAsia="ru-RU"/>
        </w:rPr>
        <w:t>внутришкольного</w:t>
      </w:r>
      <w:proofErr w:type="spellEnd"/>
      <w:r w:rsidRPr="002A0F9D">
        <w:rPr>
          <w:rFonts w:ascii="Times New Roman" w:eastAsia="Times New Roman" w:hAnsi="Times New Roman" w:cs="Times New Roman"/>
          <w:bCs/>
          <w:color w:val="000000"/>
          <w:sz w:val="24"/>
          <w:szCs w:val="24"/>
          <w:lang w:eastAsia="ru-RU"/>
        </w:rPr>
        <w:t xml:space="preserve"> контроля (прилагается)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Cs/>
          <w:color w:val="000000"/>
          <w:sz w:val="24"/>
          <w:szCs w:val="24"/>
          <w:lang w:eastAsia="ru-RU"/>
        </w:rPr>
        <w:t>-Деятельность педагогического коллектива по созданию системы воспитательной работы (прилагается).</w:t>
      </w:r>
    </w:p>
    <w:p w:rsidR="00C85C11" w:rsidRPr="002A0F9D" w:rsidRDefault="00C85C11" w:rsidP="00C85C11">
      <w:pPr>
        <w:shd w:val="clear" w:color="auto" w:fill="FFFFFF"/>
        <w:spacing w:after="0" w:line="240" w:lineRule="auto"/>
        <w:ind w:right="-199" w:firstLine="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DA42F5"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C85C11" w:rsidRPr="002A0F9D">
        <w:rPr>
          <w:rFonts w:ascii="Times New Roman" w:eastAsia="Times New Roman" w:hAnsi="Times New Roman" w:cs="Times New Roman"/>
          <w:b/>
          <w:bCs/>
          <w:color w:val="181818"/>
          <w:sz w:val="24"/>
          <w:szCs w:val="24"/>
          <w:lang w:eastAsia="ru-RU"/>
        </w:rPr>
        <w:t>РАЗДЕЛ   4</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Организационные мероприятия</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u w:val="single"/>
          <w:lang w:eastAsia="ru-RU"/>
        </w:rPr>
        <w:t>Режим работы школы</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right="14" w:firstLine="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Учебный год начинается 1 сентября. Продолжитель</w:t>
      </w:r>
      <w:r w:rsidRPr="002A0F9D">
        <w:rPr>
          <w:rFonts w:ascii="Times New Roman" w:eastAsia="Times New Roman" w:hAnsi="Times New Roman" w:cs="Times New Roman"/>
          <w:color w:val="000000"/>
          <w:sz w:val="24"/>
          <w:szCs w:val="24"/>
          <w:lang w:eastAsia="ru-RU"/>
        </w:rPr>
        <w:softHyphen/>
        <w:t>ность учебного года в 1-х классах —33 недели, во 2—8-х классах не менее 35 и в 9 классе – 34  недели без учета государственной (итоговой) аттестации.</w:t>
      </w:r>
    </w:p>
    <w:p w:rsidR="00C85C11" w:rsidRPr="002A0F9D" w:rsidRDefault="00C85C11" w:rsidP="00C85C1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Для обучающихся 1классов устанавливается пятидневная учебная неделя</w:t>
      </w:r>
      <w:r w:rsidR="00891318" w:rsidRPr="002A0F9D">
        <w:rPr>
          <w:rFonts w:ascii="Times New Roman" w:eastAsia="Times New Roman" w:hAnsi="Times New Roman" w:cs="Times New Roman"/>
          <w:color w:val="181818"/>
          <w:sz w:val="24"/>
          <w:szCs w:val="24"/>
          <w:lang w:eastAsia="ru-RU"/>
        </w:rPr>
        <w:t>, для 2- 11 классов</w:t>
      </w:r>
      <w:r w:rsidR="00801A1C" w:rsidRPr="002A0F9D">
        <w:rPr>
          <w:rFonts w:ascii="Times New Roman" w:eastAsia="Times New Roman" w:hAnsi="Times New Roman" w:cs="Times New Roman"/>
          <w:color w:val="181818"/>
          <w:sz w:val="24"/>
          <w:szCs w:val="24"/>
          <w:lang w:eastAsia="ru-RU"/>
        </w:rPr>
        <w:t xml:space="preserve"> – 6- дневная учебная неделя.</w:t>
      </w:r>
    </w:p>
    <w:p w:rsidR="00C85C11" w:rsidRPr="002A0F9D" w:rsidRDefault="00C85C11" w:rsidP="00C85C11">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u w:val="single"/>
          <w:lang w:eastAsia="ru-RU"/>
        </w:rPr>
        <w:t>режим занятий:</w:t>
      </w:r>
    </w:p>
    <w:p w:rsidR="00801A1C" w:rsidRPr="002A0F9D" w:rsidRDefault="00C85C11" w:rsidP="00801A1C">
      <w:pPr>
        <w:shd w:val="clear" w:color="auto" w:fill="FFFFFF"/>
        <w:spacing w:after="160" w:line="240" w:lineRule="auto"/>
        <w:ind w:left="7" w:right="7" w:firstLine="281"/>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xml:space="preserve">а) начало уроков— </w:t>
      </w:r>
      <w:proofErr w:type="gramStart"/>
      <w:r w:rsidRPr="002A0F9D">
        <w:rPr>
          <w:rFonts w:ascii="Times New Roman" w:eastAsia="Times New Roman" w:hAnsi="Times New Roman" w:cs="Times New Roman"/>
          <w:color w:val="000000"/>
          <w:sz w:val="24"/>
          <w:szCs w:val="24"/>
          <w:lang w:eastAsia="ru-RU"/>
        </w:rPr>
        <w:t xml:space="preserve">в </w:t>
      </w:r>
      <w:proofErr w:type="gramEnd"/>
      <w:r w:rsidR="00801A1C" w:rsidRPr="002A0F9D">
        <w:rPr>
          <w:rFonts w:ascii="Times New Roman" w:eastAsia="Times New Roman" w:hAnsi="Times New Roman" w:cs="Times New Roman"/>
          <w:color w:val="000000"/>
          <w:sz w:val="24"/>
          <w:szCs w:val="24"/>
          <w:lang w:eastAsia="ru-RU"/>
        </w:rPr>
        <w:t>8</w:t>
      </w:r>
      <w:r w:rsidRPr="002A0F9D">
        <w:rPr>
          <w:rFonts w:ascii="Times New Roman" w:eastAsia="Times New Roman" w:hAnsi="Times New Roman" w:cs="Times New Roman"/>
          <w:color w:val="000000"/>
          <w:sz w:val="24"/>
          <w:szCs w:val="24"/>
          <w:lang w:eastAsia="ru-RU"/>
        </w:rPr>
        <w:t>.</w:t>
      </w:r>
      <w:r w:rsidR="00801A1C" w:rsidRPr="002A0F9D">
        <w:rPr>
          <w:rFonts w:ascii="Times New Roman" w:eastAsia="Times New Roman" w:hAnsi="Times New Roman" w:cs="Times New Roman"/>
          <w:color w:val="000000"/>
          <w:sz w:val="24"/>
          <w:szCs w:val="24"/>
          <w:lang w:eastAsia="ru-RU"/>
        </w:rPr>
        <w:t>3</w:t>
      </w:r>
      <w:r w:rsidRPr="002A0F9D">
        <w:rPr>
          <w:rFonts w:ascii="Times New Roman" w:eastAsia="Times New Roman" w:hAnsi="Times New Roman" w:cs="Times New Roman"/>
          <w:color w:val="000000"/>
          <w:sz w:val="24"/>
          <w:szCs w:val="24"/>
          <w:lang w:eastAsia="ru-RU"/>
        </w:rPr>
        <w:t>0 часов, продолжи</w:t>
      </w:r>
      <w:r w:rsidRPr="002A0F9D">
        <w:rPr>
          <w:rFonts w:ascii="Times New Roman" w:eastAsia="Times New Roman" w:hAnsi="Times New Roman" w:cs="Times New Roman"/>
          <w:color w:val="000000"/>
          <w:sz w:val="24"/>
          <w:szCs w:val="24"/>
          <w:lang w:eastAsia="ru-RU"/>
        </w:rPr>
        <w:softHyphen/>
        <w:t xml:space="preserve">тельность урока — 45 минут; перемены между уроками — </w:t>
      </w:r>
      <w:r w:rsidR="00801A1C" w:rsidRPr="002A0F9D">
        <w:rPr>
          <w:rFonts w:ascii="Times New Roman" w:eastAsia="Times New Roman" w:hAnsi="Times New Roman" w:cs="Times New Roman"/>
          <w:color w:val="000000"/>
          <w:sz w:val="24"/>
          <w:szCs w:val="24"/>
          <w:lang w:eastAsia="ru-RU"/>
        </w:rPr>
        <w:t>1</w:t>
      </w:r>
      <w:r w:rsidRPr="002A0F9D">
        <w:rPr>
          <w:rFonts w:ascii="Times New Roman" w:eastAsia="Times New Roman" w:hAnsi="Times New Roman" w:cs="Times New Roman"/>
          <w:color w:val="000000"/>
          <w:sz w:val="24"/>
          <w:szCs w:val="24"/>
          <w:lang w:eastAsia="ru-RU"/>
        </w:rPr>
        <w:t xml:space="preserve">0 минут, </w:t>
      </w:r>
      <w:r w:rsidR="00801A1C" w:rsidRPr="002A0F9D">
        <w:rPr>
          <w:rFonts w:ascii="Times New Roman" w:eastAsia="Times New Roman" w:hAnsi="Times New Roman" w:cs="Times New Roman"/>
          <w:color w:val="000000"/>
          <w:sz w:val="24"/>
          <w:szCs w:val="24"/>
          <w:lang w:eastAsia="ru-RU"/>
        </w:rPr>
        <w:t xml:space="preserve">после 4 урока большая перемена – 20 </w:t>
      </w:r>
      <w:r w:rsidRPr="002A0F9D">
        <w:rPr>
          <w:rFonts w:ascii="Times New Roman" w:eastAsia="Times New Roman" w:hAnsi="Times New Roman" w:cs="Times New Roman"/>
          <w:color w:val="000000"/>
          <w:sz w:val="24"/>
          <w:szCs w:val="24"/>
          <w:lang w:eastAsia="ru-RU"/>
        </w:rPr>
        <w:t xml:space="preserve"> минут. В 1-м классе продолжительность урока составляет не более 35 минут.</w:t>
      </w:r>
    </w:p>
    <w:p w:rsidR="00C85C11" w:rsidRPr="002A0F9D" w:rsidRDefault="00C85C11" w:rsidP="00801A1C">
      <w:pPr>
        <w:shd w:val="clear" w:color="auto" w:fill="FFFFFF"/>
        <w:spacing w:after="160" w:line="240" w:lineRule="auto"/>
        <w:ind w:left="7" w:right="7" w:firstLine="281"/>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б) Учащиеся питаются в соответствии с утвержденным графиком</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Pr="002A0F9D">
        <w:rPr>
          <w:rFonts w:ascii="Times New Roman" w:eastAsia="Times New Roman" w:hAnsi="Times New Roman" w:cs="Times New Roman"/>
          <w:b/>
          <w:bCs/>
          <w:color w:val="181818"/>
          <w:sz w:val="24"/>
          <w:szCs w:val="24"/>
          <w:lang w:eastAsia="ru-RU"/>
        </w:rPr>
        <w:t>Раздел 5</w:t>
      </w:r>
    </w:p>
    <w:p w:rsidR="00C85C11" w:rsidRPr="002A0F9D" w:rsidRDefault="00C85C11" w:rsidP="00C85C11">
      <w:pPr>
        <w:shd w:val="clear" w:color="auto" w:fill="FFFFFF"/>
        <w:spacing w:after="160" w:line="240" w:lineRule="auto"/>
        <w:ind w:left="180"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Организация  контроля  за УВП</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proofErr w:type="spellStart"/>
      <w:r w:rsidRPr="002A0F9D">
        <w:rPr>
          <w:rFonts w:ascii="Times New Roman" w:eastAsia="Times New Roman" w:hAnsi="Times New Roman" w:cs="Times New Roman"/>
          <w:color w:val="181818"/>
          <w:sz w:val="24"/>
          <w:szCs w:val="24"/>
          <w:lang w:eastAsia="ru-RU"/>
        </w:rPr>
        <w:t>Педколлектив</w:t>
      </w:r>
      <w:proofErr w:type="spellEnd"/>
      <w:r w:rsidRPr="002A0F9D">
        <w:rPr>
          <w:rFonts w:ascii="Times New Roman" w:eastAsia="Times New Roman" w:hAnsi="Times New Roman" w:cs="Times New Roman"/>
          <w:color w:val="181818"/>
          <w:sz w:val="24"/>
          <w:szCs w:val="24"/>
          <w:lang w:eastAsia="ru-RU"/>
        </w:rPr>
        <w:t xml:space="preserve"> школы сохраняет преемственность начальной ступ</w:t>
      </w:r>
      <w:r w:rsidR="0021424F" w:rsidRPr="002A0F9D">
        <w:rPr>
          <w:rFonts w:ascii="Times New Roman" w:eastAsia="Times New Roman" w:hAnsi="Times New Roman" w:cs="Times New Roman"/>
          <w:color w:val="181818"/>
          <w:sz w:val="24"/>
          <w:szCs w:val="24"/>
          <w:lang w:eastAsia="ru-RU"/>
        </w:rPr>
        <w:t>ени школы и основной ступени,  </w:t>
      </w:r>
      <w:r w:rsidRPr="002A0F9D">
        <w:rPr>
          <w:rFonts w:ascii="Times New Roman" w:eastAsia="Times New Roman" w:hAnsi="Times New Roman" w:cs="Times New Roman"/>
          <w:color w:val="181818"/>
          <w:sz w:val="24"/>
          <w:szCs w:val="24"/>
          <w:lang w:eastAsia="ru-RU"/>
        </w:rPr>
        <w:t xml:space="preserve">и </w:t>
      </w:r>
      <w:r w:rsidR="0021424F" w:rsidRPr="002A0F9D">
        <w:rPr>
          <w:rFonts w:ascii="Times New Roman" w:eastAsia="Times New Roman" w:hAnsi="Times New Roman" w:cs="Times New Roman"/>
          <w:color w:val="181818"/>
          <w:sz w:val="24"/>
          <w:szCs w:val="24"/>
          <w:lang w:eastAsia="ru-RU"/>
        </w:rPr>
        <w:t>средней общей</w:t>
      </w:r>
      <w:r w:rsidRPr="002A0F9D">
        <w:rPr>
          <w:rFonts w:ascii="Times New Roman" w:eastAsia="Times New Roman" w:hAnsi="Times New Roman" w:cs="Times New Roman"/>
          <w:color w:val="181818"/>
          <w:sz w:val="24"/>
          <w:szCs w:val="24"/>
          <w:lang w:eastAsia="ru-RU"/>
        </w:rPr>
        <w:t xml:space="preserve"> ступени.</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proofErr w:type="spellStart"/>
      <w:r w:rsidRPr="002A0F9D">
        <w:rPr>
          <w:rFonts w:ascii="Times New Roman" w:eastAsia="Times New Roman" w:hAnsi="Times New Roman" w:cs="Times New Roman"/>
          <w:color w:val="181818"/>
          <w:sz w:val="24"/>
          <w:szCs w:val="24"/>
          <w:lang w:eastAsia="ru-RU"/>
        </w:rPr>
        <w:t>Педколлективу</w:t>
      </w:r>
      <w:proofErr w:type="spellEnd"/>
      <w:r w:rsidRPr="002A0F9D">
        <w:rPr>
          <w:rFonts w:ascii="Times New Roman" w:eastAsia="Times New Roman" w:hAnsi="Times New Roman" w:cs="Times New Roman"/>
          <w:color w:val="181818"/>
          <w:sz w:val="24"/>
          <w:szCs w:val="24"/>
          <w:lang w:eastAsia="ru-RU"/>
        </w:rPr>
        <w:t xml:space="preserve"> школы проводить </w:t>
      </w:r>
      <w:proofErr w:type="spellStart"/>
      <w:r w:rsidRPr="002A0F9D">
        <w:rPr>
          <w:rFonts w:ascii="Times New Roman" w:eastAsia="Times New Roman" w:hAnsi="Times New Roman" w:cs="Times New Roman"/>
          <w:color w:val="181818"/>
          <w:sz w:val="24"/>
          <w:szCs w:val="24"/>
          <w:lang w:eastAsia="ru-RU"/>
        </w:rPr>
        <w:t>профориентационную</w:t>
      </w:r>
      <w:proofErr w:type="spellEnd"/>
      <w:r w:rsidRPr="002A0F9D">
        <w:rPr>
          <w:rFonts w:ascii="Times New Roman" w:eastAsia="Times New Roman" w:hAnsi="Times New Roman" w:cs="Times New Roman"/>
          <w:color w:val="181818"/>
          <w:sz w:val="24"/>
          <w:szCs w:val="24"/>
          <w:lang w:eastAsia="ru-RU"/>
        </w:rPr>
        <w:t xml:space="preserve"> индивидуальную, дополнительную работу с сильными и слабыми учащимися и с учащимися выпускных классов, поступающих в ВУЗы и </w:t>
      </w:r>
      <w:proofErr w:type="spellStart"/>
      <w:r w:rsidRPr="002A0F9D">
        <w:rPr>
          <w:rFonts w:ascii="Times New Roman" w:eastAsia="Times New Roman" w:hAnsi="Times New Roman" w:cs="Times New Roman"/>
          <w:color w:val="181818"/>
          <w:sz w:val="24"/>
          <w:szCs w:val="24"/>
          <w:lang w:eastAsia="ru-RU"/>
        </w:rPr>
        <w:t>ССУЗы</w:t>
      </w:r>
      <w:proofErr w:type="spell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Провести предметные олимпиады (</w:t>
      </w:r>
      <w:proofErr w:type="gramStart"/>
      <w:r w:rsidRPr="002A0F9D">
        <w:rPr>
          <w:rFonts w:ascii="Times New Roman" w:eastAsia="Times New Roman" w:hAnsi="Times New Roman" w:cs="Times New Roman"/>
          <w:color w:val="181818"/>
          <w:sz w:val="24"/>
          <w:szCs w:val="24"/>
          <w:lang w:eastAsia="ru-RU"/>
        </w:rPr>
        <w:t>сентябре</w:t>
      </w:r>
      <w:proofErr w:type="gramEnd"/>
      <w:r w:rsidRPr="002A0F9D">
        <w:rPr>
          <w:rFonts w:ascii="Times New Roman" w:eastAsia="Times New Roman" w:hAnsi="Times New Roman" w:cs="Times New Roman"/>
          <w:color w:val="181818"/>
          <w:sz w:val="24"/>
          <w:szCs w:val="24"/>
          <w:lang w:eastAsia="ru-RU"/>
        </w:rPr>
        <w:t xml:space="preserve">   месяце) и подготовить учащихся к предметным районным олимпиадам, согласно плана проведения олимпиад  администрации МР </w:t>
      </w:r>
      <w:proofErr w:type="spellStart"/>
      <w:r w:rsidR="00801A1C" w:rsidRPr="002A0F9D">
        <w:rPr>
          <w:rFonts w:ascii="Times New Roman" w:eastAsia="Times New Roman" w:hAnsi="Times New Roman" w:cs="Times New Roman"/>
          <w:color w:val="181818"/>
          <w:sz w:val="24"/>
          <w:szCs w:val="24"/>
          <w:lang w:eastAsia="ru-RU"/>
        </w:rPr>
        <w:t>Унцукуль</w:t>
      </w:r>
      <w:r w:rsidRPr="002A0F9D">
        <w:rPr>
          <w:rFonts w:ascii="Times New Roman" w:eastAsia="Times New Roman" w:hAnsi="Times New Roman" w:cs="Times New Roman"/>
          <w:color w:val="181818"/>
          <w:sz w:val="24"/>
          <w:szCs w:val="24"/>
          <w:lang w:eastAsia="ru-RU"/>
        </w:rPr>
        <w:t>скийрайон</w:t>
      </w:r>
      <w:proofErr w:type="spell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Втечение всего учебного года готовить учащихся к промежуточной и государственной (итоговой) аттестации.</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 9</w:t>
      </w:r>
      <w:r w:rsidR="00801A1C" w:rsidRPr="002A0F9D">
        <w:rPr>
          <w:rFonts w:ascii="Times New Roman" w:eastAsia="Times New Roman" w:hAnsi="Times New Roman" w:cs="Times New Roman"/>
          <w:color w:val="181818"/>
          <w:sz w:val="24"/>
          <w:szCs w:val="24"/>
          <w:lang w:eastAsia="ru-RU"/>
        </w:rPr>
        <w:t xml:space="preserve"> и 11</w:t>
      </w:r>
      <w:r w:rsidRPr="002A0F9D">
        <w:rPr>
          <w:rFonts w:ascii="Times New Roman" w:eastAsia="Times New Roman" w:hAnsi="Times New Roman" w:cs="Times New Roman"/>
          <w:color w:val="181818"/>
          <w:sz w:val="24"/>
          <w:szCs w:val="24"/>
          <w:lang w:eastAsia="ru-RU"/>
        </w:rPr>
        <w:t>  класс</w:t>
      </w:r>
      <w:r w:rsidR="00801A1C" w:rsidRPr="002A0F9D">
        <w:rPr>
          <w:rFonts w:ascii="Times New Roman" w:eastAsia="Times New Roman" w:hAnsi="Times New Roman" w:cs="Times New Roman"/>
          <w:color w:val="181818"/>
          <w:sz w:val="24"/>
          <w:szCs w:val="24"/>
          <w:lang w:eastAsia="ru-RU"/>
        </w:rPr>
        <w:t>ахначинаяс 1</w:t>
      </w:r>
      <w:r w:rsidRPr="002A0F9D">
        <w:rPr>
          <w:rFonts w:ascii="Times New Roman" w:eastAsia="Times New Roman" w:hAnsi="Times New Roman" w:cs="Times New Roman"/>
          <w:color w:val="181818"/>
          <w:sz w:val="24"/>
          <w:szCs w:val="24"/>
          <w:lang w:eastAsia="ru-RU"/>
        </w:rPr>
        <w:t xml:space="preserve"> полугодии проводить предметные консультации, согласно графику.</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Для осознанного выбора будущей профессии учащимися, классным руководителям, проводить </w:t>
      </w:r>
      <w:proofErr w:type="spellStart"/>
      <w:r w:rsidRPr="002A0F9D">
        <w:rPr>
          <w:rFonts w:ascii="Times New Roman" w:eastAsia="Times New Roman" w:hAnsi="Times New Roman" w:cs="Times New Roman"/>
          <w:color w:val="181818"/>
          <w:sz w:val="24"/>
          <w:szCs w:val="24"/>
          <w:lang w:eastAsia="ru-RU"/>
        </w:rPr>
        <w:t>профориентационную</w:t>
      </w:r>
      <w:proofErr w:type="spellEnd"/>
      <w:r w:rsidRPr="002A0F9D">
        <w:rPr>
          <w:rFonts w:ascii="Times New Roman" w:eastAsia="Times New Roman" w:hAnsi="Times New Roman" w:cs="Times New Roman"/>
          <w:color w:val="181818"/>
          <w:sz w:val="24"/>
          <w:szCs w:val="24"/>
          <w:lang w:eastAsia="ru-RU"/>
        </w:rPr>
        <w:t xml:space="preserve"> работу.</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r w:rsidRPr="002A0F9D">
        <w:rPr>
          <w:rFonts w:ascii="Times New Roman" w:eastAsia="Times New Roman" w:hAnsi="Times New Roman" w:cs="Times New Roman"/>
          <w:color w:val="181818"/>
          <w:sz w:val="24"/>
          <w:szCs w:val="24"/>
          <w:lang w:eastAsia="ru-RU"/>
        </w:rPr>
        <w:t>В течение учебного года провести  2  административные контрольные работы</w:t>
      </w:r>
      <w:proofErr w:type="gramStart"/>
      <w:r w:rsidRPr="002A0F9D">
        <w:rPr>
          <w:rFonts w:ascii="Times New Roman" w:eastAsia="Times New Roman" w:hAnsi="Times New Roman" w:cs="Times New Roman"/>
          <w:color w:val="181818"/>
          <w:sz w:val="24"/>
          <w:szCs w:val="24"/>
          <w:lang w:eastAsia="ru-RU"/>
        </w:rPr>
        <w:t xml:space="preserve"> :</w:t>
      </w:r>
      <w:proofErr w:type="gramEnd"/>
    </w:p>
    <w:p w:rsidR="00C85C11" w:rsidRPr="002A0F9D" w:rsidRDefault="00C85C11" w:rsidP="00C85C11">
      <w:pPr>
        <w:shd w:val="clear" w:color="auto" w:fill="FFFFFF"/>
        <w:spacing w:after="0" w:line="240" w:lineRule="auto"/>
        <w:ind w:left="786"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с 1</w:t>
      </w:r>
      <w:r w:rsidR="00D939E9"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xml:space="preserve"> декабря  (отв. Администрация школы)</w:t>
      </w:r>
    </w:p>
    <w:p w:rsidR="00C85C11" w:rsidRPr="002A0F9D" w:rsidRDefault="00C85C11" w:rsidP="00C85C11">
      <w:pPr>
        <w:shd w:val="clear" w:color="auto" w:fill="FFFFFF"/>
        <w:spacing w:after="0" w:line="240" w:lineRule="auto"/>
        <w:ind w:left="786"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с 1</w:t>
      </w:r>
      <w:r w:rsidR="00D939E9"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 xml:space="preserve"> марта (отв. Администрация школы)</w:t>
      </w:r>
    </w:p>
    <w:p w:rsidR="0021424F" w:rsidRPr="002A0F9D" w:rsidRDefault="0021424F" w:rsidP="00C85C11">
      <w:pPr>
        <w:shd w:val="clear" w:color="auto" w:fill="FFFFFF"/>
        <w:spacing w:after="0" w:line="240" w:lineRule="auto"/>
        <w:ind w:right="-199"/>
        <w:rPr>
          <w:rFonts w:ascii="Times New Roman" w:eastAsia="Times New Roman" w:hAnsi="Times New Roman" w:cs="Times New Roman"/>
          <w:b/>
          <w:bCs/>
          <w:color w:val="181818"/>
          <w:sz w:val="24"/>
          <w:szCs w:val="24"/>
          <w:lang w:eastAsia="ru-RU"/>
        </w:rPr>
      </w:pPr>
    </w:p>
    <w:p w:rsidR="0021424F" w:rsidRPr="002A0F9D" w:rsidRDefault="0021424F" w:rsidP="00C85C11">
      <w:pPr>
        <w:shd w:val="clear" w:color="auto" w:fill="FFFFFF"/>
        <w:spacing w:after="0" w:line="240" w:lineRule="auto"/>
        <w:ind w:right="-199"/>
        <w:rPr>
          <w:rFonts w:ascii="Times New Roman" w:eastAsia="Times New Roman" w:hAnsi="Times New Roman" w:cs="Times New Roman"/>
          <w:b/>
          <w:bCs/>
          <w:color w:val="181818"/>
          <w:sz w:val="24"/>
          <w:szCs w:val="24"/>
          <w:lang w:eastAsia="ru-RU"/>
        </w:rPr>
      </w:pPr>
    </w:p>
    <w:p w:rsidR="0021424F" w:rsidRPr="002A0F9D" w:rsidRDefault="0021424F" w:rsidP="00C85C11">
      <w:pPr>
        <w:shd w:val="clear" w:color="auto" w:fill="FFFFFF"/>
        <w:spacing w:after="0" w:line="240" w:lineRule="auto"/>
        <w:ind w:right="-199"/>
        <w:rPr>
          <w:rFonts w:ascii="Times New Roman" w:eastAsia="Times New Roman" w:hAnsi="Times New Roman" w:cs="Times New Roman"/>
          <w:b/>
          <w:bCs/>
          <w:color w:val="181818"/>
          <w:sz w:val="24"/>
          <w:szCs w:val="24"/>
          <w:lang w:eastAsia="ru-RU"/>
        </w:rPr>
      </w:pPr>
    </w:p>
    <w:p w:rsidR="00694761" w:rsidRPr="002A0F9D" w:rsidRDefault="00694761" w:rsidP="00C85C11">
      <w:pPr>
        <w:shd w:val="clear" w:color="auto" w:fill="FFFFFF"/>
        <w:spacing w:after="0" w:line="240" w:lineRule="auto"/>
        <w:ind w:right="-199"/>
        <w:rPr>
          <w:rFonts w:ascii="Times New Roman" w:eastAsia="Times New Roman" w:hAnsi="Times New Roman" w:cs="Times New Roman"/>
          <w:b/>
          <w:bCs/>
          <w:color w:val="181818"/>
          <w:sz w:val="24"/>
          <w:szCs w:val="24"/>
          <w:lang w:eastAsia="ru-RU"/>
        </w:rPr>
      </w:pP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6</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Воспитательная работа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lastRenderedPageBreak/>
        <w:t>Анализ воспитательной работы за 20</w:t>
      </w:r>
      <w:r w:rsidR="00801A1C" w:rsidRPr="002A0F9D">
        <w:rPr>
          <w:rFonts w:ascii="Times New Roman" w:eastAsia="Times New Roman" w:hAnsi="Times New Roman" w:cs="Times New Roman"/>
          <w:b/>
          <w:bCs/>
          <w:color w:val="181818"/>
          <w:sz w:val="24"/>
          <w:szCs w:val="24"/>
          <w:lang w:eastAsia="ru-RU"/>
        </w:rPr>
        <w:t>2</w:t>
      </w:r>
      <w:r w:rsidR="00D939E9" w:rsidRPr="002A0F9D">
        <w:rPr>
          <w:rFonts w:ascii="Times New Roman" w:eastAsia="Times New Roman" w:hAnsi="Times New Roman" w:cs="Times New Roman"/>
          <w:b/>
          <w:bCs/>
          <w:color w:val="181818"/>
          <w:sz w:val="24"/>
          <w:szCs w:val="24"/>
          <w:lang w:eastAsia="ru-RU"/>
        </w:rPr>
        <w:t>3</w:t>
      </w:r>
      <w:r w:rsidRPr="002A0F9D">
        <w:rPr>
          <w:rFonts w:ascii="Times New Roman" w:eastAsia="Times New Roman" w:hAnsi="Times New Roman" w:cs="Times New Roman"/>
          <w:b/>
          <w:bCs/>
          <w:color w:val="181818"/>
          <w:sz w:val="24"/>
          <w:szCs w:val="24"/>
          <w:lang w:eastAsia="ru-RU"/>
        </w:rPr>
        <w:t>/202</w:t>
      </w:r>
      <w:r w:rsidR="00D939E9" w:rsidRPr="002A0F9D">
        <w:rPr>
          <w:rFonts w:ascii="Times New Roman" w:eastAsia="Times New Roman" w:hAnsi="Times New Roman" w:cs="Times New Roman"/>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 xml:space="preserve"> учебный год.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Воспитывающая деятельность образовательного учреждения – одно из самых широких, объемных, можно сказать, необъятных понятий современной жизни.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В течение 20</w:t>
      </w:r>
      <w:r w:rsidR="00801A1C" w:rsidRPr="002A0F9D">
        <w:rPr>
          <w:rFonts w:ascii="Times New Roman" w:eastAsia="Times New Roman" w:hAnsi="Times New Roman" w:cs="Times New Roman"/>
          <w:b/>
          <w:bCs/>
          <w:color w:val="181818"/>
          <w:sz w:val="24"/>
          <w:szCs w:val="24"/>
          <w:lang w:eastAsia="ru-RU"/>
        </w:rPr>
        <w:t>2</w:t>
      </w:r>
      <w:r w:rsidR="00D939E9" w:rsidRPr="002A0F9D">
        <w:rPr>
          <w:rFonts w:ascii="Times New Roman" w:eastAsia="Times New Roman" w:hAnsi="Times New Roman" w:cs="Times New Roman"/>
          <w:b/>
          <w:bCs/>
          <w:color w:val="181818"/>
          <w:sz w:val="24"/>
          <w:szCs w:val="24"/>
          <w:lang w:eastAsia="ru-RU"/>
        </w:rPr>
        <w:t>3</w:t>
      </w:r>
      <w:r w:rsidRPr="002A0F9D">
        <w:rPr>
          <w:rFonts w:ascii="Times New Roman" w:eastAsia="Times New Roman" w:hAnsi="Times New Roman" w:cs="Times New Roman"/>
          <w:b/>
          <w:bCs/>
          <w:color w:val="181818"/>
          <w:sz w:val="24"/>
          <w:szCs w:val="24"/>
          <w:lang w:eastAsia="ru-RU"/>
        </w:rPr>
        <w:t>/202</w:t>
      </w:r>
      <w:r w:rsidR="00D939E9" w:rsidRPr="002A0F9D">
        <w:rPr>
          <w:rFonts w:ascii="Times New Roman" w:eastAsia="Times New Roman" w:hAnsi="Times New Roman" w:cs="Times New Roman"/>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 xml:space="preserve"> учебного года воспитательная</w:t>
      </w:r>
      <w:r w:rsidRPr="002A0F9D">
        <w:rPr>
          <w:rFonts w:ascii="Times New Roman" w:eastAsia="Times New Roman" w:hAnsi="Times New Roman" w:cs="Times New Roman"/>
          <w:color w:val="181818"/>
          <w:sz w:val="24"/>
          <w:szCs w:val="24"/>
          <w:lang w:eastAsia="ru-RU"/>
        </w:rPr>
        <w:t>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w:t>
      </w:r>
      <w:r w:rsidRPr="002A0F9D">
        <w:rPr>
          <w:rFonts w:ascii="Times New Roman" w:eastAsia="Times New Roman" w:hAnsi="Times New Roman" w:cs="Times New Roman"/>
          <w:b/>
          <w:bCs/>
          <w:color w:val="181818"/>
          <w:sz w:val="24"/>
          <w:szCs w:val="24"/>
          <w:lang w:eastAsia="ru-RU"/>
        </w:rPr>
        <w:t>цели </w:t>
      </w:r>
      <w:r w:rsidRPr="002A0F9D">
        <w:rPr>
          <w:rFonts w:ascii="Times New Roman" w:eastAsia="Times New Roman" w:hAnsi="Times New Roman" w:cs="Times New Roman"/>
          <w:color w:val="181818"/>
          <w:sz w:val="24"/>
          <w:szCs w:val="24"/>
          <w:lang w:eastAsia="ru-RU"/>
        </w:rPr>
        <w:t>– «</w:t>
      </w:r>
      <w:r w:rsidRPr="002A0F9D">
        <w:rPr>
          <w:rFonts w:ascii="Times New Roman" w:eastAsia="Times New Roman" w:hAnsi="Times New Roman" w:cs="Times New Roman"/>
          <w:b/>
          <w:bCs/>
          <w:color w:val="181818"/>
          <w:sz w:val="24"/>
          <w:szCs w:val="24"/>
          <w:lang w:eastAsia="ru-RU"/>
        </w:rPr>
        <w:t>Создание условий для развития ценностных ориентиров учащихся на основе разнообразной, творческой, эмоционально-насыщенной деятельности».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Согласно поставленной цели в начале учебного года были определены следующие </w:t>
      </w:r>
      <w:r w:rsidRPr="002A0F9D">
        <w:rPr>
          <w:rFonts w:ascii="Times New Roman" w:eastAsia="Times New Roman" w:hAnsi="Times New Roman" w:cs="Times New Roman"/>
          <w:b/>
          <w:bCs/>
          <w:color w:val="181818"/>
          <w:sz w:val="24"/>
          <w:szCs w:val="24"/>
          <w:lang w:eastAsia="ru-RU"/>
        </w:rPr>
        <w:t>задачи:</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Формирование у детей  гражданско-патриотического сознания, духовно-нравственных ценностей гражданина России;</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Поддержка творческой активности учащихся во всех сферах деятельности, организация ученического самоуправления, социализации, социальной адаптации, творческого развития каждого учащегося;</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     Совершенствование системы воспитательной работы в классных коллективах;</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     Воспитание дружеских взаимоотношений между детьми разных возрастов;</w:t>
      </w:r>
    </w:p>
    <w:p w:rsidR="00C85C11" w:rsidRPr="002A0F9D" w:rsidRDefault="00C85C11" w:rsidP="00C85C11">
      <w:pPr>
        <w:shd w:val="clear" w:color="auto" w:fill="FFFFFF"/>
        <w:spacing w:after="120" w:line="240" w:lineRule="auto"/>
        <w:ind w:left="106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6.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Реализация данных задач осуществлялась через организацию общешкольных мероприятий, работу кружков,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Содержание воспитательной работы в минувшем учебном году определялось следующими видами деятельности:</w:t>
      </w:r>
    </w:p>
    <w:p w:rsidR="00C85C11" w:rsidRPr="002A0F9D" w:rsidRDefault="00C85C11" w:rsidP="00C85C11">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w:t>
      </w:r>
      <w:proofErr w:type="gramStart"/>
      <w:r w:rsidRPr="002A0F9D">
        <w:rPr>
          <w:rFonts w:ascii="Times New Roman" w:eastAsia="Times New Roman" w:hAnsi="Times New Roman" w:cs="Times New Roman"/>
          <w:color w:val="181818"/>
          <w:sz w:val="24"/>
          <w:szCs w:val="24"/>
          <w:lang w:eastAsia="ru-RU"/>
        </w:rPr>
        <w:t>познавательной</w:t>
      </w:r>
      <w:proofErr w:type="gramEnd"/>
      <w:r w:rsidRPr="002A0F9D">
        <w:rPr>
          <w:rFonts w:ascii="Times New Roman" w:eastAsia="Times New Roman" w:hAnsi="Times New Roman" w:cs="Times New Roman"/>
          <w:color w:val="181818"/>
          <w:sz w:val="24"/>
          <w:szCs w:val="24"/>
          <w:lang w:eastAsia="ru-RU"/>
        </w:rPr>
        <w:t>, расширяющей кругозор, любознательность школьников и формирующей потребность в образовании, интеллектуальном развитии;</w:t>
      </w:r>
    </w:p>
    <w:p w:rsidR="00C85C11" w:rsidRPr="002A0F9D" w:rsidRDefault="00C85C11" w:rsidP="00C85C11">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художественной, развивающей эстетические наклонности, потребность в </w:t>
      </w:r>
      <w:proofErr w:type="gramStart"/>
      <w:r w:rsidRPr="002A0F9D">
        <w:rPr>
          <w:rFonts w:ascii="Times New Roman" w:eastAsia="Times New Roman" w:hAnsi="Times New Roman" w:cs="Times New Roman"/>
          <w:color w:val="181818"/>
          <w:sz w:val="24"/>
          <w:szCs w:val="24"/>
          <w:lang w:eastAsia="ru-RU"/>
        </w:rPr>
        <w:t>прекрасном</w:t>
      </w:r>
      <w:proofErr w:type="gram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спортивной, способствующей здоровому образу жизни;</w:t>
      </w:r>
    </w:p>
    <w:p w:rsidR="00C85C11" w:rsidRPr="002A0F9D" w:rsidRDefault="00C85C11" w:rsidP="00C85C11">
      <w:pPr>
        <w:shd w:val="clear" w:color="auto" w:fill="FFFFFF"/>
        <w:spacing w:after="0" w:line="240" w:lineRule="auto"/>
        <w:ind w:right="57"/>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общественной, формирующей активную гражданскую позицию учащихся;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смотры, олимпиады, интеллектуальные марафоны, предметные недели, деловые игры).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Другая подсистема воспитательной системы </w:t>
      </w:r>
      <w:proofErr w:type="gramStart"/>
      <w:r w:rsidRPr="002A0F9D">
        <w:rPr>
          <w:rFonts w:ascii="Times New Roman" w:eastAsia="Times New Roman" w:hAnsi="Times New Roman" w:cs="Times New Roman"/>
          <w:color w:val="181818"/>
          <w:sz w:val="24"/>
          <w:szCs w:val="24"/>
          <w:lang w:eastAsia="ru-RU"/>
        </w:rPr>
        <w:t>–</w:t>
      </w:r>
      <w:r w:rsidRPr="002A0F9D">
        <w:rPr>
          <w:rFonts w:ascii="Times New Roman" w:eastAsia="Times New Roman" w:hAnsi="Times New Roman" w:cs="Times New Roman"/>
          <w:b/>
          <w:bCs/>
          <w:color w:val="181818"/>
          <w:sz w:val="24"/>
          <w:szCs w:val="24"/>
          <w:lang w:eastAsia="ru-RU"/>
        </w:rPr>
        <w:t>в</w:t>
      </w:r>
      <w:proofErr w:type="gramEnd"/>
      <w:r w:rsidRPr="002A0F9D">
        <w:rPr>
          <w:rFonts w:ascii="Times New Roman" w:eastAsia="Times New Roman" w:hAnsi="Times New Roman" w:cs="Times New Roman"/>
          <w:b/>
          <w:bCs/>
          <w:color w:val="181818"/>
          <w:sz w:val="24"/>
          <w:szCs w:val="24"/>
          <w:lang w:eastAsia="ru-RU"/>
        </w:rPr>
        <w:t>неклассная и внеурочная деятельность </w:t>
      </w:r>
      <w:r w:rsidRPr="002A0F9D">
        <w:rPr>
          <w:rFonts w:ascii="Times New Roman" w:eastAsia="Times New Roman" w:hAnsi="Times New Roman" w:cs="Times New Roman"/>
          <w:color w:val="181818"/>
          <w:sz w:val="24"/>
          <w:szCs w:val="24"/>
          <w:lang w:eastAsia="ru-RU"/>
        </w:rPr>
        <w:t>учащихся совместно  с педагогами (классные часы, различные конкурсы, внеурочные мероприятия, спортивные соревнования, вечера и т.д.)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t>      Следующая подсистема - </w:t>
      </w:r>
      <w:r w:rsidRPr="002A0F9D">
        <w:rPr>
          <w:rFonts w:ascii="Times New Roman" w:eastAsia="Times New Roman" w:hAnsi="Times New Roman" w:cs="Times New Roman"/>
          <w:b/>
          <w:bCs/>
          <w:color w:val="181818"/>
          <w:sz w:val="24"/>
          <w:szCs w:val="24"/>
          <w:lang w:eastAsia="ru-RU"/>
        </w:rPr>
        <w:t>дополнительное образование в школе и вне её. </w:t>
      </w:r>
      <w:r w:rsidRPr="002A0F9D">
        <w:rPr>
          <w:rFonts w:ascii="Times New Roman" w:eastAsia="Times New Roman" w:hAnsi="Times New Roman" w:cs="Times New Roman"/>
          <w:color w:val="181818"/>
          <w:sz w:val="24"/>
          <w:szCs w:val="24"/>
          <w:lang w:eastAsia="ru-RU"/>
        </w:rPr>
        <w:t>Четвёртая  подсистема – </w:t>
      </w:r>
      <w:r w:rsidRPr="002A0F9D">
        <w:rPr>
          <w:rFonts w:ascii="Times New Roman" w:eastAsia="Times New Roman" w:hAnsi="Times New Roman" w:cs="Times New Roman"/>
          <w:b/>
          <w:bCs/>
          <w:color w:val="181818"/>
          <w:sz w:val="24"/>
          <w:szCs w:val="24"/>
          <w:lang w:eastAsia="ru-RU"/>
        </w:rPr>
        <w:t>семья, социум</w:t>
      </w:r>
      <w:r w:rsidRPr="002A0F9D">
        <w:rPr>
          <w:rFonts w:ascii="Times New Roman" w:eastAsia="Times New Roman" w:hAnsi="Times New Roman" w:cs="Times New Roman"/>
          <w:color w:val="181818"/>
          <w:sz w:val="24"/>
          <w:szCs w:val="24"/>
          <w:lang w:eastAsia="ru-RU"/>
        </w:rPr>
        <w:t>.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Воспитательная система школы выполняет управленческую функцию по следующим направлениям:</w:t>
      </w:r>
    </w:p>
    <w:p w:rsidR="00C85C11" w:rsidRPr="002A0F9D" w:rsidRDefault="00C85C11" w:rsidP="00C85C1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Административная работа:</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  знакомство с опытом воспитательной работы школ района;</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б)  обмен опытом;</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  МО классных руководителей.</w:t>
      </w:r>
    </w:p>
    <w:p w:rsidR="00C85C11" w:rsidRPr="002A0F9D" w:rsidRDefault="00C85C11" w:rsidP="00C85C11">
      <w:pPr>
        <w:shd w:val="clear" w:color="auto" w:fill="FFFFFF"/>
        <w:spacing w:after="0" w:line="240" w:lineRule="auto"/>
        <w:ind w:left="283"/>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Планирование:</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 разработка различных программ, направленных на развитие учащихся,</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б) подбор форм и методов в соответствии с анализом.</w:t>
      </w:r>
    </w:p>
    <w:p w:rsidR="00C85C11" w:rsidRPr="002A0F9D" w:rsidRDefault="00C85C11" w:rsidP="00C85C11">
      <w:pPr>
        <w:shd w:val="clear" w:color="auto" w:fill="FFFFFF"/>
        <w:spacing w:after="0" w:line="240" w:lineRule="auto"/>
        <w:ind w:left="283"/>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Сбор информации:</w:t>
      </w:r>
    </w:p>
    <w:p w:rsidR="00C85C11" w:rsidRPr="002A0F9D" w:rsidRDefault="00C85C11" w:rsidP="00C85C11">
      <w:pPr>
        <w:shd w:val="clear" w:color="auto" w:fill="FFFFFF"/>
        <w:spacing w:after="0" w:line="240" w:lineRule="auto"/>
        <w:ind w:left="566"/>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 педагогическое наблюдение;</w:t>
      </w:r>
    </w:p>
    <w:p w:rsidR="00C85C11" w:rsidRPr="002A0F9D" w:rsidRDefault="00C85C11" w:rsidP="00C85C11">
      <w:pPr>
        <w:shd w:val="clear" w:color="auto" w:fill="FFFFFF"/>
        <w:spacing w:after="0" w:line="240" w:lineRule="auto"/>
        <w:ind w:left="566"/>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б) анкетирование, мониторинг;</w:t>
      </w:r>
    </w:p>
    <w:p w:rsidR="00C85C11" w:rsidRPr="002A0F9D" w:rsidRDefault="00C85C11" w:rsidP="00C85C11">
      <w:pPr>
        <w:shd w:val="clear" w:color="auto" w:fill="FFFFFF"/>
        <w:spacing w:after="0" w:line="240" w:lineRule="auto"/>
        <w:ind w:left="566"/>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 анализ собранной информации.</w:t>
      </w:r>
    </w:p>
    <w:p w:rsidR="00C85C11" w:rsidRPr="002A0F9D" w:rsidRDefault="00C85C11" w:rsidP="00C85C11">
      <w:pPr>
        <w:shd w:val="clear" w:color="auto" w:fill="FFFFFF"/>
        <w:spacing w:after="0" w:line="240" w:lineRule="auto"/>
        <w:ind w:left="283"/>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 Совместная работа с др. центрами:</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 связь с общественными организациями (музей,  Дом Культуры, Сельская библиотека</w:t>
      </w:r>
      <w:proofErr w:type="gramStart"/>
      <w:r w:rsidRPr="002A0F9D">
        <w:rPr>
          <w:rFonts w:ascii="Times New Roman" w:eastAsia="Times New Roman" w:hAnsi="Times New Roman" w:cs="Times New Roman"/>
          <w:color w:val="181818"/>
          <w:sz w:val="24"/>
          <w:szCs w:val="24"/>
          <w:lang w:eastAsia="ru-RU"/>
        </w:rPr>
        <w:t>  )</w:t>
      </w:r>
      <w:proofErr w:type="gramEnd"/>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120" w:line="240" w:lineRule="auto"/>
        <w:ind w:firstLine="21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б) районная детская организация,</w:t>
      </w:r>
    </w:p>
    <w:p w:rsidR="00C85C11" w:rsidRPr="002A0F9D" w:rsidRDefault="00C85C11" w:rsidP="00C85C11">
      <w:pPr>
        <w:shd w:val="clear" w:color="auto" w:fill="FFFFFF"/>
        <w:spacing w:after="0" w:line="240" w:lineRule="auto"/>
        <w:ind w:left="283"/>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 Контроль и коррекция: анализ и оценка  воспитательной работы (педагогические советы, МО классных руководителей, совещание при директоре).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6. Методическая работа в рамках воспитательной системы школы строится в нескольких направлениях:</w:t>
      </w:r>
    </w:p>
    <w:p w:rsidR="00C85C11" w:rsidRPr="002A0F9D" w:rsidRDefault="00C85C11" w:rsidP="00C85C11">
      <w:pPr>
        <w:shd w:val="clear" w:color="auto" w:fill="FFFFFF"/>
        <w:spacing w:after="0" w:line="240" w:lineRule="auto"/>
        <w:ind w:left="1460"/>
        <w:rPr>
          <w:rFonts w:ascii="Times New Roman" w:eastAsia="Times New Roman" w:hAnsi="Times New Roman" w:cs="Times New Roman"/>
          <w:color w:val="181818"/>
          <w:sz w:val="24"/>
          <w:szCs w:val="24"/>
          <w:lang w:eastAsia="ru-RU"/>
        </w:rPr>
      </w:pPr>
      <w:r w:rsidRPr="002A0F9D">
        <w:rPr>
          <w:rFonts w:ascii="Symbol" w:eastAsia="Times New Roman" w:hAnsi="Symbol"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        МО классных руководителей;</w:t>
      </w:r>
    </w:p>
    <w:p w:rsidR="00C85C11" w:rsidRPr="002A0F9D" w:rsidRDefault="00C85C11" w:rsidP="00C85C11">
      <w:pPr>
        <w:shd w:val="clear" w:color="auto" w:fill="FFFFFF"/>
        <w:spacing w:after="0" w:line="240" w:lineRule="auto"/>
        <w:ind w:left="1460"/>
        <w:rPr>
          <w:rFonts w:ascii="Times New Roman" w:eastAsia="Times New Roman" w:hAnsi="Times New Roman" w:cs="Times New Roman"/>
          <w:color w:val="181818"/>
          <w:sz w:val="24"/>
          <w:szCs w:val="24"/>
          <w:lang w:eastAsia="ru-RU"/>
        </w:rPr>
      </w:pPr>
      <w:r w:rsidRPr="002A0F9D">
        <w:rPr>
          <w:rFonts w:ascii="Symbol" w:eastAsia="Times New Roman" w:hAnsi="Symbol"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        Индивидуальная работа с классными руководителями.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Самая главная работа по воспитанию учащихся в школе отводится классным руководителям.</w:t>
      </w:r>
      <w:r w:rsidRPr="002A0F9D">
        <w:rPr>
          <w:rFonts w:ascii="Times New Roman" w:eastAsia="Times New Roman" w:hAnsi="Times New Roman" w:cs="Times New Roman"/>
          <w:color w:val="181818"/>
          <w:sz w:val="24"/>
          <w:szCs w:val="24"/>
          <w:lang w:eastAsia="ru-RU"/>
        </w:rPr>
        <w:t> Именно они должны создавать условия для реализации  способностей  детей и создавать благоприятный морально-психологический климат в коллективе.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В школе в прошлом  году было </w:t>
      </w:r>
      <w:r w:rsidR="00801A1C" w:rsidRPr="002A0F9D">
        <w:rPr>
          <w:rFonts w:ascii="Times New Roman" w:eastAsia="Times New Roman" w:hAnsi="Times New Roman" w:cs="Times New Roman"/>
          <w:color w:val="181818"/>
          <w:sz w:val="24"/>
          <w:szCs w:val="24"/>
          <w:lang w:eastAsia="ru-RU"/>
        </w:rPr>
        <w:t>20</w:t>
      </w:r>
      <w:r w:rsidRPr="002A0F9D">
        <w:rPr>
          <w:rFonts w:ascii="Times New Roman" w:eastAsia="Times New Roman" w:hAnsi="Times New Roman" w:cs="Times New Roman"/>
          <w:color w:val="181818"/>
          <w:sz w:val="24"/>
          <w:szCs w:val="24"/>
          <w:lang w:eastAsia="ru-RU"/>
        </w:rPr>
        <w:t xml:space="preserve">класс-комплектов.  Из них: </w:t>
      </w:r>
      <w:r w:rsidR="00801A1C" w:rsidRPr="002A0F9D">
        <w:rPr>
          <w:rFonts w:ascii="Times New Roman" w:eastAsia="Times New Roman" w:hAnsi="Times New Roman" w:cs="Times New Roman"/>
          <w:color w:val="181818"/>
          <w:sz w:val="24"/>
          <w:szCs w:val="24"/>
          <w:lang w:eastAsia="ru-RU"/>
        </w:rPr>
        <w:t>8</w:t>
      </w:r>
      <w:r w:rsidRPr="002A0F9D">
        <w:rPr>
          <w:rFonts w:ascii="Times New Roman" w:eastAsia="Times New Roman" w:hAnsi="Times New Roman" w:cs="Times New Roman"/>
          <w:color w:val="181818"/>
          <w:sz w:val="24"/>
          <w:szCs w:val="24"/>
          <w:lang w:eastAsia="ru-RU"/>
        </w:rPr>
        <w:t xml:space="preserve"> класса начальной школы,  5-</w:t>
      </w:r>
      <w:r w:rsidR="00801A1C" w:rsidRPr="002A0F9D">
        <w:rPr>
          <w:rFonts w:ascii="Times New Roman" w:eastAsia="Times New Roman" w:hAnsi="Times New Roman" w:cs="Times New Roman"/>
          <w:color w:val="181818"/>
          <w:sz w:val="24"/>
          <w:szCs w:val="24"/>
          <w:lang w:eastAsia="ru-RU"/>
        </w:rPr>
        <w:t>9</w:t>
      </w:r>
      <w:r w:rsidRPr="002A0F9D">
        <w:rPr>
          <w:rFonts w:ascii="Times New Roman" w:eastAsia="Times New Roman" w:hAnsi="Times New Roman" w:cs="Times New Roman"/>
          <w:color w:val="181818"/>
          <w:sz w:val="24"/>
          <w:szCs w:val="24"/>
          <w:lang w:eastAsia="ru-RU"/>
        </w:rPr>
        <w:t xml:space="preserve">кл, </w:t>
      </w:r>
      <w:r w:rsidR="00801A1C" w:rsidRPr="002A0F9D">
        <w:rPr>
          <w:rFonts w:ascii="Times New Roman" w:eastAsia="Times New Roman" w:hAnsi="Times New Roman" w:cs="Times New Roman"/>
          <w:color w:val="181818"/>
          <w:sz w:val="24"/>
          <w:szCs w:val="24"/>
          <w:lang w:eastAsia="ru-RU"/>
        </w:rPr>
        <w:t>-10</w:t>
      </w:r>
      <w:r w:rsidRPr="002A0F9D">
        <w:rPr>
          <w:rFonts w:ascii="Times New Roman" w:eastAsia="Times New Roman" w:hAnsi="Times New Roman" w:cs="Times New Roman"/>
          <w:color w:val="181818"/>
          <w:sz w:val="24"/>
          <w:szCs w:val="24"/>
          <w:lang w:eastAsia="ru-RU"/>
        </w:rPr>
        <w:t xml:space="preserve"> </w:t>
      </w:r>
      <w:proofErr w:type="spellStart"/>
      <w:r w:rsidRPr="002A0F9D">
        <w:rPr>
          <w:rFonts w:ascii="Times New Roman" w:eastAsia="Times New Roman" w:hAnsi="Times New Roman" w:cs="Times New Roman"/>
          <w:color w:val="181818"/>
          <w:sz w:val="24"/>
          <w:szCs w:val="24"/>
          <w:lang w:eastAsia="ru-RU"/>
        </w:rPr>
        <w:t>класса</w:t>
      </w:r>
      <w:proofErr w:type="gramStart"/>
      <w:r w:rsidR="00801A1C" w:rsidRPr="002A0F9D">
        <w:rPr>
          <w:rFonts w:ascii="Times New Roman" w:eastAsia="Times New Roman" w:hAnsi="Times New Roman" w:cs="Times New Roman"/>
          <w:color w:val="181818"/>
          <w:sz w:val="24"/>
          <w:szCs w:val="24"/>
          <w:lang w:eastAsia="ru-RU"/>
        </w:rPr>
        <w:t>,с</w:t>
      </w:r>
      <w:proofErr w:type="gramEnd"/>
      <w:r w:rsidR="00801A1C" w:rsidRPr="002A0F9D">
        <w:rPr>
          <w:rFonts w:ascii="Times New Roman" w:eastAsia="Times New Roman" w:hAnsi="Times New Roman" w:cs="Times New Roman"/>
          <w:color w:val="181818"/>
          <w:sz w:val="24"/>
          <w:szCs w:val="24"/>
          <w:lang w:eastAsia="ru-RU"/>
        </w:rPr>
        <w:t>реднего</w:t>
      </w:r>
      <w:proofErr w:type="spellEnd"/>
      <w:r w:rsidR="00801A1C" w:rsidRPr="002A0F9D">
        <w:rPr>
          <w:rFonts w:ascii="Times New Roman" w:eastAsia="Times New Roman" w:hAnsi="Times New Roman" w:cs="Times New Roman"/>
          <w:color w:val="181818"/>
          <w:sz w:val="24"/>
          <w:szCs w:val="24"/>
          <w:lang w:eastAsia="ru-RU"/>
        </w:rPr>
        <w:t xml:space="preserve"> -2 класса</w:t>
      </w: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u w:val="single"/>
          <w:lang w:eastAsia="ru-RU"/>
        </w:rPr>
        <w:t>Анализ работы классных руководителей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Смысл жизни классного руководителя - классный коллектив!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Он определяет нашу позицию, творческий принцип.</w:t>
      </w:r>
    </w:p>
    <w:p w:rsidR="00C85C11" w:rsidRPr="002A0F9D" w:rsidRDefault="00C85C11" w:rsidP="00C85C11">
      <w:pPr>
        <w:shd w:val="clear" w:color="auto" w:fill="FFFFFF"/>
        <w:spacing w:after="12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(интеллектуального,  творческого, коммуникационного и т.д.) у учащихся класса, планируют индивидуальную работу с учащимися.</w:t>
      </w:r>
    </w:p>
    <w:p w:rsidR="00C85C11" w:rsidRPr="002A0F9D" w:rsidRDefault="00C85C11" w:rsidP="00C85C11">
      <w:pPr>
        <w:shd w:val="clear" w:color="auto" w:fill="FFFFFF"/>
        <w:spacing w:after="12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xml:space="preserve">Анализ воспитательной работы  </w:t>
      </w:r>
      <w:proofErr w:type="spellStart"/>
      <w:r w:rsidRPr="002A0F9D">
        <w:rPr>
          <w:rFonts w:ascii="Times New Roman" w:eastAsia="Times New Roman" w:hAnsi="Times New Roman" w:cs="Times New Roman"/>
          <w:b/>
          <w:bCs/>
          <w:color w:val="181818"/>
          <w:sz w:val="24"/>
          <w:szCs w:val="24"/>
          <w:lang w:eastAsia="ru-RU"/>
        </w:rPr>
        <w:t>кл</w:t>
      </w:r>
      <w:proofErr w:type="spellEnd"/>
      <w:r w:rsidR="00801A1C" w:rsidRPr="002A0F9D">
        <w:rPr>
          <w:rFonts w:ascii="Times New Roman" w:eastAsia="Times New Roman" w:hAnsi="Times New Roman" w:cs="Times New Roman"/>
          <w:b/>
          <w:bCs/>
          <w:color w:val="181818"/>
          <w:sz w:val="24"/>
          <w:szCs w:val="24"/>
          <w:lang w:eastAsia="ru-RU"/>
        </w:rPr>
        <w:t>.</w:t>
      </w:r>
      <w:r w:rsidRPr="002A0F9D">
        <w:rPr>
          <w:rFonts w:ascii="Times New Roman" w:eastAsia="Times New Roman" w:hAnsi="Times New Roman" w:cs="Times New Roman"/>
          <w:b/>
          <w:bCs/>
          <w:color w:val="181818"/>
          <w:sz w:val="24"/>
          <w:szCs w:val="24"/>
          <w:lang w:eastAsia="ru-RU"/>
        </w:rPr>
        <w:t xml:space="preserve"> рук   /</w:t>
      </w:r>
      <w:r w:rsidRPr="002A0F9D">
        <w:rPr>
          <w:rFonts w:ascii="Times New Roman" w:eastAsia="Times New Roman" w:hAnsi="Times New Roman" w:cs="Times New Roman"/>
          <w:color w:val="181818"/>
          <w:sz w:val="24"/>
          <w:szCs w:val="24"/>
          <w:lang w:eastAsia="ru-RU"/>
        </w:rPr>
        <w:t xml:space="preserve">по   отчетам </w:t>
      </w:r>
      <w:proofErr w:type="spellStart"/>
      <w:r w:rsidRPr="002A0F9D">
        <w:rPr>
          <w:rFonts w:ascii="Times New Roman" w:eastAsia="Times New Roman" w:hAnsi="Times New Roman" w:cs="Times New Roman"/>
          <w:color w:val="181818"/>
          <w:sz w:val="24"/>
          <w:szCs w:val="24"/>
          <w:lang w:eastAsia="ru-RU"/>
        </w:rPr>
        <w:t>кл</w:t>
      </w:r>
      <w:proofErr w:type="spellEnd"/>
      <w:r w:rsidRPr="002A0F9D">
        <w:rPr>
          <w:rFonts w:ascii="Times New Roman" w:eastAsia="Times New Roman" w:hAnsi="Times New Roman" w:cs="Times New Roman"/>
          <w:color w:val="181818"/>
          <w:sz w:val="24"/>
          <w:szCs w:val="24"/>
          <w:lang w:eastAsia="ru-RU"/>
        </w:rPr>
        <w:t xml:space="preserve"> рук/.</w:t>
      </w:r>
    </w:p>
    <w:p w:rsidR="00C85C11" w:rsidRPr="002A0F9D" w:rsidRDefault="00C85C11" w:rsidP="00801A1C">
      <w:pPr>
        <w:shd w:val="clear" w:color="auto" w:fill="FFFFFF"/>
        <w:spacing w:after="12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Анализ работы классного руководителя  за предыдущий год – это одна из главных составляющих работы классного руководителя</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  Можно  сделать такие  </w:t>
      </w:r>
      <w:r w:rsidRPr="002A0F9D">
        <w:rPr>
          <w:rFonts w:ascii="Times New Roman" w:eastAsia="Times New Roman" w:hAnsi="Times New Roman" w:cs="Times New Roman"/>
          <w:b/>
          <w:bCs/>
          <w:color w:val="181818"/>
          <w:sz w:val="24"/>
          <w:szCs w:val="24"/>
          <w:lang w:eastAsia="ru-RU"/>
        </w:rPr>
        <w:t>выводы по отчетам:</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Анализ выполнения планов воспитательной работы в классах за год показал, что учащиеся 1-4 класса  получили необходимые знания по успешному сосуществованию в </w:t>
      </w:r>
      <w:r w:rsidRPr="002A0F9D">
        <w:rPr>
          <w:rFonts w:ascii="Times New Roman" w:eastAsia="Times New Roman" w:hAnsi="Times New Roman" w:cs="Times New Roman"/>
          <w:color w:val="181818"/>
          <w:sz w:val="24"/>
          <w:szCs w:val="24"/>
          <w:lang w:eastAsia="ru-RU"/>
        </w:rPr>
        <w:lastRenderedPageBreak/>
        <w:t>коллективе, учащиеся 5  класса успешно прошли период адаптации, учащиеся 6-</w:t>
      </w:r>
      <w:r w:rsidR="00801A1C" w:rsidRPr="002A0F9D">
        <w:rPr>
          <w:rFonts w:ascii="Times New Roman" w:eastAsia="Times New Roman" w:hAnsi="Times New Roman" w:cs="Times New Roman"/>
          <w:color w:val="181818"/>
          <w:sz w:val="24"/>
          <w:szCs w:val="24"/>
          <w:lang w:eastAsia="ru-RU"/>
        </w:rPr>
        <w:t>11</w:t>
      </w:r>
      <w:r w:rsidRPr="002A0F9D">
        <w:rPr>
          <w:rFonts w:ascii="Times New Roman" w:eastAsia="Times New Roman" w:hAnsi="Times New Roman" w:cs="Times New Roman"/>
          <w:color w:val="181818"/>
          <w:sz w:val="24"/>
          <w:szCs w:val="24"/>
          <w:lang w:eastAsia="ru-RU"/>
        </w:rPr>
        <w:t xml:space="preserve">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C85C11" w:rsidRPr="002A0F9D" w:rsidRDefault="00C85C11" w:rsidP="00C85C11">
      <w:pPr>
        <w:shd w:val="clear" w:color="auto" w:fill="FFFFFF"/>
        <w:spacing w:after="0" w:line="240" w:lineRule="auto"/>
        <w:ind w:right="57"/>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Анализ системы </w:t>
      </w:r>
      <w:proofErr w:type="spellStart"/>
      <w:r w:rsidRPr="002A0F9D">
        <w:rPr>
          <w:rFonts w:ascii="Times New Roman" w:eastAsia="Times New Roman" w:hAnsi="Times New Roman" w:cs="Times New Roman"/>
          <w:color w:val="181818"/>
          <w:sz w:val="24"/>
          <w:szCs w:val="24"/>
          <w:lang w:eastAsia="ru-RU"/>
        </w:rPr>
        <w:t>внутришкольного</w:t>
      </w:r>
      <w:proofErr w:type="spellEnd"/>
      <w:r w:rsidRPr="002A0F9D">
        <w:rPr>
          <w:rFonts w:ascii="Times New Roman" w:eastAsia="Times New Roman" w:hAnsi="Times New Roman" w:cs="Times New Roman"/>
          <w:color w:val="181818"/>
          <w:sz w:val="24"/>
          <w:szCs w:val="24"/>
          <w:lang w:eastAsia="ru-RU"/>
        </w:rP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roofErr w:type="spellStart"/>
      <w:r w:rsidR="00801A1C" w:rsidRPr="002A0F9D">
        <w:rPr>
          <w:rFonts w:ascii="Times New Roman" w:eastAsia="Times New Roman" w:hAnsi="Times New Roman" w:cs="Times New Roman"/>
          <w:color w:val="181818"/>
          <w:sz w:val="24"/>
          <w:szCs w:val="24"/>
          <w:lang w:eastAsia="ru-RU"/>
        </w:rPr>
        <w:t>Джаватханова</w:t>
      </w:r>
      <w:r w:rsidRPr="002A0F9D">
        <w:rPr>
          <w:rFonts w:ascii="Times New Roman" w:eastAsia="Times New Roman" w:hAnsi="Times New Roman" w:cs="Times New Roman"/>
          <w:color w:val="181818"/>
          <w:sz w:val="24"/>
          <w:szCs w:val="24"/>
          <w:lang w:eastAsia="ru-RU"/>
        </w:rPr>
        <w:t>А</w:t>
      </w:r>
      <w:proofErr w:type="gramStart"/>
      <w:r w:rsidRPr="002A0F9D">
        <w:rPr>
          <w:rFonts w:ascii="Times New Roman" w:eastAsia="Times New Roman" w:hAnsi="Times New Roman" w:cs="Times New Roman"/>
          <w:color w:val="181818"/>
          <w:sz w:val="24"/>
          <w:szCs w:val="24"/>
          <w:lang w:eastAsia="ru-RU"/>
        </w:rPr>
        <w:t>.</w:t>
      </w:r>
      <w:r w:rsidR="00801A1C" w:rsidRPr="002A0F9D">
        <w:rPr>
          <w:rFonts w:ascii="Times New Roman" w:eastAsia="Times New Roman" w:hAnsi="Times New Roman" w:cs="Times New Roman"/>
          <w:color w:val="181818"/>
          <w:sz w:val="24"/>
          <w:szCs w:val="24"/>
          <w:lang w:eastAsia="ru-RU"/>
        </w:rPr>
        <w:t>А</w:t>
      </w:r>
      <w:proofErr w:type="spellEnd"/>
      <w:proofErr w:type="gramEnd"/>
      <w:r w:rsidRPr="002A0F9D">
        <w:rPr>
          <w:rFonts w:ascii="Times New Roman" w:eastAsia="Times New Roman" w:hAnsi="Times New Roman" w:cs="Times New Roman"/>
          <w:color w:val="181818"/>
          <w:sz w:val="24"/>
          <w:szCs w:val="24"/>
          <w:lang w:eastAsia="ru-RU"/>
        </w:rPr>
        <w:t xml:space="preserve"> ,</w:t>
      </w:r>
      <w:r w:rsidR="009E4F0C" w:rsidRPr="002A0F9D">
        <w:rPr>
          <w:rFonts w:ascii="Times New Roman" w:eastAsia="Times New Roman" w:hAnsi="Times New Roman" w:cs="Times New Roman"/>
          <w:color w:val="181818"/>
          <w:sz w:val="24"/>
          <w:szCs w:val="24"/>
          <w:lang w:eastAsia="ru-RU"/>
        </w:rPr>
        <w:t xml:space="preserve"> </w:t>
      </w:r>
      <w:proofErr w:type="spellStart"/>
      <w:r w:rsidR="00801A1C" w:rsidRPr="002A0F9D">
        <w:rPr>
          <w:rFonts w:ascii="Times New Roman" w:eastAsia="Times New Roman" w:hAnsi="Times New Roman" w:cs="Times New Roman"/>
          <w:color w:val="181818"/>
          <w:sz w:val="24"/>
          <w:szCs w:val="24"/>
          <w:lang w:eastAsia="ru-RU"/>
        </w:rPr>
        <w:t>Алимусаева</w:t>
      </w:r>
      <w:proofErr w:type="spellEnd"/>
      <w:r w:rsidR="00801A1C" w:rsidRPr="002A0F9D">
        <w:rPr>
          <w:rFonts w:ascii="Times New Roman" w:eastAsia="Times New Roman" w:hAnsi="Times New Roman" w:cs="Times New Roman"/>
          <w:color w:val="181818"/>
          <w:sz w:val="24"/>
          <w:szCs w:val="24"/>
          <w:lang w:eastAsia="ru-RU"/>
        </w:rPr>
        <w:t xml:space="preserve"> А.М</w:t>
      </w:r>
      <w:r w:rsidRPr="002A0F9D">
        <w:rPr>
          <w:rFonts w:ascii="Times New Roman" w:eastAsia="Times New Roman" w:hAnsi="Times New Roman" w:cs="Times New Roman"/>
          <w:color w:val="181818"/>
          <w:sz w:val="24"/>
          <w:szCs w:val="24"/>
          <w:lang w:eastAsia="ru-RU"/>
        </w:rPr>
        <w:t xml:space="preserve">., </w:t>
      </w:r>
      <w:proofErr w:type="spellStart"/>
      <w:r w:rsidR="00801A1C" w:rsidRPr="002A0F9D">
        <w:rPr>
          <w:rFonts w:ascii="Times New Roman" w:eastAsia="Times New Roman" w:hAnsi="Times New Roman" w:cs="Times New Roman"/>
          <w:color w:val="181818"/>
          <w:sz w:val="24"/>
          <w:szCs w:val="24"/>
          <w:lang w:eastAsia="ru-RU"/>
        </w:rPr>
        <w:t>Тажудинова</w:t>
      </w:r>
      <w:proofErr w:type="spellEnd"/>
      <w:r w:rsidR="00801A1C" w:rsidRPr="002A0F9D">
        <w:rPr>
          <w:rFonts w:ascii="Times New Roman" w:eastAsia="Times New Roman" w:hAnsi="Times New Roman" w:cs="Times New Roman"/>
          <w:color w:val="181818"/>
          <w:sz w:val="24"/>
          <w:szCs w:val="24"/>
          <w:lang w:eastAsia="ru-RU"/>
        </w:rPr>
        <w:t xml:space="preserve"> Н.М</w:t>
      </w:r>
      <w:r w:rsidRPr="002A0F9D">
        <w:rPr>
          <w:rFonts w:ascii="Times New Roman" w:eastAsia="Times New Roman" w:hAnsi="Times New Roman" w:cs="Times New Roman"/>
          <w:color w:val="181818"/>
          <w:sz w:val="24"/>
          <w:szCs w:val="24"/>
          <w:lang w:eastAsia="ru-RU"/>
        </w:rPr>
        <w:t>.,</w:t>
      </w:r>
      <w:r w:rsidR="009E4F0C" w:rsidRPr="002A0F9D">
        <w:rPr>
          <w:rFonts w:ascii="Times New Roman" w:eastAsia="Times New Roman" w:hAnsi="Times New Roman" w:cs="Times New Roman"/>
          <w:color w:val="181818"/>
          <w:sz w:val="24"/>
          <w:szCs w:val="24"/>
          <w:lang w:eastAsia="ru-RU"/>
        </w:rPr>
        <w:t xml:space="preserve"> Магомедова ,А</w:t>
      </w:r>
    </w:p>
    <w:p w:rsidR="00C85C11" w:rsidRPr="002A0F9D" w:rsidRDefault="00C85C11" w:rsidP="00C85C11">
      <w:pPr>
        <w:shd w:val="clear" w:color="auto" w:fill="FFFFFF"/>
        <w:spacing w:after="12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Задачи, стоящие перед классными руководителями и заместителем директора по воспитательной работе в этом направлении следующие:</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Повышать методическое мастерство классных руководителей в аналитической деятельности и в планировании;</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Анализ внеурочных мероприятий</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before="30" w:after="3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000000"/>
          <w:sz w:val="24"/>
          <w:szCs w:val="24"/>
          <w:lang w:eastAsia="ru-RU"/>
        </w:rPr>
        <w:t>В соответствии с этим в</w:t>
      </w:r>
      <w:r w:rsidRPr="002A0F9D">
        <w:rPr>
          <w:rFonts w:ascii="Times New Roman" w:eastAsia="Times New Roman" w:hAnsi="Times New Roman" w:cs="Times New Roman"/>
          <w:color w:val="000000"/>
          <w:sz w:val="24"/>
          <w:szCs w:val="24"/>
          <w:lang w:eastAsia="ru-RU"/>
        </w:rPr>
        <w:t> воспитательной работе школы на 20</w:t>
      </w:r>
      <w:r w:rsidR="006C6074" w:rsidRPr="002A0F9D">
        <w:rPr>
          <w:rFonts w:ascii="Times New Roman" w:eastAsia="Times New Roman" w:hAnsi="Times New Roman" w:cs="Times New Roman"/>
          <w:color w:val="000000"/>
          <w:sz w:val="24"/>
          <w:szCs w:val="24"/>
          <w:lang w:eastAsia="ru-RU"/>
        </w:rPr>
        <w:t>21</w:t>
      </w:r>
      <w:r w:rsidRPr="002A0F9D">
        <w:rPr>
          <w:rFonts w:ascii="Times New Roman" w:eastAsia="Times New Roman" w:hAnsi="Times New Roman" w:cs="Times New Roman"/>
          <w:color w:val="000000"/>
          <w:sz w:val="24"/>
          <w:szCs w:val="24"/>
          <w:lang w:eastAsia="ru-RU"/>
        </w:rPr>
        <w:t>/20</w:t>
      </w:r>
      <w:r w:rsidR="006C6074" w:rsidRPr="002A0F9D">
        <w:rPr>
          <w:rFonts w:ascii="Times New Roman" w:eastAsia="Times New Roman" w:hAnsi="Times New Roman" w:cs="Times New Roman"/>
          <w:color w:val="000000"/>
          <w:sz w:val="24"/>
          <w:szCs w:val="24"/>
          <w:lang w:eastAsia="ru-RU"/>
        </w:rPr>
        <w:t>22</w:t>
      </w:r>
      <w:r w:rsidRPr="002A0F9D">
        <w:rPr>
          <w:rFonts w:ascii="Times New Roman" w:eastAsia="Times New Roman" w:hAnsi="Times New Roman" w:cs="Times New Roman"/>
          <w:color w:val="000000"/>
          <w:sz w:val="24"/>
          <w:szCs w:val="24"/>
          <w:lang w:eastAsia="ru-RU"/>
        </w:rPr>
        <w:t xml:space="preserve"> были определены следующие направленности деятельности, на протяжении нескольких лет ставшие традиционными:</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интеллектуально-познавательное;</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гражданско-патриотическое;</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художественно-эстетическое;</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          спортивно-оздоровительное;</w:t>
      </w:r>
    </w:p>
    <w:p w:rsidR="00C85C11" w:rsidRPr="002A0F9D" w:rsidRDefault="00C85C11" w:rsidP="00C85C11">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p>
    <w:p w:rsidR="00C85C11" w:rsidRPr="002A0F9D" w:rsidRDefault="00C85C11" w:rsidP="00C85C11">
      <w:pPr>
        <w:shd w:val="clear" w:color="auto" w:fill="FFFFFF"/>
        <w:spacing w:before="30" w:after="30" w:line="240" w:lineRule="auto"/>
        <w:rPr>
          <w:rFonts w:ascii="Times New Roman" w:eastAsia="Times New Roman" w:hAnsi="Times New Roman" w:cs="Times New Roman"/>
          <w:color w:val="181818"/>
          <w:sz w:val="24"/>
          <w:szCs w:val="24"/>
          <w:lang w:eastAsia="ru-RU"/>
        </w:rPr>
      </w:pPr>
      <w:proofErr w:type="spellStart"/>
      <w:r w:rsidRPr="002A0F9D">
        <w:rPr>
          <w:rFonts w:ascii="Times New Roman" w:eastAsia="Times New Roman" w:hAnsi="Times New Roman" w:cs="Times New Roman"/>
          <w:b/>
          <w:bCs/>
          <w:i/>
          <w:iCs/>
          <w:color w:val="181818"/>
          <w:sz w:val="24"/>
          <w:szCs w:val="24"/>
          <w:lang w:eastAsia="ru-RU"/>
        </w:rPr>
        <w:t>Художенственно</w:t>
      </w:r>
      <w:proofErr w:type="spellEnd"/>
      <w:r w:rsidRPr="002A0F9D">
        <w:rPr>
          <w:rFonts w:ascii="Times New Roman" w:eastAsia="Times New Roman" w:hAnsi="Times New Roman" w:cs="Times New Roman"/>
          <w:b/>
          <w:bCs/>
          <w:i/>
          <w:iCs/>
          <w:color w:val="181818"/>
          <w:sz w:val="24"/>
          <w:szCs w:val="24"/>
          <w:lang w:eastAsia="ru-RU"/>
        </w:rPr>
        <w:t>-эстетическое  направление.</w:t>
      </w:r>
    </w:p>
    <w:p w:rsidR="009E4F0C" w:rsidRPr="002A0F9D" w:rsidRDefault="00C85C11" w:rsidP="009E4F0C">
      <w:pPr>
        <w:shd w:val="clear" w:color="auto" w:fill="FFFFFF"/>
        <w:spacing w:before="30" w:after="3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 </w:t>
      </w:r>
    </w:p>
    <w:p w:rsidR="00C85C11" w:rsidRPr="002A0F9D" w:rsidRDefault="00C85C11" w:rsidP="009E4F0C">
      <w:pPr>
        <w:shd w:val="clear" w:color="auto" w:fill="FFFFFF"/>
        <w:spacing w:before="30" w:after="3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КТД/Коллективно-творческие дела/ самое большое отражение имеют именно в художественно-эстетическом направлении.</w:t>
      </w:r>
    </w:p>
    <w:p w:rsidR="009E4F0C" w:rsidRPr="002A0F9D" w:rsidRDefault="00C85C11" w:rsidP="009E4F0C">
      <w:pPr>
        <w:pStyle w:val="a6"/>
        <w:spacing w:line="240" w:lineRule="atLeast"/>
        <w:contextualSpacing/>
        <w:jc w:val="both"/>
        <w:rPr>
          <w:rFonts w:eastAsia="Calibri"/>
        </w:rPr>
      </w:pPr>
      <w:r w:rsidRPr="002A0F9D">
        <w:rPr>
          <w:color w:val="181818"/>
        </w:rPr>
        <w:t xml:space="preserve">Большая планомерная воспитательная работа велась в этом году в классных коллективах  и в  школе в целом. Надо отметить, что в школе </w:t>
      </w:r>
      <w:r w:rsidR="00DA42F5" w:rsidRPr="002A0F9D">
        <w:rPr>
          <w:color w:val="181818"/>
        </w:rPr>
        <w:t xml:space="preserve"> </w:t>
      </w:r>
      <w:r w:rsidRPr="002A0F9D">
        <w:rPr>
          <w:color w:val="181818"/>
        </w:rPr>
        <w:t> </w:t>
      </w:r>
      <w:r w:rsidRPr="002A0F9D">
        <w:rPr>
          <w:color w:val="181818"/>
          <w:lang w:val="be-BY"/>
        </w:rPr>
        <w:t>учител</w:t>
      </w:r>
      <w:r w:rsidR="00DA42F5" w:rsidRPr="002A0F9D">
        <w:rPr>
          <w:color w:val="181818"/>
          <w:lang w:val="be-BY"/>
        </w:rPr>
        <w:t>я работали</w:t>
      </w:r>
      <w:proofErr w:type="gramStart"/>
      <w:r w:rsidRPr="002A0F9D">
        <w:rPr>
          <w:color w:val="181818"/>
          <w:lang w:val="be-BY"/>
        </w:rPr>
        <w:t xml:space="preserve"> </w:t>
      </w:r>
      <w:r w:rsidR="00DA42F5" w:rsidRPr="002A0F9D">
        <w:rPr>
          <w:color w:val="181818"/>
          <w:lang w:val="be-BY"/>
        </w:rPr>
        <w:t>.</w:t>
      </w:r>
      <w:proofErr w:type="gramEnd"/>
      <w:r w:rsidR="009E4F0C" w:rsidRPr="002A0F9D">
        <w:rPr>
          <w:rFonts w:eastAsia="Calibri"/>
        </w:rPr>
        <w:t>Работа по этому направлению  велась согласно плану работы школы. За год в школе были проведены:</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Торжественная линейка, посвящённая началу нового учебного года «Здравствуй, школа»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Фестиваль «Кавказское гостеприимство», посвященный Дню единства народов Дагестана;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Линейка - памяти ко Дню солидарности в борьбе с терроризмом </w:t>
      </w:r>
      <w:r w:rsidRPr="002A0F9D">
        <w:rPr>
          <w:rFonts w:ascii="Times New Roman" w:eastAsia="Calibri" w:hAnsi="Times New Roman" w:cs="Times New Roman"/>
          <w:color w:val="000000"/>
          <w:sz w:val="24"/>
          <w:szCs w:val="24"/>
          <w:shd w:val="clear" w:color="auto" w:fill="FFFFFF"/>
        </w:rPr>
        <w:t>«Жертвам Беслана посвящается… »</w:t>
      </w:r>
      <w:r w:rsidRPr="002A0F9D">
        <w:rPr>
          <w:rFonts w:ascii="Times New Roman" w:eastAsia="Times New Roman" w:hAnsi="Times New Roman" w:cs="Times New Roman"/>
          <w:color w:val="000000"/>
          <w:sz w:val="24"/>
          <w:szCs w:val="24"/>
          <w:shd w:val="clear" w:color="auto" w:fill="FFFFFF"/>
        </w:rPr>
        <w:t> </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Круглый стол  «Терроризм – угроза общества!»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День пожилых людей</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Конкурс рисунков  «21 сентября – Международный день Мира»;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День самоуправления «С любовью к Вам, Учителя»</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-Утренник «Мы теперь не просто дети, мы теперь ученики»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w:t>
      </w:r>
      <w:proofErr w:type="spellStart"/>
      <w:r w:rsidRPr="002A0F9D">
        <w:rPr>
          <w:rFonts w:ascii="Times New Roman" w:eastAsia="Calibri" w:hAnsi="Times New Roman" w:cs="Times New Roman"/>
          <w:sz w:val="24"/>
          <w:szCs w:val="24"/>
        </w:rPr>
        <w:t>Утреник</w:t>
      </w:r>
      <w:proofErr w:type="spellEnd"/>
      <w:r w:rsidRPr="002A0F9D">
        <w:rPr>
          <w:rFonts w:ascii="Times New Roman" w:eastAsia="Calibri" w:hAnsi="Times New Roman" w:cs="Times New Roman"/>
          <w:sz w:val="24"/>
          <w:szCs w:val="24"/>
        </w:rPr>
        <w:t xml:space="preserve"> «Расул </w:t>
      </w:r>
      <w:proofErr w:type="gramStart"/>
      <w:r w:rsidRPr="002A0F9D">
        <w:rPr>
          <w:rFonts w:ascii="Times New Roman" w:eastAsia="Calibri" w:hAnsi="Times New Roman" w:cs="Times New Roman"/>
          <w:sz w:val="24"/>
          <w:szCs w:val="24"/>
        </w:rPr>
        <w:t>в месте</w:t>
      </w:r>
      <w:proofErr w:type="gramEnd"/>
      <w:r w:rsidRPr="002A0F9D">
        <w:rPr>
          <w:rFonts w:ascii="Times New Roman" w:eastAsia="Calibri" w:hAnsi="Times New Roman" w:cs="Times New Roman"/>
          <w:sz w:val="24"/>
          <w:szCs w:val="24"/>
        </w:rPr>
        <w:t xml:space="preserve"> снами»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-Акция «Знаки дорожного движения»</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-Круглый  стол «Спецоперация на Украине»</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-Неделя добра «День толерантности»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lastRenderedPageBreak/>
        <w:t xml:space="preserve">  -Мероприятие «90  </w:t>
      </w:r>
      <w:proofErr w:type="spellStart"/>
      <w:r w:rsidRPr="002A0F9D">
        <w:rPr>
          <w:rFonts w:ascii="Times New Roman" w:eastAsia="Calibri" w:hAnsi="Times New Roman" w:cs="Times New Roman"/>
          <w:sz w:val="24"/>
          <w:szCs w:val="24"/>
        </w:rPr>
        <w:t>летие</w:t>
      </w:r>
      <w:proofErr w:type="spellEnd"/>
      <w:r w:rsidRPr="002A0F9D">
        <w:rPr>
          <w:rFonts w:ascii="Times New Roman" w:eastAsia="Calibri" w:hAnsi="Times New Roman" w:cs="Times New Roman"/>
          <w:sz w:val="24"/>
          <w:szCs w:val="24"/>
        </w:rPr>
        <w:t xml:space="preserve"> Фазу Алиевой» </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Конкурс поделок «</w:t>
      </w:r>
      <w:proofErr w:type="gramStart"/>
      <w:r w:rsidRPr="002A0F9D">
        <w:rPr>
          <w:rFonts w:ascii="Times New Roman" w:eastAsia="Calibri" w:hAnsi="Times New Roman" w:cs="Times New Roman"/>
          <w:sz w:val="24"/>
          <w:szCs w:val="24"/>
        </w:rPr>
        <w:t>Очумелые</w:t>
      </w:r>
      <w:proofErr w:type="gramEnd"/>
      <w:r w:rsidRPr="002A0F9D">
        <w:rPr>
          <w:rFonts w:ascii="Times New Roman" w:eastAsia="Calibri" w:hAnsi="Times New Roman" w:cs="Times New Roman"/>
          <w:sz w:val="24"/>
          <w:szCs w:val="24"/>
        </w:rPr>
        <w:t xml:space="preserve"> ручки»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Акция «Подарок солдату»</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Цикл бесед «Урок мужества»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День матери «Безграничная любовь»</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Мероприятие «Парта героя»</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-Акция «Армейский чемоданчик»</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-Утренник «День защитника отечества»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-День родного языка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-Прощай азбука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-Утренники «8 март»,   «Мамин праздник»</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-Кл час «В мире профессий»</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-Кл  час  «О  вреде курения»</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-Радиогазета «День Космонавтики»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Мероприятия «100 </w:t>
      </w:r>
      <w:proofErr w:type="spellStart"/>
      <w:r w:rsidRPr="002A0F9D">
        <w:rPr>
          <w:rFonts w:ascii="Times New Roman" w:eastAsia="Calibri" w:hAnsi="Times New Roman" w:cs="Times New Roman"/>
          <w:sz w:val="24"/>
          <w:szCs w:val="24"/>
        </w:rPr>
        <w:t>летию</w:t>
      </w:r>
      <w:proofErr w:type="spellEnd"/>
      <w:r w:rsidRPr="002A0F9D">
        <w:rPr>
          <w:rFonts w:ascii="Times New Roman" w:eastAsia="Calibri" w:hAnsi="Times New Roman" w:cs="Times New Roman"/>
          <w:sz w:val="24"/>
          <w:szCs w:val="24"/>
        </w:rPr>
        <w:t xml:space="preserve">  Расула Гамзатова»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-Утренник «День Победы»</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-Акция «Бессмертный полк»</w:t>
      </w:r>
    </w:p>
    <w:p w:rsidR="009E4F0C" w:rsidRPr="002A0F9D" w:rsidRDefault="009E4F0C" w:rsidP="009E4F0C">
      <w:pPr>
        <w:spacing w:after="100" w:afterAutospacing="1" w:line="240" w:lineRule="atLeast"/>
        <w:contextualSpacing/>
        <w:jc w:val="both"/>
        <w:rPr>
          <w:rFonts w:ascii="Times New Roman" w:eastAsia="Calibri" w:hAnsi="Times New Roman" w:cs="Times New Roman"/>
          <w:bCs/>
          <w:color w:val="020202"/>
          <w:sz w:val="24"/>
          <w:szCs w:val="24"/>
        </w:rPr>
      </w:pPr>
      <w:r w:rsidRPr="002A0F9D">
        <w:rPr>
          <w:rFonts w:ascii="Times New Roman" w:eastAsia="Calibri" w:hAnsi="Times New Roman" w:cs="Times New Roman"/>
          <w:sz w:val="24"/>
          <w:szCs w:val="24"/>
        </w:rPr>
        <w:t xml:space="preserve"> </w:t>
      </w:r>
      <w:r w:rsidRPr="002A0F9D">
        <w:rPr>
          <w:rFonts w:ascii="Times New Roman" w:eastAsia="Calibri" w:hAnsi="Times New Roman" w:cs="Times New Roman"/>
          <w:bCs/>
          <w:sz w:val="24"/>
          <w:szCs w:val="24"/>
        </w:rPr>
        <w:t>-</w:t>
      </w:r>
      <w:r w:rsidRPr="002A0F9D">
        <w:rPr>
          <w:rFonts w:ascii="Times New Roman" w:eastAsia="Calibri" w:hAnsi="Times New Roman" w:cs="Times New Roman"/>
          <w:sz w:val="24"/>
          <w:szCs w:val="24"/>
        </w:rPr>
        <w:t xml:space="preserve"> </w:t>
      </w:r>
      <w:r w:rsidRPr="002A0F9D">
        <w:rPr>
          <w:rFonts w:ascii="Times New Roman" w:eastAsia="Calibri" w:hAnsi="Times New Roman" w:cs="Times New Roman"/>
          <w:bCs/>
          <w:color w:val="020202"/>
          <w:sz w:val="24"/>
          <w:szCs w:val="24"/>
        </w:rPr>
        <w:t>Конкурс сочинений «Я помню, я горжусь»</w:t>
      </w:r>
    </w:p>
    <w:p w:rsidR="009E4F0C" w:rsidRPr="002A0F9D" w:rsidRDefault="009E4F0C" w:rsidP="009E4F0C">
      <w:pPr>
        <w:spacing w:after="100" w:afterAutospacing="1" w:line="240" w:lineRule="atLeast"/>
        <w:contextualSpacing/>
        <w:jc w:val="both"/>
        <w:rPr>
          <w:rFonts w:ascii="Times New Roman" w:eastAsia="Calibri" w:hAnsi="Times New Roman" w:cs="Times New Roman"/>
          <w:bCs/>
          <w:color w:val="020202"/>
          <w:sz w:val="24"/>
          <w:szCs w:val="24"/>
        </w:rPr>
      </w:pPr>
      <w:r w:rsidRPr="002A0F9D">
        <w:rPr>
          <w:rFonts w:ascii="Times New Roman" w:eastAsia="Calibri" w:hAnsi="Times New Roman" w:cs="Times New Roman"/>
          <w:bCs/>
          <w:color w:val="020202"/>
          <w:sz w:val="24"/>
          <w:szCs w:val="24"/>
        </w:rPr>
        <w:t>- Конкурс чтецов «Живая классика»</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bCs/>
          <w:color w:val="020202"/>
          <w:sz w:val="24"/>
          <w:szCs w:val="24"/>
        </w:rPr>
        <w:t xml:space="preserve"> </w:t>
      </w:r>
      <w:r w:rsidRPr="002A0F9D">
        <w:rPr>
          <w:rFonts w:ascii="Times New Roman" w:eastAsia="Calibri" w:hAnsi="Times New Roman" w:cs="Times New Roman"/>
          <w:sz w:val="24"/>
          <w:szCs w:val="24"/>
        </w:rPr>
        <w:t>- Мы теперь не просто дети, мы теперь ученики;</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Игра «Что? Где? Когда?» на тему «Война 1941-1945 </w:t>
      </w:r>
      <w:proofErr w:type="spellStart"/>
      <w:r w:rsidRPr="002A0F9D">
        <w:rPr>
          <w:rFonts w:ascii="Times New Roman" w:eastAsia="Calibri" w:hAnsi="Times New Roman" w:cs="Times New Roman"/>
          <w:sz w:val="24"/>
          <w:szCs w:val="24"/>
        </w:rPr>
        <w:t>г.</w:t>
      </w:r>
      <w:proofErr w:type="gramStart"/>
      <w:r w:rsidRPr="002A0F9D">
        <w:rPr>
          <w:rFonts w:ascii="Times New Roman" w:eastAsia="Calibri" w:hAnsi="Times New Roman" w:cs="Times New Roman"/>
          <w:sz w:val="24"/>
          <w:szCs w:val="24"/>
        </w:rPr>
        <w:t>г</w:t>
      </w:r>
      <w:proofErr w:type="spellEnd"/>
      <w:proofErr w:type="gramEnd"/>
      <w:r w:rsidRPr="002A0F9D">
        <w:rPr>
          <w:rFonts w:ascii="Times New Roman" w:eastAsia="Calibri" w:hAnsi="Times New Roman" w:cs="Times New Roman"/>
          <w:sz w:val="24"/>
          <w:szCs w:val="24"/>
        </w:rPr>
        <w:t>.»</w:t>
      </w:r>
    </w:p>
    <w:p w:rsidR="009E4F0C"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День птиц;</w:t>
      </w:r>
    </w:p>
    <w:p w:rsidR="00C85C11" w:rsidRPr="002A0F9D" w:rsidRDefault="009E4F0C" w:rsidP="009E4F0C">
      <w:pPr>
        <w:spacing w:after="100" w:afterAutospacing="1" w:line="240" w:lineRule="atLeast"/>
        <w:contextualSpacing/>
        <w:jc w:val="both"/>
        <w:rPr>
          <w:rFonts w:ascii="Times New Roman" w:eastAsia="Calibri" w:hAnsi="Times New Roman" w:cs="Times New Roman"/>
          <w:sz w:val="24"/>
          <w:szCs w:val="24"/>
        </w:rPr>
      </w:pPr>
      <w:r w:rsidRPr="002A0F9D">
        <w:rPr>
          <w:rFonts w:ascii="Times New Roman" w:eastAsia="Calibri" w:hAnsi="Times New Roman" w:cs="Times New Roman"/>
          <w:sz w:val="24"/>
          <w:szCs w:val="24"/>
        </w:rPr>
        <w:t xml:space="preserve">  - «Весёлые старты»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p>
    <w:p w:rsidR="00C85C11" w:rsidRPr="002A0F9D" w:rsidRDefault="00C85C11" w:rsidP="00C85C11">
      <w:pPr>
        <w:shd w:val="clear" w:color="auto" w:fill="FFFFFF"/>
        <w:spacing w:before="75" w:after="75"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Интеллектуально-познавательное направление.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Ее развитие проходило в различных формах и видах: в рамках предметно-методических недель, в ходе мероприятий, посвященных юбилейным датам 20</w:t>
      </w:r>
      <w:r w:rsidR="006C6074" w:rsidRPr="002A0F9D">
        <w:rPr>
          <w:rFonts w:ascii="Times New Roman" w:eastAsia="Times New Roman" w:hAnsi="Times New Roman" w:cs="Times New Roman"/>
          <w:color w:val="181818"/>
          <w:sz w:val="24"/>
          <w:szCs w:val="24"/>
          <w:lang w:eastAsia="ru-RU"/>
        </w:rPr>
        <w:t>2</w:t>
      </w:r>
      <w:r w:rsidR="00DA42F5" w:rsidRPr="002A0F9D">
        <w:rPr>
          <w:rFonts w:ascii="Times New Roman" w:eastAsia="Times New Roman" w:hAnsi="Times New Roman" w:cs="Times New Roman"/>
          <w:color w:val="181818"/>
          <w:sz w:val="24"/>
          <w:szCs w:val="24"/>
          <w:lang w:eastAsia="ru-RU"/>
        </w:rPr>
        <w:t>2</w:t>
      </w:r>
      <w:r w:rsidRPr="002A0F9D">
        <w:rPr>
          <w:rFonts w:ascii="Times New Roman" w:eastAsia="Times New Roman" w:hAnsi="Times New Roman" w:cs="Times New Roman"/>
          <w:color w:val="181818"/>
          <w:sz w:val="24"/>
          <w:szCs w:val="24"/>
          <w:lang w:eastAsia="ru-RU"/>
        </w:rPr>
        <w:t>-20</w:t>
      </w:r>
      <w:r w:rsidR="006C6074" w:rsidRPr="002A0F9D">
        <w:rPr>
          <w:rFonts w:ascii="Times New Roman" w:eastAsia="Times New Roman" w:hAnsi="Times New Roman" w:cs="Times New Roman"/>
          <w:color w:val="181818"/>
          <w:sz w:val="24"/>
          <w:szCs w:val="24"/>
          <w:lang w:eastAsia="ru-RU"/>
        </w:rPr>
        <w:t>2</w:t>
      </w:r>
      <w:r w:rsidR="00DA42F5"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года, в виде экскурсий и лекций, которые посещали и слушали ученики школы, в рамках предметных олимпиад и конкурсов.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Большое внимание уделяется формированию финансовой грамотности учащихся. Мы участвовали в этом учебном году в неделе финансовой грамотности, оформляли стенды с познавательным материалом, проводили мероприятия данной тематики, участвовали в онлайн - уроках « С деньгами </w:t>
      </w:r>
      <w:proofErr w:type="spellStart"/>
      <w:r w:rsidRPr="002A0F9D">
        <w:rPr>
          <w:rFonts w:ascii="Times New Roman" w:eastAsia="Times New Roman" w:hAnsi="Times New Roman" w:cs="Times New Roman"/>
          <w:color w:val="181818"/>
          <w:sz w:val="24"/>
          <w:szCs w:val="24"/>
          <w:lang w:eastAsia="ru-RU"/>
        </w:rPr>
        <w:t>наты</w:t>
      </w:r>
      <w:proofErr w:type="spellEnd"/>
      <w:r w:rsidRPr="002A0F9D">
        <w:rPr>
          <w:rFonts w:ascii="Times New Roman" w:eastAsia="Times New Roman" w:hAnsi="Times New Roman" w:cs="Times New Roman"/>
          <w:color w:val="181818"/>
          <w:sz w:val="24"/>
          <w:szCs w:val="24"/>
          <w:lang w:eastAsia="ru-RU"/>
        </w:rPr>
        <w:t xml:space="preserve">», «Зачем быть </w:t>
      </w:r>
      <w:proofErr w:type="spellStart"/>
      <w:r w:rsidRPr="002A0F9D">
        <w:rPr>
          <w:rFonts w:ascii="Times New Roman" w:eastAsia="Times New Roman" w:hAnsi="Times New Roman" w:cs="Times New Roman"/>
          <w:color w:val="181818"/>
          <w:sz w:val="24"/>
          <w:szCs w:val="24"/>
          <w:lang w:eastAsia="ru-RU"/>
        </w:rPr>
        <w:t>финанасово</w:t>
      </w:r>
      <w:proofErr w:type="spellEnd"/>
      <w:r w:rsidRPr="002A0F9D">
        <w:rPr>
          <w:rFonts w:ascii="Times New Roman" w:eastAsia="Times New Roman" w:hAnsi="Times New Roman" w:cs="Times New Roman"/>
          <w:color w:val="181818"/>
          <w:sz w:val="24"/>
          <w:szCs w:val="24"/>
          <w:lang w:eastAsia="ru-RU"/>
        </w:rPr>
        <w:t>-грамотным», принимали участие в дистанционных олимпиадах по финансовой грамотности, участвовали в заочных конкурсах творческих работ.</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Активно участвовали в мероприятиях, посвящённых   экологии. Провели конкурс рисунков  «Как прекрасен этот мир!», оформили выставку рисунков, в коридоре школы оформили выставку фоторабот учащихся и их семей «Природа родного края».  В октябре состоялся  концерт «Как прекрасен этот мир!», в котором приняли активное участие учащиеся с 1 по 9 класс. Приняли участие в акции «Вода и здоровье».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 человеческой жизнедеятельности, и работы школы в том числе.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Нужно отметить, что в этом году   предметные недели прошли на должном уровне. Очень хорошо прошли недели  английского языка (</w:t>
      </w:r>
      <w:proofErr w:type="spellStart"/>
      <w:r w:rsidR="006C6074" w:rsidRPr="002A0F9D">
        <w:rPr>
          <w:rFonts w:ascii="Times New Roman" w:eastAsia="Times New Roman" w:hAnsi="Times New Roman" w:cs="Times New Roman"/>
          <w:color w:val="181818"/>
          <w:sz w:val="24"/>
          <w:szCs w:val="24"/>
          <w:lang w:eastAsia="ru-RU"/>
        </w:rPr>
        <w:t>ДибирмагомедоваА</w:t>
      </w:r>
      <w:proofErr w:type="gramStart"/>
      <w:r w:rsidRPr="002A0F9D">
        <w:rPr>
          <w:rFonts w:ascii="Times New Roman" w:eastAsia="Times New Roman" w:hAnsi="Times New Roman" w:cs="Times New Roman"/>
          <w:color w:val="181818"/>
          <w:sz w:val="24"/>
          <w:szCs w:val="24"/>
          <w:lang w:eastAsia="ru-RU"/>
        </w:rPr>
        <w:t>.</w:t>
      </w:r>
      <w:r w:rsidR="006C6074" w:rsidRPr="002A0F9D">
        <w:rPr>
          <w:rFonts w:ascii="Times New Roman" w:eastAsia="Times New Roman" w:hAnsi="Times New Roman" w:cs="Times New Roman"/>
          <w:color w:val="181818"/>
          <w:sz w:val="24"/>
          <w:szCs w:val="24"/>
          <w:lang w:eastAsia="ru-RU"/>
        </w:rPr>
        <w:t>и</w:t>
      </w:r>
      <w:proofErr w:type="gramEnd"/>
      <w:r w:rsidR="006C6074" w:rsidRPr="002A0F9D">
        <w:rPr>
          <w:rFonts w:ascii="Times New Roman" w:eastAsia="Times New Roman" w:hAnsi="Times New Roman" w:cs="Times New Roman"/>
          <w:color w:val="181818"/>
          <w:sz w:val="24"/>
          <w:szCs w:val="24"/>
          <w:lang w:eastAsia="ru-RU"/>
        </w:rPr>
        <w:t>Абдулвагабова</w:t>
      </w:r>
      <w:proofErr w:type="spellEnd"/>
      <w:r w:rsidR="006C6074" w:rsidRPr="002A0F9D">
        <w:rPr>
          <w:rFonts w:ascii="Times New Roman" w:eastAsia="Times New Roman" w:hAnsi="Times New Roman" w:cs="Times New Roman"/>
          <w:color w:val="181818"/>
          <w:sz w:val="24"/>
          <w:szCs w:val="24"/>
          <w:lang w:eastAsia="ru-RU"/>
        </w:rPr>
        <w:t xml:space="preserve"> П.Г.</w:t>
      </w:r>
      <w:r w:rsidRPr="002A0F9D">
        <w:rPr>
          <w:rFonts w:ascii="Times New Roman" w:eastAsia="Times New Roman" w:hAnsi="Times New Roman" w:cs="Times New Roman"/>
          <w:color w:val="181818"/>
          <w:sz w:val="24"/>
          <w:szCs w:val="24"/>
          <w:lang w:eastAsia="ru-RU"/>
        </w:rPr>
        <w:t>), родного языка  и литературы (</w:t>
      </w:r>
      <w:proofErr w:type="spellStart"/>
      <w:r w:rsidR="006C6074" w:rsidRPr="002A0F9D">
        <w:rPr>
          <w:rFonts w:ascii="Times New Roman" w:eastAsia="Times New Roman" w:hAnsi="Times New Roman" w:cs="Times New Roman"/>
          <w:color w:val="181818"/>
          <w:sz w:val="24"/>
          <w:szCs w:val="24"/>
          <w:lang w:eastAsia="ru-RU"/>
        </w:rPr>
        <w:t>Абдулвагабова</w:t>
      </w:r>
      <w:proofErr w:type="spellEnd"/>
      <w:r w:rsidR="006C6074" w:rsidRPr="002A0F9D">
        <w:rPr>
          <w:rFonts w:ascii="Times New Roman" w:eastAsia="Times New Roman" w:hAnsi="Times New Roman" w:cs="Times New Roman"/>
          <w:color w:val="181818"/>
          <w:sz w:val="24"/>
          <w:szCs w:val="24"/>
          <w:lang w:eastAsia="ru-RU"/>
        </w:rPr>
        <w:t xml:space="preserve"> М.М).</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  олимпиаде школьного этапа приняли участие 54,5 % всех учащихся. Из них выявлены победители, призёры</w:t>
      </w:r>
      <w:proofErr w:type="gramStart"/>
      <w:r w:rsidRPr="002A0F9D">
        <w:rPr>
          <w:rFonts w:ascii="Times New Roman" w:eastAsia="Times New Roman" w:hAnsi="Times New Roman" w:cs="Times New Roman"/>
          <w:color w:val="181818"/>
          <w:sz w:val="24"/>
          <w:szCs w:val="24"/>
          <w:lang w:eastAsia="ru-RU"/>
        </w:rPr>
        <w:t>.П</w:t>
      </w:r>
      <w:proofErr w:type="gramEnd"/>
      <w:r w:rsidRPr="002A0F9D">
        <w:rPr>
          <w:rFonts w:ascii="Times New Roman" w:eastAsia="Times New Roman" w:hAnsi="Times New Roman" w:cs="Times New Roman"/>
          <w:color w:val="181818"/>
          <w:sz w:val="24"/>
          <w:szCs w:val="24"/>
          <w:lang w:eastAsia="ru-RU"/>
        </w:rPr>
        <w:t xml:space="preserve">обедители и призёры  олимпиады школьного этапа: </w:t>
      </w:r>
      <w:r w:rsidR="002B653B" w:rsidRPr="002A0F9D">
        <w:rPr>
          <w:rFonts w:ascii="Times New Roman" w:eastAsia="Times New Roman" w:hAnsi="Times New Roman" w:cs="Times New Roman"/>
          <w:color w:val="181818"/>
          <w:sz w:val="24"/>
          <w:szCs w:val="24"/>
          <w:lang w:eastAsia="ru-RU"/>
        </w:rPr>
        <w:lastRenderedPageBreak/>
        <w:t xml:space="preserve">Ахмедова А, </w:t>
      </w:r>
      <w:proofErr w:type="spellStart"/>
      <w:r w:rsidR="002B653B" w:rsidRPr="002A0F9D">
        <w:rPr>
          <w:rFonts w:ascii="Times New Roman" w:eastAsia="Times New Roman" w:hAnsi="Times New Roman" w:cs="Times New Roman"/>
          <w:color w:val="181818"/>
          <w:sz w:val="24"/>
          <w:szCs w:val="24"/>
          <w:lang w:eastAsia="ru-RU"/>
        </w:rPr>
        <w:t>Абдулаева</w:t>
      </w:r>
      <w:proofErr w:type="spellEnd"/>
      <w:r w:rsidR="002B653B" w:rsidRPr="002A0F9D">
        <w:rPr>
          <w:rFonts w:ascii="Times New Roman" w:eastAsia="Times New Roman" w:hAnsi="Times New Roman" w:cs="Times New Roman"/>
          <w:color w:val="181818"/>
          <w:sz w:val="24"/>
          <w:szCs w:val="24"/>
          <w:lang w:eastAsia="ru-RU"/>
        </w:rPr>
        <w:t xml:space="preserve"> А., Меджидов </w:t>
      </w:r>
      <w:proofErr w:type="gramStart"/>
      <w:r w:rsidR="002B653B" w:rsidRPr="002A0F9D">
        <w:rPr>
          <w:rFonts w:ascii="Times New Roman" w:eastAsia="Times New Roman" w:hAnsi="Times New Roman" w:cs="Times New Roman"/>
          <w:color w:val="181818"/>
          <w:sz w:val="24"/>
          <w:szCs w:val="24"/>
          <w:lang w:eastAsia="ru-RU"/>
        </w:rPr>
        <w:t>Ю</w:t>
      </w:r>
      <w:proofErr w:type="gramEnd"/>
      <w:r w:rsidR="002B653B" w:rsidRPr="002A0F9D">
        <w:rPr>
          <w:rFonts w:ascii="Times New Roman" w:eastAsia="Times New Roman" w:hAnsi="Times New Roman" w:cs="Times New Roman"/>
          <w:color w:val="181818"/>
          <w:sz w:val="24"/>
          <w:szCs w:val="24"/>
          <w:lang w:eastAsia="ru-RU"/>
        </w:rPr>
        <w:t xml:space="preserve">, </w:t>
      </w:r>
      <w:proofErr w:type="spellStart"/>
      <w:r w:rsidR="002B653B" w:rsidRPr="002A0F9D">
        <w:rPr>
          <w:rFonts w:ascii="Times New Roman" w:eastAsia="Times New Roman" w:hAnsi="Times New Roman" w:cs="Times New Roman"/>
          <w:color w:val="181818"/>
          <w:sz w:val="24"/>
          <w:szCs w:val="24"/>
          <w:lang w:eastAsia="ru-RU"/>
        </w:rPr>
        <w:t>Абасова</w:t>
      </w:r>
      <w:proofErr w:type="spellEnd"/>
      <w:r w:rsidR="002B653B" w:rsidRPr="002A0F9D">
        <w:rPr>
          <w:rFonts w:ascii="Times New Roman" w:eastAsia="Times New Roman" w:hAnsi="Times New Roman" w:cs="Times New Roman"/>
          <w:color w:val="181818"/>
          <w:sz w:val="24"/>
          <w:szCs w:val="24"/>
          <w:lang w:eastAsia="ru-RU"/>
        </w:rPr>
        <w:t xml:space="preserve"> М., </w:t>
      </w:r>
      <w:r w:rsidRPr="002A0F9D">
        <w:rPr>
          <w:rFonts w:ascii="Times New Roman" w:eastAsia="Times New Roman" w:hAnsi="Times New Roman" w:cs="Times New Roman"/>
          <w:color w:val="181818"/>
          <w:sz w:val="24"/>
          <w:szCs w:val="24"/>
          <w:lang w:eastAsia="ru-RU"/>
        </w:rPr>
        <w:t>приняли участие на муниципальном этапе.</w:t>
      </w:r>
    </w:p>
    <w:p w:rsidR="00C85C11" w:rsidRPr="002A0F9D" w:rsidRDefault="002B653B"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Во внеклассной работе, наш воспитанник - ученица</w:t>
      </w:r>
      <w:r w:rsidR="00C85C11" w:rsidRPr="002A0F9D">
        <w:rPr>
          <w:rFonts w:ascii="Times New Roman" w:eastAsia="Times New Roman" w:hAnsi="Times New Roman" w:cs="Times New Roman"/>
          <w:color w:val="181818"/>
          <w:sz w:val="24"/>
          <w:szCs w:val="24"/>
          <w:lang w:eastAsia="ru-RU"/>
        </w:rPr>
        <w:t xml:space="preserve">  </w:t>
      </w:r>
      <w:r w:rsidRPr="002A0F9D">
        <w:rPr>
          <w:rFonts w:ascii="Times New Roman" w:eastAsia="Times New Roman" w:hAnsi="Times New Roman" w:cs="Times New Roman"/>
          <w:color w:val="181818"/>
          <w:sz w:val="24"/>
          <w:szCs w:val="24"/>
          <w:lang w:eastAsia="ru-RU"/>
        </w:rPr>
        <w:t>11</w:t>
      </w:r>
      <w:r w:rsidR="00C85C11" w:rsidRPr="002A0F9D">
        <w:rPr>
          <w:rFonts w:ascii="Times New Roman" w:eastAsia="Times New Roman" w:hAnsi="Times New Roman" w:cs="Times New Roman"/>
          <w:color w:val="181818"/>
          <w:sz w:val="24"/>
          <w:szCs w:val="24"/>
          <w:lang w:eastAsia="ru-RU"/>
        </w:rPr>
        <w:t xml:space="preserve">класса    </w:t>
      </w:r>
      <w:r w:rsidRPr="002A0F9D">
        <w:rPr>
          <w:rFonts w:ascii="Times New Roman" w:eastAsia="Times New Roman" w:hAnsi="Times New Roman" w:cs="Times New Roman"/>
          <w:color w:val="181818"/>
          <w:sz w:val="24"/>
          <w:szCs w:val="24"/>
          <w:lang w:eastAsia="ru-RU"/>
        </w:rPr>
        <w:t>Гасанова Х</w:t>
      </w:r>
      <w:r w:rsidR="00C85C11" w:rsidRPr="002A0F9D">
        <w:rPr>
          <w:rFonts w:ascii="Times New Roman" w:eastAsia="Times New Roman" w:hAnsi="Times New Roman" w:cs="Times New Roman"/>
          <w:color w:val="181818"/>
          <w:sz w:val="24"/>
          <w:szCs w:val="24"/>
          <w:lang w:eastAsia="ru-RU"/>
        </w:rPr>
        <w:t xml:space="preserve"> - призер муниципального этапа республиканского конкурса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w:t>
      </w:r>
      <w:proofErr w:type="spellStart"/>
      <w:r w:rsidR="00DA42F5" w:rsidRPr="002A0F9D">
        <w:rPr>
          <w:rFonts w:ascii="Times New Roman" w:eastAsia="Times New Roman" w:hAnsi="Times New Roman" w:cs="Times New Roman"/>
          <w:color w:val="181818"/>
          <w:sz w:val="24"/>
          <w:szCs w:val="24"/>
          <w:lang w:eastAsia="ru-RU"/>
        </w:rPr>
        <w:t>Малачиева</w:t>
      </w:r>
      <w:proofErr w:type="spellEnd"/>
      <w:r w:rsidR="00DA42F5" w:rsidRPr="002A0F9D">
        <w:rPr>
          <w:rFonts w:ascii="Times New Roman" w:eastAsia="Times New Roman" w:hAnsi="Times New Roman" w:cs="Times New Roman"/>
          <w:color w:val="181818"/>
          <w:sz w:val="24"/>
          <w:szCs w:val="24"/>
          <w:lang w:eastAsia="ru-RU"/>
        </w:rPr>
        <w:t xml:space="preserve"> П.М</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 xml:space="preserve"> участвовав   на Международном  конкурсе  юных чтецов «Живая классика-20</w:t>
      </w:r>
      <w:r w:rsidR="009E4F0C" w:rsidRPr="002A0F9D">
        <w:rPr>
          <w:rFonts w:ascii="Times New Roman" w:eastAsia="Times New Roman" w:hAnsi="Times New Roman" w:cs="Times New Roman"/>
          <w:color w:val="181818"/>
          <w:sz w:val="24"/>
          <w:szCs w:val="24"/>
          <w:lang w:eastAsia="ru-RU"/>
        </w:rPr>
        <w:t>23</w:t>
      </w:r>
      <w:r w:rsidRPr="002A0F9D">
        <w:rPr>
          <w:rFonts w:ascii="Times New Roman" w:eastAsia="Times New Roman" w:hAnsi="Times New Roman" w:cs="Times New Roman"/>
          <w:color w:val="181818"/>
          <w:sz w:val="24"/>
          <w:szCs w:val="24"/>
          <w:lang w:eastAsia="ru-RU"/>
        </w:rPr>
        <w:t>»   получил Диплом за победу в районном этапе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Спортивно-оздоровительное направление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i/>
          <w:iCs/>
          <w:color w:val="181818"/>
          <w:sz w:val="24"/>
          <w:szCs w:val="24"/>
          <w:lang w:eastAsia="ru-RU"/>
        </w:rPr>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w:t>
      </w:r>
      <w:r w:rsidRPr="002A0F9D">
        <w:rPr>
          <w:rFonts w:ascii="Times New Roman" w:eastAsia="Times New Roman" w:hAnsi="Times New Roman" w:cs="Times New Roman"/>
          <w:color w:val="181818"/>
          <w:sz w:val="24"/>
          <w:szCs w:val="24"/>
          <w:lang w:eastAsia="ru-RU"/>
        </w:rPr>
        <w:t xml:space="preserve"> собраниях. 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w:t>
      </w:r>
      <w:proofErr w:type="gramStart"/>
      <w:r w:rsidRPr="002A0F9D">
        <w:rPr>
          <w:rFonts w:ascii="Times New Roman" w:eastAsia="Times New Roman" w:hAnsi="Times New Roman" w:cs="Times New Roman"/>
          <w:color w:val="181818"/>
          <w:sz w:val="24"/>
          <w:szCs w:val="24"/>
          <w:lang w:eastAsia="ru-RU"/>
        </w:rPr>
        <w:t>обучающихся</w:t>
      </w:r>
      <w:proofErr w:type="gramEnd"/>
      <w:r w:rsidRPr="002A0F9D">
        <w:rPr>
          <w:rFonts w:ascii="Times New Roman" w:eastAsia="Times New Roman" w:hAnsi="Times New Roman" w:cs="Times New Roman"/>
          <w:color w:val="181818"/>
          <w:sz w:val="24"/>
          <w:szCs w:val="24"/>
          <w:lang w:eastAsia="ru-RU"/>
        </w:rPr>
        <w:t xml:space="preserve"> понимания важности сохранения здоровья – залога успеха в дальнейшей жизни. </w:t>
      </w:r>
      <w:proofErr w:type="gramStart"/>
      <w:r w:rsidRPr="002A0F9D">
        <w:rPr>
          <w:rFonts w:ascii="Times New Roman" w:eastAsia="Times New Roman" w:hAnsi="Times New Roman" w:cs="Times New Roman"/>
          <w:color w:val="181818"/>
          <w:sz w:val="24"/>
          <w:szCs w:val="24"/>
          <w:lang w:eastAsia="ru-RU"/>
        </w:rPr>
        <w:t>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с целью оказания психологической помощи обучающимся; проведение цикла бесед с 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w:t>
      </w:r>
      <w:proofErr w:type="gramEnd"/>
      <w:r w:rsidRPr="002A0F9D">
        <w:rPr>
          <w:rFonts w:ascii="Times New Roman" w:eastAsia="Times New Roman" w:hAnsi="Times New Roman" w:cs="Times New Roman"/>
          <w:color w:val="181818"/>
          <w:sz w:val="24"/>
          <w:szCs w:val="24"/>
          <w:lang w:eastAsia="ru-RU"/>
        </w:rPr>
        <w:t>  Традиционно принимаем участие в месячнике профилактики наркомании, используя различные виды работ: лекции, просмотры фильмов, тренинги, беседы и т. д.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В течение всего года школа активно участвует в районных соревнованиях по разным видам спорта.  Учитель физкультуры  </w:t>
      </w:r>
      <w:r w:rsidR="002B653B" w:rsidRPr="002A0F9D">
        <w:rPr>
          <w:rFonts w:ascii="Times New Roman" w:eastAsia="Times New Roman" w:hAnsi="Times New Roman" w:cs="Times New Roman"/>
          <w:color w:val="181818"/>
          <w:sz w:val="24"/>
          <w:szCs w:val="24"/>
          <w:lang w:eastAsia="ru-RU"/>
        </w:rPr>
        <w:t>Магомедов М.Х</w:t>
      </w:r>
      <w:r w:rsidRPr="002A0F9D">
        <w:rPr>
          <w:rFonts w:ascii="Times New Roman" w:eastAsia="Times New Roman" w:hAnsi="Times New Roman" w:cs="Times New Roman"/>
          <w:color w:val="181818"/>
          <w:sz w:val="24"/>
          <w:szCs w:val="24"/>
          <w:lang w:eastAsia="ru-RU"/>
        </w:rPr>
        <w:t>.  ведёт большую работу, прививая учащимся стремление вести здоровый образ жизни, добиваться победы и помогать людям. Учащиеся школы    многократно  занимали призовые места в соревнованиях различного уровня.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Деятельность школы по сохранению и укреплению здоровья учащихся поставлена на хорошем уровне. В 20</w:t>
      </w:r>
      <w:r w:rsidR="002B653B" w:rsidRPr="002A0F9D">
        <w:rPr>
          <w:rFonts w:ascii="Times New Roman" w:eastAsia="Times New Roman" w:hAnsi="Times New Roman" w:cs="Times New Roman"/>
          <w:color w:val="181818"/>
          <w:sz w:val="24"/>
          <w:szCs w:val="24"/>
          <w:lang w:eastAsia="ru-RU"/>
        </w:rPr>
        <w:t>21</w:t>
      </w:r>
      <w:r w:rsidRPr="002A0F9D">
        <w:rPr>
          <w:rFonts w:ascii="Times New Roman" w:eastAsia="Times New Roman" w:hAnsi="Times New Roman" w:cs="Times New Roman"/>
          <w:color w:val="181818"/>
          <w:sz w:val="24"/>
          <w:szCs w:val="24"/>
          <w:lang w:eastAsia="ru-RU"/>
        </w:rPr>
        <w:t>/20</w:t>
      </w:r>
      <w:r w:rsidR="002B653B" w:rsidRPr="002A0F9D">
        <w:rPr>
          <w:rFonts w:ascii="Times New Roman" w:eastAsia="Times New Roman" w:hAnsi="Times New Roman" w:cs="Times New Roman"/>
          <w:color w:val="181818"/>
          <w:sz w:val="24"/>
          <w:szCs w:val="24"/>
          <w:lang w:eastAsia="ru-RU"/>
        </w:rPr>
        <w:t>22</w:t>
      </w:r>
      <w:r w:rsidRPr="002A0F9D">
        <w:rPr>
          <w:rFonts w:ascii="Times New Roman" w:eastAsia="Times New Roman" w:hAnsi="Times New Roman" w:cs="Times New Roman"/>
          <w:color w:val="181818"/>
          <w:sz w:val="24"/>
          <w:szCs w:val="24"/>
          <w:lang w:eastAsia="ru-RU"/>
        </w:rPr>
        <w:t xml:space="preserve"> уч. г.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w:t>
      </w:r>
      <w:proofErr w:type="gramStart"/>
      <w:r w:rsidRPr="002A0F9D">
        <w:rPr>
          <w:rFonts w:ascii="Times New Roman" w:eastAsia="Times New Roman" w:hAnsi="Times New Roman" w:cs="Times New Roman"/>
          <w:color w:val="181818"/>
          <w:sz w:val="24"/>
          <w:szCs w:val="24"/>
          <w:lang w:eastAsia="ru-RU"/>
        </w:rPr>
        <w:t>общешкольный</w:t>
      </w:r>
      <w:proofErr w:type="gramEnd"/>
      <w:r w:rsidRPr="002A0F9D">
        <w:rPr>
          <w:rFonts w:ascii="Times New Roman" w:eastAsia="Times New Roman" w:hAnsi="Times New Roman" w:cs="Times New Roman"/>
          <w:color w:val="181818"/>
          <w:sz w:val="24"/>
          <w:szCs w:val="24"/>
          <w:lang w:eastAsia="ru-RU"/>
        </w:rPr>
        <w:t>, продолжить информационно-консультативную работу для родителей с привлечением врачей-специалистов.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Гражданско-патриотическое направление.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Работа по </w:t>
      </w:r>
      <w:r w:rsidRPr="002A0F9D">
        <w:rPr>
          <w:rFonts w:ascii="Times New Roman" w:eastAsia="Times New Roman" w:hAnsi="Times New Roman" w:cs="Times New Roman"/>
          <w:b/>
          <w:bCs/>
          <w:color w:val="181818"/>
          <w:sz w:val="24"/>
          <w:szCs w:val="24"/>
          <w:lang w:eastAsia="ru-RU"/>
        </w:rPr>
        <w:t>гражданско-патриотическому</w:t>
      </w:r>
      <w:r w:rsidRPr="002A0F9D">
        <w:rPr>
          <w:rFonts w:ascii="Times New Roman" w:eastAsia="Times New Roman" w:hAnsi="Times New Roman" w:cs="Times New Roman"/>
          <w:color w:val="181818"/>
          <w:sz w:val="24"/>
          <w:szCs w:val="24"/>
          <w:lang w:eastAsia="ru-RU"/>
        </w:rPr>
        <w:t> воспитанию велась согласно плану работы школы</w:t>
      </w:r>
      <w:proofErr w:type="gramStart"/>
      <w:r w:rsidRPr="002A0F9D">
        <w:rPr>
          <w:rFonts w:ascii="Times New Roman" w:eastAsia="Times New Roman" w:hAnsi="Times New Roman" w:cs="Times New Roman"/>
          <w:color w:val="181818"/>
          <w:sz w:val="24"/>
          <w:szCs w:val="24"/>
          <w:lang w:eastAsia="ru-RU"/>
        </w:rPr>
        <w:t xml:space="preserve"> .</w:t>
      </w:r>
      <w:proofErr w:type="gramEnd"/>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Военно-патриотическое воспитание в нашей школе проводится по следующим  направлениям:</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1.Работа поисковой группы «Поиск»</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w:t>
      </w:r>
      <w:r w:rsidRPr="002A0F9D">
        <w:rPr>
          <w:rFonts w:ascii="Times New Roman" w:eastAsia="Times New Roman" w:hAnsi="Times New Roman" w:cs="Times New Roman"/>
          <w:b/>
          <w:bCs/>
          <w:color w:val="181818"/>
          <w:sz w:val="24"/>
          <w:szCs w:val="24"/>
          <w:lang w:eastAsia="ru-RU"/>
        </w:rPr>
        <w:t> </w:t>
      </w:r>
      <w:r w:rsidRPr="002A0F9D">
        <w:rPr>
          <w:rFonts w:ascii="Times New Roman" w:eastAsia="Times New Roman" w:hAnsi="Times New Roman" w:cs="Times New Roman"/>
          <w:color w:val="181818"/>
          <w:sz w:val="24"/>
          <w:szCs w:val="24"/>
          <w:lang w:eastAsia="ru-RU"/>
        </w:rPr>
        <w:t>Работа в музейном уголке.</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3.Уход за обелиском.</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4.Помощь  труженикам тыла и пожилым, одиноким людям.</w:t>
      </w:r>
    </w:p>
    <w:p w:rsidR="00C85C11" w:rsidRPr="002A0F9D" w:rsidRDefault="00C85C11" w:rsidP="00C85C1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5.Встречи с интересными людьми.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8</w:t>
      </w:r>
      <w:r w:rsidRPr="002A0F9D">
        <w:rPr>
          <w:rFonts w:ascii="Times New Roman" w:eastAsia="Times New Roman" w:hAnsi="Times New Roman" w:cs="Times New Roman"/>
          <w:b/>
          <w:bCs/>
          <w:color w:val="181818"/>
          <w:sz w:val="24"/>
          <w:szCs w:val="24"/>
          <w:lang w:eastAsia="ru-RU"/>
        </w:rPr>
        <w:t>.</w:t>
      </w:r>
      <w:r w:rsidRPr="002A0F9D">
        <w:rPr>
          <w:rFonts w:ascii="Times New Roman" w:eastAsia="Times New Roman" w:hAnsi="Times New Roman" w:cs="Times New Roman"/>
          <w:color w:val="181818"/>
          <w:sz w:val="24"/>
          <w:szCs w:val="24"/>
          <w:lang w:eastAsia="ru-RU"/>
        </w:rPr>
        <w:t>Участие в торжественных мероприятиях патриотической направленности</w:t>
      </w:r>
    </w:p>
    <w:p w:rsidR="002B653B"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w:t>
      </w:r>
      <w:r w:rsidRPr="002A0F9D">
        <w:rPr>
          <w:rFonts w:ascii="Times New Roman" w:eastAsia="Times New Roman" w:hAnsi="Times New Roman" w:cs="Times New Roman"/>
          <w:color w:val="181818"/>
          <w:sz w:val="24"/>
          <w:szCs w:val="24"/>
          <w:lang w:eastAsia="ru-RU"/>
        </w:rPr>
        <w:lastRenderedPageBreak/>
        <w:t xml:space="preserve">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тематические классные часы, линейки, митинги, уроки мужества.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Традиционные мероприятия: конкурсные программы ко Дню защитника Отечества</w:t>
      </w:r>
      <w:proofErr w:type="gramStart"/>
      <w:r w:rsidRPr="002A0F9D">
        <w:rPr>
          <w:rFonts w:ascii="Times New Roman" w:eastAsia="Times New Roman" w:hAnsi="Times New Roman" w:cs="Times New Roman"/>
          <w:color w:val="181818"/>
          <w:sz w:val="24"/>
          <w:szCs w:val="24"/>
          <w:lang w:eastAsia="ru-RU"/>
        </w:rPr>
        <w:t> ,</w:t>
      </w:r>
      <w:proofErr w:type="gramEnd"/>
      <w:r w:rsidRPr="002A0F9D">
        <w:rPr>
          <w:rFonts w:ascii="Times New Roman" w:eastAsia="Times New Roman" w:hAnsi="Times New Roman" w:cs="Times New Roman"/>
          <w:color w:val="181818"/>
          <w:sz w:val="24"/>
          <w:szCs w:val="24"/>
          <w:lang w:eastAsia="ru-RU"/>
        </w:rPr>
        <w:t xml:space="preserve"> вечер для старшеклассников «А ну-ка, мальчики»,  спортивные игры ,митинги с возложением цветов и гирлянд к памятнику и мемориальной доске «День героев Отечества»,  «День воина-интернационалиста»,   «День Победы. Организовали вахту памяти и акцию «Бессмертный полк</w:t>
      </w:r>
      <w:proofErr w:type="gramStart"/>
      <w:r w:rsidRPr="002A0F9D">
        <w:rPr>
          <w:rFonts w:ascii="Times New Roman" w:eastAsia="Times New Roman" w:hAnsi="Times New Roman" w:cs="Times New Roman"/>
          <w:color w:val="181818"/>
          <w:sz w:val="24"/>
          <w:szCs w:val="24"/>
          <w:lang w:eastAsia="ru-RU"/>
        </w:rPr>
        <w:t>»(</w:t>
      </w:r>
      <w:proofErr w:type="spellStart"/>
      <w:proofErr w:type="gramEnd"/>
      <w:r w:rsidR="002B653B" w:rsidRPr="002A0F9D">
        <w:rPr>
          <w:rFonts w:ascii="Times New Roman" w:eastAsia="Times New Roman" w:hAnsi="Times New Roman" w:cs="Times New Roman"/>
          <w:color w:val="181818"/>
          <w:sz w:val="24"/>
          <w:szCs w:val="24"/>
          <w:lang w:eastAsia="ru-RU"/>
        </w:rPr>
        <w:t>Камилова</w:t>
      </w:r>
      <w:proofErr w:type="spellEnd"/>
      <w:r w:rsidR="002B653B" w:rsidRPr="002A0F9D">
        <w:rPr>
          <w:rFonts w:ascii="Times New Roman" w:eastAsia="Times New Roman" w:hAnsi="Times New Roman" w:cs="Times New Roman"/>
          <w:color w:val="181818"/>
          <w:sz w:val="24"/>
          <w:szCs w:val="24"/>
          <w:lang w:eastAsia="ru-RU"/>
        </w:rPr>
        <w:t xml:space="preserve"> А.М.</w:t>
      </w:r>
      <w:r w:rsidRPr="002A0F9D">
        <w:rPr>
          <w:rFonts w:ascii="Times New Roman" w:eastAsia="Times New Roman" w:hAnsi="Times New Roman" w:cs="Times New Roman"/>
          <w:color w:val="181818"/>
          <w:sz w:val="24"/>
          <w:szCs w:val="24"/>
          <w:lang w:eastAsia="ru-RU"/>
        </w:rPr>
        <w:t>). Оформлялись тематические стенды.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С февраля по май традиционно проходит пора героико-патриотической работы, которая в этом году была организована и проведена на высоком  уровне. </w:t>
      </w:r>
      <w:r w:rsidRPr="002A0F9D">
        <w:rPr>
          <w:rFonts w:ascii="Times New Roman" w:eastAsia="Times New Roman" w:hAnsi="Times New Roman" w:cs="Times New Roman"/>
          <w:color w:val="333333"/>
          <w:sz w:val="24"/>
          <w:szCs w:val="24"/>
          <w:shd w:val="clear" w:color="auto" w:fill="FFFFFF"/>
          <w:lang w:eastAsia="ru-RU"/>
        </w:rPr>
        <w:t>Учащиеся и учителя школы активно поддержали акцию «Бессмертный полк»</w:t>
      </w:r>
      <w:proofErr w:type="gramStart"/>
      <w:r w:rsidR="002B653B" w:rsidRPr="002A0F9D">
        <w:rPr>
          <w:rFonts w:ascii="Times New Roman" w:eastAsia="Times New Roman" w:hAnsi="Times New Roman" w:cs="Times New Roman"/>
          <w:color w:val="333333"/>
          <w:sz w:val="24"/>
          <w:szCs w:val="24"/>
          <w:shd w:val="clear" w:color="auto" w:fill="FFFFFF"/>
          <w:lang w:eastAsia="ru-RU"/>
        </w:rPr>
        <w:t>.</w:t>
      </w:r>
      <w:r w:rsidRPr="002A0F9D">
        <w:rPr>
          <w:rFonts w:ascii="Times New Roman" w:eastAsia="Times New Roman" w:hAnsi="Times New Roman" w:cs="Times New Roman"/>
          <w:color w:val="333333"/>
          <w:sz w:val="24"/>
          <w:szCs w:val="24"/>
          <w:shd w:val="clear" w:color="auto" w:fill="FFFFFF"/>
          <w:lang w:eastAsia="ru-RU"/>
        </w:rPr>
        <w:t>В</w:t>
      </w:r>
      <w:proofErr w:type="gramEnd"/>
      <w:r w:rsidRPr="002A0F9D">
        <w:rPr>
          <w:rFonts w:ascii="Times New Roman" w:eastAsia="Times New Roman" w:hAnsi="Times New Roman" w:cs="Times New Roman"/>
          <w:color w:val="333333"/>
          <w:sz w:val="24"/>
          <w:szCs w:val="24"/>
          <w:shd w:val="clear" w:color="auto" w:fill="FFFFFF"/>
          <w:lang w:eastAsia="ru-RU"/>
        </w:rPr>
        <w:t xml:space="preserve"> акции приняли участие все учащиеся школы.  В  районном  масштабе  состоялся  конкурс   патриотической песни  «Я люблю тебя Россия, где </w:t>
      </w:r>
      <w:r w:rsidR="002B653B" w:rsidRPr="002A0F9D">
        <w:rPr>
          <w:rFonts w:ascii="Times New Roman" w:eastAsia="Times New Roman" w:hAnsi="Times New Roman" w:cs="Times New Roman"/>
          <w:color w:val="333333"/>
          <w:sz w:val="24"/>
          <w:szCs w:val="24"/>
          <w:shd w:val="clear" w:color="auto" w:fill="FFFFFF"/>
          <w:lang w:eastAsia="ru-RU"/>
        </w:rPr>
        <w:t>участвовали</w:t>
      </w:r>
      <w:r w:rsidRPr="002A0F9D">
        <w:rPr>
          <w:rFonts w:ascii="Times New Roman" w:eastAsia="Times New Roman" w:hAnsi="Times New Roman" w:cs="Times New Roman"/>
          <w:color w:val="333333"/>
          <w:sz w:val="24"/>
          <w:szCs w:val="24"/>
          <w:shd w:val="clear" w:color="auto" w:fill="FFFFFF"/>
          <w:lang w:eastAsia="ru-RU"/>
        </w:rPr>
        <w:t xml:space="preserve">  </w:t>
      </w:r>
      <w:r w:rsidR="002B653B" w:rsidRPr="002A0F9D">
        <w:rPr>
          <w:rFonts w:ascii="Times New Roman" w:eastAsia="Times New Roman" w:hAnsi="Times New Roman" w:cs="Times New Roman"/>
          <w:color w:val="333333"/>
          <w:sz w:val="24"/>
          <w:szCs w:val="24"/>
          <w:shd w:val="clear" w:color="auto" w:fill="FFFFFF"/>
          <w:lang w:eastAsia="ru-RU"/>
        </w:rPr>
        <w:t>наши ученики</w:t>
      </w:r>
      <w:proofErr w:type="gramStart"/>
      <w:r w:rsidRPr="002A0F9D">
        <w:rPr>
          <w:rFonts w:ascii="Times New Roman" w:eastAsia="Times New Roman" w:hAnsi="Times New Roman" w:cs="Times New Roman"/>
          <w:color w:val="333333"/>
          <w:sz w:val="24"/>
          <w:szCs w:val="24"/>
          <w:shd w:val="clear" w:color="auto" w:fill="FFFFFF"/>
          <w:lang w:eastAsia="ru-RU"/>
        </w:rPr>
        <w:t xml:space="preserve"> .</w:t>
      </w:r>
      <w:proofErr w:type="gramEnd"/>
      <w:r w:rsidRPr="002A0F9D">
        <w:rPr>
          <w:rFonts w:ascii="Times New Roman" w:eastAsia="Times New Roman" w:hAnsi="Times New Roman" w:cs="Times New Roman"/>
          <w:color w:val="333333"/>
          <w:sz w:val="24"/>
          <w:szCs w:val="24"/>
          <w:shd w:val="clear" w:color="auto" w:fill="FFFFFF"/>
          <w:lang w:eastAsia="ru-RU"/>
        </w:rPr>
        <w:t>  В школе    прошли   конкурсы  стихов, рисунков, сочинении, исследовательских творческих работ, книжные выставки, военно- спортивные соревнования, посвященные к</w:t>
      </w:r>
      <w:r w:rsidR="002B653B" w:rsidRPr="002A0F9D">
        <w:rPr>
          <w:rFonts w:ascii="Times New Roman" w:eastAsia="Times New Roman" w:hAnsi="Times New Roman" w:cs="Times New Roman"/>
          <w:color w:val="333333"/>
          <w:sz w:val="24"/>
          <w:szCs w:val="24"/>
          <w:shd w:val="clear" w:color="auto" w:fill="FFFFFF"/>
          <w:lang w:eastAsia="ru-RU"/>
        </w:rPr>
        <w:t>оДню</w:t>
      </w:r>
      <w:r w:rsidRPr="002A0F9D">
        <w:rPr>
          <w:rFonts w:ascii="Times New Roman" w:eastAsia="Times New Roman" w:hAnsi="Times New Roman" w:cs="Times New Roman"/>
          <w:color w:val="333333"/>
          <w:sz w:val="24"/>
          <w:szCs w:val="24"/>
          <w:shd w:val="clear" w:color="auto" w:fill="FFFFFF"/>
          <w:lang w:eastAsia="ru-RU"/>
        </w:rPr>
        <w:t xml:space="preserve"> Победы.</w:t>
      </w:r>
      <w:r w:rsidRPr="002A0F9D">
        <w:rPr>
          <w:rFonts w:ascii="Times New Roman" w:eastAsia="Times New Roman" w:hAnsi="Times New Roman" w:cs="Times New Roman"/>
          <w:color w:val="181818"/>
          <w:sz w:val="24"/>
          <w:szCs w:val="24"/>
          <w:lang w:eastAsia="ru-RU"/>
        </w:rPr>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w:t>
      </w:r>
    </w:p>
    <w:p w:rsidR="00C85C11" w:rsidRPr="002A0F9D" w:rsidRDefault="00C85C11" w:rsidP="002B653B">
      <w:pPr>
        <w:shd w:val="clear" w:color="auto" w:fill="FFFFFF"/>
        <w:spacing w:after="0" w:line="240" w:lineRule="auto"/>
        <w:ind w:right="57"/>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shd w:val="clear" w:color="auto" w:fill="FFFFFF"/>
          <w:lang w:eastAsia="ru-RU"/>
        </w:rPr>
        <w:t xml:space="preserve">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Экологическое направление</w:t>
      </w:r>
    </w:p>
    <w:p w:rsidR="002B653B"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Главной целью экологического образования в школе является воспитание экологической культуры у подрастающего поколения. Поэтому этому направлению уделялось  особое внимание. Без изменений в культуре природопользования людей нельзя рассчитывать на позитивные изменения в экологии. Эколого-воспитательная работа в школе осуществляется непосредственно на занятиях учащихся</w:t>
      </w:r>
      <w:proofErr w:type="gramStart"/>
      <w:r w:rsidRPr="002A0F9D">
        <w:rPr>
          <w:rFonts w:ascii="Times New Roman" w:eastAsia="Times New Roman" w:hAnsi="Times New Roman" w:cs="Times New Roman"/>
          <w:color w:val="181818"/>
          <w:sz w:val="24"/>
          <w:szCs w:val="24"/>
          <w:lang w:eastAsia="ru-RU"/>
        </w:rPr>
        <w:t xml:space="preserve"> .</w:t>
      </w:r>
      <w:proofErr w:type="gramEnd"/>
      <w:r w:rsidRPr="002A0F9D">
        <w:rPr>
          <w:rFonts w:ascii="Times New Roman" w:eastAsia="Times New Roman" w:hAnsi="Times New Roman" w:cs="Times New Roman"/>
          <w:color w:val="181818"/>
          <w:sz w:val="24"/>
          <w:szCs w:val="24"/>
          <w:lang w:eastAsia="ru-RU"/>
        </w:rPr>
        <w:t>Одним из условий и реализации экологического образования является единство классной и внеурочной работы по изучению проблем окружающей среды. Вопросы экологии проходили через выставки изобразительного творчества, экологические вечера, акции. Для старшеклассников организованы круглые столы по проблемам окружающей  среды. Основными направлениями деятельности являются: просветительская, воспитательная, природоохранная. В 5-9классах проводятся экологические викторины «</w:t>
      </w:r>
      <w:proofErr w:type="spellStart"/>
      <w:r w:rsidRPr="002A0F9D">
        <w:rPr>
          <w:rFonts w:ascii="Times New Roman" w:eastAsia="Times New Roman" w:hAnsi="Times New Roman" w:cs="Times New Roman"/>
          <w:color w:val="181818"/>
          <w:sz w:val="24"/>
          <w:szCs w:val="24"/>
          <w:lang w:eastAsia="ru-RU"/>
        </w:rPr>
        <w:t>Биоэрудит</w:t>
      </w:r>
      <w:proofErr w:type="spellEnd"/>
      <w:r w:rsidRPr="002A0F9D">
        <w:rPr>
          <w:rFonts w:ascii="Times New Roman" w:eastAsia="Times New Roman" w:hAnsi="Times New Roman" w:cs="Times New Roman"/>
          <w:color w:val="181818"/>
          <w:sz w:val="24"/>
          <w:szCs w:val="24"/>
          <w:lang w:eastAsia="ru-RU"/>
        </w:rPr>
        <w:t xml:space="preserve">», конкурсы «Люби и </w:t>
      </w:r>
      <w:proofErr w:type="gramStart"/>
      <w:r w:rsidRPr="002A0F9D">
        <w:rPr>
          <w:rFonts w:ascii="Times New Roman" w:eastAsia="Times New Roman" w:hAnsi="Times New Roman" w:cs="Times New Roman"/>
          <w:color w:val="181818"/>
          <w:sz w:val="24"/>
          <w:szCs w:val="24"/>
          <w:lang w:eastAsia="ru-RU"/>
        </w:rPr>
        <w:t>знай</w:t>
      </w:r>
      <w:proofErr w:type="gramEnd"/>
      <w:r w:rsidRPr="002A0F9D">
        <w:rPr>
          <w:rFonts w:ascii="Times New Roman" w:eastAsia="Times New Roman" w:hAnsi="Times New Roman" w:cs="Times New Roman"/>
          <w:color w:val="181818"/>
          <w:sz w:val="24"/>
          <w:szCs w:val="24"/>
          <w:lang w:eastAsia="ru-RU"/>
        </w:rPr>
        <w:t xml:space="preserve"> свой край родной», ведется учебно-исследовательская деятельность по изучению  и охране окружающей среды.</w:t>
      </w:r>
    </w:p>
    <w:p w:rsidR="002B653B" w:rsidRPr="002A0F9D" w:rsidRDefault="002B653B" w:rsidP="00960A71">
      <w:pPr>
        <w:shd w:val="clear" w:color="auto" w:fill="FFFFFF"/>
        <w:spacing w:after="0" w:line="240" w:lineRule="auto"/>
        <w:ind w:firstLine="708"/>
        <w:rPr>
          <w:rFonts w:ascii="Times New Roman" w:eastAsia="Times New Roman" w:hAnsi="Times New Roman" w:cs="Times New Roman"/>
          <w:color w:val="181818"/>
          <w:sz w:val="24"/>
          <w:szCs w:val="24"/>
          <w:lang w:eastAsia="ru-RU"/>
        </w:rPr>
      </w:pPr>
    </w:p>
    <w:p w:rsidR="002B653B" w:rsidRPr="002A0F9D" w:rsidRDefault="002B653B" w:rsidP="00C85C11">
      <w:pPr>
        <w:shd w:val="clear" w:color="auto" w:fill="FFFFFF"/>
        <w:spacing w:after="0" w:line="240" w:lineRule="auto"/>
        <w:rPr>
          <w:rFonts w:ascii="Times New Roman" w:eastAsia="Times New Roman" w:hAnsi="Times New Roman" w:cs="Times New Roman"/>
          <w:color w:val="181818"/>
          <w:sz w:val="24"/>
          <w:szCs w:val="24"/>
          <w:lang w:eastAsia="ru-RU"/>
        </w:rPr>
      </w:pPr>
    </w:p>
    <w:p w:rsidR="00960A71" w:rsidRPr="002A0F9D" w:rsidRDefault="005C1FDA"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noProof/>
          <w:color w:val="18181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Ф.И.О.&#10;руководителя&#10;кружка        Название       кружка Кол-во&#10;часов&#10;1. Валиев Р.А. Лыжные гонки  10&#10;&#10;" style="position:absolute;margin-left:0;margin-top:0;width:418.5pt;height:.75pt;z-index:251658240;mso-position-horizontal:left;mso-position-vertical-relative:line" o:allowoverlap="f">
            <w10:wrap type="square"/>
          </v:shape>
        </w:pict>
      </w:r>
    </w:p>
    <w:p w:rsidR="00C85C11" w:rsidRPr="002A0F9D" w:rsidRDefault="00960A7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xml:space="preserve">                             Но  </w:t>
      </w:r>
      <w:r w:rsidR="00C85C11" w:rsidRPr="002A0F9D">
        <w:rPr>
          <w:rFonts w:ascii="Times New Roman" w:eastAsia="Times New Roman" w:hAnsi="Times New Roman" w:cs="Times New Roman"/>
          <w:b/>
          <w:bCs/>
          <w:color w:val="181818"/>
          <w:sz w:val="24"/>
          <w:szCs w:val="24"/>
          <w:lang w:eastAsia="ru-RU"/>
        </w:rPr>
        <w:t>вместе с тем</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Не все учащиеся активно включены в жизнедеятельность ученического коллектива, не у всех находится дело по интересу.</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Не всегда работа  согласована с интересами школьников.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Таким образом, анализ работы </w:t>
      </w:r>
      <w:proofErr w:type="gramStart"/>
      <w:r w:rsidRPr="002A0F9D">
        <w:rPr>
          <w:rFonts w:ascii="Times New Roman" w:eastAsia="Times New Roman" w:hAnsi="Times New Roman" w:cs="Times New Roman"/>
          <w:color w:val="181818"/>
          <w:sz w:val="24"/>
          <w:szCs w:val="24"/>
          <w:lang w:eastAsia="ru-RU"/>
        </w:rPr>
        <w:t>за</w:t>
      </w:r>
      <w:proofErr w:type="gramEnd"/>
      <w:r w:rsidRPr="002A0F9D">
        <w:rPr>
          <w:rFonts w:ascii="Times New Roman" w:eastAsia="Times New Roman" w:hAnsi="Times New Roman" w:cs="Times New Roman"/>
          <w:color w:val="181818"/>
          <w:sz w:val="24"/>
          <w:szCs w:val="24"/>
          <w:lang w:eastAsia="ru-RU"/>
        </w:rPr>
        <w:t xml:space="preserve"> прошедший заставляет задуматься над решением следующих проблем в новом учебном году:</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Улучшить работу Совета библиотеки.</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Прививать любовь к книге</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Оформить помещение для читального зала.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Детское движение сегодняшних дней – это живое, неоднородное явление, которое постоянно развивается. В дальнейшем необходимо совершенствовать работу органов детского самоуправления.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i/>
          <w:iCs/>
          <w:color w:val="181818"/>
          <w:sz w:val="24"/>
          <w:szCs w:val="24"/>
          <w:lang w:eastAsia="ru-RU"/>
        </w:rPr>
        <w:t>М.О. классных руководителей:</w:t>
      </w:r>
    </w:p>
    <w:p w:rsidR="00C85C11" w:rsidRPr="002A0F9D" w:rsidRDefault="00C85C11" w:rsidP="00C85C11">
      <w:pPr>
        <w:shd w:val="clear" w:color="auto" w:fill="FFFFFF"/>
        <w:spacing w:after="0" w:line="240" w:lineRule="auto"/>
        <w:ind w:right="57"/>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Методическое объединение классных руководителей работало над проблемой:</w:t>
      </w:r>
    </w:p>
    <w:p w:rsidR="00C85C11" w:rsidRPr="002A0F9D" w:rsidRDefault="00C85C11" w:rsidP="00C85C11">
      <w:pPr>
        <w:shd w:val="clear" w:color="auto" w:fill="FFFFFF"/>
        <w:spacing w:after="0" w:line="240" w:lineRule="auto"/>
        <w:ind w:right="57" w:firstLine="54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lastRenderedPageBreak/>
        <w:t>«Духовно-</w:t>
      </w:r>
      <w:proofErr w:type="spellStart"/>
      <w:r w:rsidRPr="002A0F9D">
        <w:rPr>
          <w:rFonts w:ascii="Times New Roman" w:eastAsia="Times New Roman" w:hAnsi="Times New Roman" w:cs="Times New Roman"/>
          <w:b/>
          <w:bCs/>
          <w:color w:val="181818"/>
          <w:sz w:val="24"/>
          <w:szCs w:val="24"/>
          <w:lang w:eastAsia="ru-RU"/>
        </w:rPr>
        <w:t>нравственнное</w:t>
      </w:r>
      <w:proofErr w:type="spellEnd"/>
      <w:r w:rsidRPr="002A0F9D">
        <w:rPr>
          <w:rFonts w:ascii="Times New Roman" w:eastAsia="Times New Roman" w:hAnsi="Times New Roman" w:cs="Times New Roman"/>
          <w:b/>
          <w:bCs/>
          <w:color w:val="181818"/>
          <w:sz w:val="24"/>
          <w:szCs w:val="24"/>
          <w:lang w:eastAsia="ru-RU"/>
        </w:rPr>
        <w:t xml:space="preserve"> воспитание и развитие </w:t>
      </w:r>
      <w:proofErr w:type="gramStart"/>
      <w:r w:rsidRPr="002A0F9D">
        <w:rPr>
          <w:rFonts w:ascii="Times New Roman" w:eastAsia="Times New Roman" w:hAnsi="Times New Roman" w:cs="Times New Roman"/>
          <w:b/>
          <w:bCs/>
          <w:color w:val="181818"/>
          <w:sz w:val="24"/>
          <w:szCs w:val="24"/>
          <w:lang w:eastAsia="ru-RU"/>
        </w:rPr>
        <w:t>обучающихся</w:t>
      </w:r>
      <w:proofErr w:type="gramEnd"/>
      <w:r w:rsidRPr="002A0F9D">
        <w:rPr>
          <w:rFonts w:ascii="Times New Roman" w:eastAsia="Times New Roman" w:hAnsi="Times New Roman" w:cs="Times New Roman"/>
          <w:b/>
          <w:bCs/>
          <w:color w:val="181818"/>
          <w:sz w:val="24"/>
          <w:szCs w:val="24"/>
          <w:lang w:eastAsia="ru-RU"/>
        </w:rPr>
        <w:t>  ».</w:t>
      </w:r>
    </w:p>
    <w:p w:rsidR="00C85C11" w:rsidRPr="002A0F9D" w:rsidRDefault="00C85C11" w:rsidP="00C85C11">
      <w:pPr>
        <w:shd w:val="clear" w:color="auto" w:fill="FFFFFF"/>
        <w:spacing w:after="0" w:line="240" w:lineRule="auto"/>
        <w:ind w:right="57" w:firstLine="54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Было проведено 5 заседаний, согласно плану работы.  Председатель МО </w:t>
      </w:r>
      <w:proofErr w:type="spellStart"/>
      <w:r w:rsidRPr="002A0F9D">
        <w:rPr>
          <w:rFonts w:ascii="Times New Roman" w:eastAsia="Times New Roman" w:hAnsi="Times New Roman" w:cs="Times New Roman"/>
          <w:color w:val="181818"/>
          <w:sz w:val="24"/>
          <w:szCs w:val="24"/>
          <w:lang w:eastAsia="ru-RU"/>
        </w:rPr>
        <w:t>кл</w:t>
      </w:r>
      <w:proofErr w:type="spellEnd"/>
      <w:r w:rsidRPr="002A0F9D">
        <w:rPr>
          <w:rFonts w:ascii="Times New Roman" w:eastAsia="Times New Roman" w:hAnsi="Times New Roman" w:cs="Times New Roman"/>
          <w:color w:val="181818"/>
          <w:sz w:val="24"/>
          <w:szCs w:val="24"/>
          <w:lang w:eastAsia="ru-RU"/>
        </w:rPr>
        <w:t xml:space="preserve"> рук  </w:t>
      </w:r>
      <w:proofErr w:type="spellStart"/>
      <w:r w:rsidR="002B653B" w:rsidRPr="002A0F9D">
        <w:rPr>
          <w:rFonts w:ascii="Times New Roman" w:eastAsia="Times New Roman" w:hAnsi="Times New Roman" w:cs="Times New Roman"/>
          <w:color w:val="181818"/>
          <w:sz w:val="24"/>
          <w:szCs w:val="24"/>
          <w:lang w:eastAsia="ru-RU"/>
        </w:rPr>
        <w:t>Камилова</w:t>
      </w:r>
      <w:proofErr w:type="spellEnd"/>
      <w:r w:rsidR="002B653B" w:rsidRPr="002A0F9D">
        <w:rPr>
          <w:rFonts w:ascii="Times New Roman" w:eastAsia="Times New Roman" w:hAnsi="Times New Roman" w:cs="Times New Roman"/>
          <w:color w:val="181818"/>
          <w:sz w:val="24"/>
          <w:szCs w:val="24"/>
          <w:lang w:eastAsia="ru-RU"/>
        </w:rPr>
        <w:t xml:space="preserve"> А.М</w:t>
      </w:r>
      <w:r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right="57" w:firstLine="54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w:t>
      </w:r>
    </w:p>
    <w:p w:rsidR="00C85C11" w:rsidRPr="002A0F9D" w:rsidRDefault="00C85C11" w:rsidP="00C85C11">
      <w:pPr>
        <w:shd w:val="clear" w:color="auto" w:fill="FFFFFF"/>
        <w:spacing w:after="0" w:line="240" w:lineRule="auto"/>
        <w:ind w:right="57" w:firstLine="54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Работу методического объединения классных руководителей можно признать удовлетворительной.</w:t>
      </w:r>
    </w:p>
    <w:p w:rsidR="00C85C11" w:rsidRPr="002A0F9D" w:rsidRDefault="00C85C11" w:rsidP="00C85C11">
      <w:pPr>
        <w:shd w:val="clear" w:color="auto" w:fill="FFFFFF"/>
        <w:spacing w:after="0" w:line="240" w:lineRule="auto"/>
        <w:ind w:firstLine="54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Методическое объединение  классных руководителей в 20</w:t>
      </w:r>
      <w:r w:rsidR="00C26B28" w:rsidRPr="002A0F9D">
        <w:rPr>
          <w:rFonts w:ascii="Times New Roman" w:eastAsia="Times New Roman" w:hAnsi="Times New Roman" w:cs="Times New Roman"/>
          <w:color w:val="181818"/>
          <w:sz w:val="24"/>
          <w:szCs w:val="24"/>
          <w:lang w:eastAsia="ru-RU"/>
        </w:rPr>
        <w:t>22</w:t>
      </w:r>
      <w:r w:rsidRPr="002A0F9D">
        <w:rPr>
          <w:rFonts w:ascii="Times New Roman" w:eastAsia="Times New Roman" w:hAnsi="Times New Roman" w:cs="Times New Roman"/>
          <w:color w:val="181818"/>
          <w:sz w:val="24"/>
          <w:szCs w:val="24"/>
          <w:lang w:eastAsia="ru-RU"/>
        </w:rPr>
        <w:t>/20</w:t>
      </w:r>
      <w:r w:rsidR="00C26B28" w:rsidRPr="002A0F9D">
        <w:rPr>
          <w:rFonts w:ascii="Times New Roman" w:eastAsia="Times New Roman" w:hAnsi="Times New Roman" w:cs="Times New Roman"/>
          <w:color w:val="181818"/>
          <w:sz w:val="24"/>
          <w:szCs w:val="24"/>
          <w:lang w:eastAsia="ru-RU"/>
        </w:rPr>
        <w:t xml:space="preserve">23 </w:t>
      </w:r>
      <w:r w:rsidRPr="002A0F9D">
        <w:rPr>
          <w:rFonts w:ascii="Times New Roman" w:eastAsia="Times New Roman" w:hAnsi="Times New Roman" w:cs="Times New Roman"/>
          <w:color w:val="181818"/>
          <w:sz w:val="24"/>
          <w:szCs w:val="24"/>
          <w:lang w:eastAsia="ru-RU"/>
        </w:rPr>
        <w:t>году продолжит работу над следующими задачами:</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Формирование основ нравственного самосознания личности т</w:t>
      </w:r>
      <w:proofErr w:type="gramStart"/>
      <w:r w:rsidRPr="002A0F9D">
        <w:rPr>
          <w:rFonts w:ascii="Times New Roman" w:eastAsia="Times New Roman" w:hAnsi="Times New Roman" w:cs="Times New Roman"/>
          <w:color w:val="181818"/>
          <w:sz w:val="24"/>
          <w:szCs w:val="24"/>
          <w:lang w:eastAsia="ru-RU"/>
        </w:rPr>
        <w:t>.е</w:t>
      </w:r>
      <w:proofErr w:type="gramEnd"/>
      <w:r w:rsidRPr="002A0F9D">
        <w:rPr>
          <w:rFonts w:ascii="Times New Roman" w:eastAsia="Times New Roman" w:hAnsi="Times New Roman" w:cs="Times New Roman"/>
          <w:color w:val="181818"/>
          <w:sz w:val="24"/>
          <w:szCs w:val="24"/>
          <w:lang w:eastAsia="ru-RU"/>
        </w:rPr>
        <w:t xml:space="preserve"> способности обучающихся формулировать собственные нравственные обязательства, осуществлять нравственный самоконтроль.</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Формирование обучающимися ценности человеческой жизни, формирование умения противостоять в пределах своих возможностей действиям и влияниям, представляющим угрозу для жизни, нравственного здоровья, духовной безопасности личности.</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Формирование патриотизма и гражданской солидарности, основанной на духовных отечественных традициях.</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     Формирование эстетических ценностей</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     Формирование отношения к семье как основе российского общества</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6.     Формирование осознанного и уважительного отношения  к вере и религиозным убеждениям</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7.     Формирование экологической культуре</w:t>
      </w:r>
    </w:p>
    <w:p w:rsidR="00C85C11" w:rsidRPr="002A0F9D" w:rsidRDefault="00C85C11" w:rsidP="00C85C11">
      <w:pPr>
        <w:shd w:val="clear" w:color="auto" w:fill="FFFFFF"/>
        <w:spacing w:after="0" w:line="240" w:lineRule="auto"/>
        <w:ind w:left="9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8.     Формирование навыков здорового образа жизни.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 20</w:t>
      </w:r>
      <w:r w:rsidR="00C26B28" w:rsidRPr="002A0F9D">
        <w:rPr>
          <w:rFonts w:ascii="Times New Roman" w:eastAsia="Times New Roman" w:hAnsi="Times New Roman" w:cs="Times New Roman"/>
          <w:color w:val="181818"/>
          <w:sz w:val="24"/>
          <w:szCs w:val="24"/>
          <w:lang w:eastAsia="ru-RU"/>
        </w:rPr>
        <w:t>2</w:t>
      </w:r>
      <w:r w:rsidR="009E4F0C"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/20</w:t>
      </w:r>
      <w:r w:rsidR="00C26B28" w:rsidRPr="002A0F9D">
        <w:rPr>
          <w:rFonts w:ascii="Times New Roman" w:eastAsia="Times New Roman" w:hAnsi="Times New Roman" w:cs="Times New Roman"/>
          <w:color w:val="181818"/>
          <w:sz w:val="24"/>
          <w:szCs w:val="24"/>
          <w:lang w:eastAsia="ru-RU"/>
        </w:rPr>
        <w:t>2</w:t>
      </w:r>
      <w:r w:rsidR="009E4F0C"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xml:space="preserve">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Согласно плану воспитательной работы, в рамках реализации задачи по формированию нравственных качеств у учащихся в целях предупреждения и </w:t>
      </w:r>
      <w:r w:rsidRPr="002A0F9D">
        <w:rPr>
          <w:rFonts w:ascii="Times New Roman" w:eastAsia="Times New Roman" w:hAnsi="Times New Roman" w:cs="Times New Roman"/>
          <w:b/>
          <w:bCs/>
          <w:color w:val="181818"/>
          <w:sz w:val="24"/>
          <w:szCs w:val="24"/>
          <w:lang w:eastAsia="ru-RU"/>
        </w:rPr>
        <w:t>профилактики правонарушений</w:t>
      </w:r>
      <w:r w:rsidRPr="002A0F9D">
        <w:rPr>
          <w:rFonts w:ascii="Times New Roman" w:eastAsia="Times New Roman" w:hAnsi="Times New Roman" w:cs="Times New Roman"/>
          <w:color w:val="181818"/>
          <w:sz w:val="24"/>
          <w:szCs w:val="24"/>
          <w:lang w:eastAsia="ru-RU"/>
        </w:rPr>
        <w:t>  и подростков в школе осуществлялась следующая деятельность: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классными руководителями   проводится  работа в этом направлении  с учащимися и их родителями -  классные часы, профилактические беседы,  индивидуальные беседы по профилактике правонарушений, употребления ПАВ.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отслеживание занятости учащихся,  в свободное время, в период каникул, привлечение их к занятиям в коллективах дополнительного образования, спортивных секциях.</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строго отслеживается посещение, пропуски учебных занятий</w:t>
      </w:r>
    </w:p>
    <w:p w:rsidR="00C85C11" w:rsidRPr="002A0F9D" w:rsidRDefault="00C85C11" w:rsidP="00C85C11">
      <w:pPr>
        <w:shd w:val="clear" w:color="auto" w:fill="FFFFFF"/>
        <w:spacing w:after="0" w:line="312" w:lineRule="atLeast"/>
        <w:ind w:left="24" w:firstLine="73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В этом учебном году велась большая работа по формированию у детей потребности здорового образа жизни: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Основные виды деятельности: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1. Создание банка данных трудных учащихся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2. Составление социального паспорта школы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000000"/>
          <w:sz w:val="24"/>
          <w:szCs w:val="24"/>
          <w:lang w:eastAsia="ru-RU"/>
        </w:rPr>
        <w:t>3. Проведение «Дня Здоровья».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 Проведение общей недели профилактики.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8. Проведение общешкольного родительского собрания.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9. Знакомство учащихся с уставом школы, своими обязанностями и правами.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10. Беседы с учащимися по профилактике правонарушений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t>11. М.О. классных руководителей по вопросам: «Организация профилактической работы с трудными учащимися»;</w:t>
      </w:r>
    </w:p>
    <w:p w:rsidR="003D236C" w:rsidRPr="002A0F9D" w:rsidRDefault="003D236C"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3D236C" w:rsidRPr="002A0F9D" w:rsidRDefault="003D236C"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Заключение: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Анализ результатов воспитательной работы и работы МО классных руководителей показал, что составленный план работы на год  выполнен.</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наблюдается и ряд проблем. На основе этих проблем, можно сформулировать </w:t>
      </w:r>
      <w:r w:rsidRPr="002A0F9D">
        <w:rPr>
          <w:rFonts w:ascii="Times New Roman" w:eastAsia="Times New Roman" w:hAnsi="Times New Roman" w:cs="Times New Roman"/>
          <w:b/>
          <w:bCs/>
          <w:color w:val="181818"/>
          <w:sz w:val="24"/>
          <w:szCs w:val="24"/>
          <w:lang w:eastAsia="ru-RU"/>
        </w:rPr>
        <w:t>задачи на  202</w:t>
      </w:r>
      <w:r w:rsidR="00DA42F5" w:rsidRPr="002A0F9D">
        <w:rPr>
          <w:rFonts w:ascii="Times New Roman" w:eastAsia="Times New Roman" w:hAnsi="Times New Roman" w:cs="Times New Roman"/>
          <w:b/>
          <w:bCs/>
          <w:color w:val="181818"/>
          <w:sz w:val="24"/>
          <w:szCs w:val="24"/>
          <w:lang w:eastAsia="ru-RU"/>
        </w:rPr>
        <w:t>3</w:t>
      </w:r>
      <w:r w:rsidRPr="002A0F9D">
        <w:rPr>
          <w:rFonts w:ascii="Times New Roman" w:eastAsia="Times New Roman" w:hAnsi="Times New Roman" w:cs="Times New Roman"/>
          <w:b/>
          <w:bCs/>
          <w:color w:val="181818"/>
          <w:sz w:val="24"/>
          <w:szCs w:val="24"/>
          <w:lang w:eastAsia="ru-RU"/>
        </w:rPr>
        <w:t>/202</w:t>
      </w:r>
      <w:r w:rsidR="00DA42F5" w:rsidRPr="002A0F9D">
        <w:rPr>
          <w:rFonts w:ascii="Times New Roman" w:eastAsia="Times New Roman" w:hAnsi="Times New Roman" w:cs="Times New Roman"/>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 xml:space="preserve"> учебный год: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По результатам анализа работы за год следует наметить задачи на следующий учебный год и провести корректировку плана работы: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1. Продолжить работу по повышению научно-теоретического уровня педагогического коллектива в области воспитания детей.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Обновлять и развивать единую систему школьного и классного ученического самоуправления.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 Создать и начать реализовывать программу по профилактике правонарушений.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5. Увеличить использования ИКТ в работе классных руководителей.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6</w:t>
      </w:r>
      <w:r w:rsidR="00C26B28" w:rsidRPr="002A0F9D">
        <w:rPr>
          <w:rFonts w:ascii="Times New Roman" w:eastAsia="Times New Roman" w:hAnsi="Times New Roman"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Совершенствовать работу по приоритетным направлениям воспитательной деятельности (патриотическое, интеллектуальное, художественно-эстетическое воспитание, формирование здорового образа жизни).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Раздел 6</w:t>
      </w:r>
    </w:p>
    <w:p w:rsidR="00C85C11" w:rsidRPr="002A0F9D" w:rsidRDefault="00C85C11" w:rsidP="00C85C11">
      <w:pPr>
        <w:shd w:val="clear" w:color="auto" w:fill="FFFFFF"/>
        <w:spacing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ОРГАНИЗАЦИЯ ВОСПИТАТЕЛЬНОГО  ПРОЦЕССА</w:t>
      </w:r>
    </w:p>
    <w:tbl>
      <w:tblPr>
        <w:tblW w:w="9746" w:type="dxa"/>
        <w:tblLayout w:type="fixed"/>
        <w:tblCellMar>
          <w:left w:w="0" w:type="dxa"/>
          <w:right w:w="0" w:type="dxa"/>
        </w:tblCellMar>
        <w:tblLook w:val="04A0" w:firstRow="1" w:lastRow="0" w:firstColumn="1" w:lastColumn="0" w:noHBand="0" w:noVBand="1"/>
      </w:tblPr>
      <w:tblGrid>
        <w:gridCol w:w="3896"/>
        <w:gridCol w:w="1365"/>
        <w:gridCol w:w="4485"/>
      </w:tblGrid>
      <w:tr w:rsidR="00C85C11" w:rsidRPr="002A0F9D" w:rsidTr="009E4F0C">
        <w:tc>
          <w:tcPr>
            <w:tcW w:w="3896"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Деятельность</w:t>
            </w:r>
          </w:p>
        </w:tc>
        <w:tc>
          <w:tcPr>
            <w:tcW w:w="1365" w:type="dxa"/>
            <w:tcBorders>
              <w:top w:val="single" w:sz="8" w:space="0" w:color="000000"/>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Сроки</w:t>
            </w:r>
          </w:p>
        </w:tc>
        <w:tc>
          <w:tcPr>
            <w:tcW w:w="4485" w:type="dxa"/>
            <w:tcBorders>
              <w:top w:val="single" w:sz="8" w:space="0" w:color="000000"/>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w:t>
            </w:r>
          </w:p>
        </w:tc>
      </w:tr>
      <w:tr w:rsidR="00C85C11"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1.Организовать в школе работу  МО классных руководителей</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85C11" w:rsidRPr="002A0F9D" w:rsidRDefault="00C26B28"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85C11" w:rsidRPr="002A0F9D" w:rsidRDefault="00C85C11" w:rsidP="00C85C11">
            <w:pPr>
              <w:spacing w:after="0" w:line="240" w:lineRule="auto"/>
              <w:ind w:right="353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C26B28" w:rsidRPr="002A0F9D" w:rsidTr="009E4F0C">
        <w:trPr>
          <w:trHeight w:val="639"/>
        </w:trPr>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9E4F0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Считать  методико-педагогической темой работы  школы на 202</w:t>
            </w:r>
            <w:r w:rsidR="009E4F0C" w:rsidRPr="002A0F9D">
              <w:rPr>
                <w:rFonts w:ascii="Times New Roman" w:eastAsia="Times New Roman" w:hAnsi="Times New Roman" w:cs="Times New Roman"/>
                <w:sz w:val="24"/>
                <w:szCs w:val="24"/>
                <w:lang w:eastAsia="ru-RU"/>
              </w:rPr>
              <w:t>3</w:t>
            </w:r>
            <w:r w:rsidRPr="002A0F9D">
              <w:rPr>
                <w:rFonts w:ascii="Times New Roman" w:eastAsia="Times New Roman" w:hAnsi="Times New Roman" w:cs="Times New Roman"/>
                <w:sz w:val="24"/>
                <w:szCs w:val="24"/>
                <w:lang w:eastAsia="ru-RU"/>
              </w:rPr>
              <w:t>/202</w:t>
            </w:r>
            <w:r w:rsidR="009E4F0C" w:rsidRPr="002A0F9D">
              <w:rPr>
                <w:rFonts w:ascii="Times New Roman" w:eastAsia="Times New Roman" w:hAnsi="Times New Roman" w:cs="Times New Roman"/>
                <w:sz w:val="24"/>
                <w:szCs w:val="24"/>
                <w:lang w:eastAsia="ru-RU"/>
              </w:rPr>
              <w:t>4</w:t>
            </w:r>
            <w:r w:rsidRPr="002A0F9D">
              <w:rPr>
                <w:rFonts w:ascii="Times New Roman" w:eastAsia="Times New Roman" w:hAnsi="Times New Roman" w:cs="Times New Roman"/>
                <w:sz w:val="24"/>
                <w:szCs w:val="24"/>
                <w:lang w:eastAsia="ru-RU"/>
              </w:rPr>
              <w:t xml:space="preserve">  учебный год «Воспитание духовности  на основе  приобщения  учащихся  к ценностям  общечеловеческой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национальной  культуры».</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2212A9">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26B28" w:rsidRPr="002A0F9D" w:rsidRDefault="00D939E9" w:rsidP="002212A9">
            <w:pPr>
              <w:spacing w:after="0" w:line="240" w:lineRule="auto"/>
              <w:ind w:right="3530"/>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w:t>
            </w:r>
            <w:r w:rsidR="00C26B28" w:rsidRPr="002A0F9D">
              <w:rPr>
                <w:rFonts w:ascii="Times New Roman" w:eastAsia="Times New Roman" w:hAnsi="Times New Roman" w:cs="Times New Roman"/>
                <w:sz w:val="24"/>
                <w:szCs w:val="24"/>
                <w:lang w:eastAsia="ru-RU"/>
              </w:rPr>
              <w:t>к</w:t>
            </w:r>
            <w:proofErr w:type="spellEnd"/>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 Проводить  заседания М/О  классных руководителей:</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26B28">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9E4F0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А) Задачи  школы по  воспитательной работе  на 202</w:t>
            </w:r>
            <w:r w:rsidR="009E4F0C" w:rsidRPr="002A0F9D">
              <w:rPr>
                <w:rFonts w:ascii="Times New Roman" w:eastAsia="Times New Roman" w:hAnsi="Times New Roman" w:cs="Times New Roman"/>
                <w:color w:val="000000"/>
                <w:sz w:val="24"/>
                <w:szCs w:val="24"/>
                <w:lang w:eastAsia="ru-RU"/>
              </w:rPr>
              <w:t>3</w:t>
            </w:r>
            <w:r w:rsidRPr="002A0F9D">
              <w:rPr>
                <w:rFonts w:ascii="Times New Roman" w:eastAsia="Times New Roman" w:hAnsi="Times New Roman" w:cs="Times New Roman"/>
                <w:color w:val="000000"/>
                <w:sz w:val="24"/>
                <w:szCs w:val="24"/>
                <w:lang w:eastAsia="ru-RU"/>
              </w:rPr>
              <w:t>/202</w:t>
            </w:r>
            <w:r w:rsidR="009E4F0C" w:rsidRPr="002A0F9D">
              <w:rPr>
                <w:rFonts w:ascii="Times New Roman" w:eastAsia="Times New Roman" w:hAnsi="Times New Roman" w:cs="Times New Roman"/>
                <w:color w:val="000000"/>
                <w:sz w:val="24"/>
                <w:szCs w:val="24"/>
                <w:lang w:eastAsia="ru-RU"/>
              </w:rPr>
              <w:t>4</w:t>
            </w:r>
            <w:r w:rsidRPr="002A0F9D">
              <w:rPr>
                <w:rFonts w:ascii="Times New Roman" w:eastAsia="Times New Roman" w:hAnsi="Times New Roman" w:cs="Times New Roman"/>
                <w:color w:val="000000"/>
                <w:sz w:val="24"/>
                <w:szCs w:val="24"/>
                <w:lang w:eastAsia="ru-RU"/>
              </w:rPr>
              <w:t>  учебный год, основные  направления  воспитательной  деятельности  учащихся.</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Август</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
          <w:p w:rsidR="00C26B28" w:rsidRPr="002A0F9D" w:rsidRDefault="00C26B28" w:rsidP="00C26B28">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 Система  работы  с тетрадью  классного  руководителя по планированию   и учету  воспитательной работы с классом.</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В) Роль  классного руководителя  в организацией общешкольных мероприятий</w:t>
            </w:r>
            <w:proofErr w:type="gramStart"/>
            <w:r w:rsidRPr="002A0F9D">
              <w:rPr>
                <w:rFonts w:ascii="Times New Roman" w:eastAsia="Times New Roman" w:hAnsi="Times New Roman" w:cs="Times New Roman"/>
                <w:sz w:val="24"/>
                <w:szCs w:val="24"/>
                <w:lang w:eastAsia="ru-RU"/>
              </w:rPr>
              <w:t xml:space="preserve"> .</w:t>
            </w:r>
            <w:proofErr w:type="gramEnd"/>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Г)   Роль  классного руководителя  в планировании  коллективной творческой  работы в классе.</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26B28">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  Организация  воспитательной работы  в осенние, зимние, весенние каникулы, работа  с родительскими  комитетами.</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Е)  Работа  классных  руководителей по  предупреждению  правонарушений и  наркомании; работа с детьми  «группы риска»  организация встреч  с инспекторами по делам несовершеннолетним, наркологии.</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Магомедов Р.А.</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Ж) Занятость учащихся</w:t>
            </w:r>
            <w:proofErr w:type="gramStart"/>
            <w:r w:rsidRPr="002A0F9D">
              <w:rPr>
                <w:rFonts w:ascii="Times New Roman" w:eastAsia="Times New Roman" w:hAnsi="Times New Roman" w:cs="Times New Roman"/>
                <w:sz w:val="24"/>
                <w:szCs w:val="24"/>
                <w:lang w:eastAsia="ru-RU"/>
              </w:rPr>
              <w:t xml:space="preserve"> ,</w:t>
            </w:r>
            <w:proofErr w:type="gramEnd"/>
            <w:r w:rsidRPr="002A0F9D">
              <w:rPr>
                <w:rFonts w:ascii="Times New Roman" w:eastAsia="Times New Roman" w:hAnsi="Times New Roman" w:cs="Times New Roman"/>
                <w:sz w:val="24"/>
                <w:szCs w:val="24"/>
                <w:lang w:eastAsia="ru-RU"/>
              </w:rPr>
              <w:t xml:space="preserve"> классов  в спортивной  жизни  школы.</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уководители</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Учителя </w:t>
            </w:r>
            <w:proofErr w:type="spellStart"/>
            <w:r w:rsidRPr="002A0F9D">
              <w:rPr>
                <w:rFonts w:ascii="Times New Roman" w:eastAsia="Times New Roman" w:hAnsi="Times New Roman" w:cs="Times New Roman"/>
                <w:sz w:val="24"/>
                <w:szCs w:val="24"/>
                <w:lang w:eastAsia="ru-RU"/>
              </w:rPr>
              <w:t>физич</w:t>
            </w:r>
            <w:proofErr w:type="spellEnd"/>
            <w:r w:rsidRPr="002A0F9D">
              <w:rPr>
                <w:rFonts w:ascii="Times New Roman" w:eastAsia="Times New Roman" w:hAnsi="Times New Roman" w:cs="Times New Roman"/>
                <w:sz w:val="24"/>
                <w:szCs w:val="24"/>
                <w:lang w:eastAsia="ru-RU"/>
              </w:rPr>
              <w:t>. культуры</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З) Организация  трудовой  практики  учащихся.</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Зам. АХЧ Гаджиев Р.М..</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w:t>
            </w:r>
            <w:proofErr w:type="spellEnd"/>
            <w:r w:rsidRPr="002A0F9D">
              <w:rPr>
                <w:rFonts w:ascii="Times New Roman" w:eastAsia="Times New Roman" w:hAnsi="Times New Roman" w:cs="Times New Roman"/>
                <w:sz w:val="24"/>
                <w:szCs w:val="24"/>
                <w:lang w:eastAsia="ru-RU"/>
              </w:rPr>
              <w:t>.</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 Провести открытые  воспитательные мероприятия.</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отд.  плану</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 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Л)  Продолжить  оказание  помощи  опытными  учителям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руководителями,  молодым классным руководителям</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C26B28" w:rsidRPr="002A0F9D" w:rsidTr="009E4F0C">
        <w:tc>
          <w:tcPr>
            <w:tcW w:w="3896"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организации  воспитательной  деятельности, учебной работы  обратить  внимание на</w:t>
            </w:r>
            <w:proofErr w:type="gramStart"/>
            <w:r w:rsidRPr="002A0F9D">
              <w:rPr>
                <w:rFonts w:ascii="Times New Roman" w:eastAsia="Times New Roman" w:hAnsi="Times New Roman" w:cs="Times New Roman"/>
                <w:sz w:val="24"/>
                <w:szCs w:val="24"/>
                <w:lang w:eastAsia="ru-RU"/>
              </w:rPr>
              <w:t xml:space="preserve"> :</w:t>
            </w:r>
            <w:proofErr w:type="gramEnd"/>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совершенствование  форм  урока,  использование на уроках новых  гуманистических  педагогических  технологий;</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  формирование </w:t>
            </w:r>
            <w:proofErr w:type="spellStart"/>
            <w:r w:rsidRPr="002A0F9D">
              <w:rPr>
                <w:rFonts w:ascii="Times New Roman" w:eastAsia="Times New Roman" w:hAnsi="Times New Roman" w:cs="Times New Roman"/>
                <w:sz w:val="24"/>
                <w:szCs w:val="24"/>
                <w:lang w:eastAsia="ru-RU"/>
              </w:rPr>
              <w:t>общеучебных</w:t>
            </w:r>
            <w:proofErr w:type="spellEnd"/>
            <w:r w:rsidRPr="002A0F9D">
              <w:rPr>
                <w:rFonts w:ascii="Times New Roman" w:eastAsia="Times New Roman" w:hAnsi="Times New Roman" w:cs="Times New Roman"/>
                <w:sz w:val="24"/>
                <w:szCs w:val="24"/>
                <w:lang w:eastAsia="ru-RU"/>
              </w:rPr>
              <w:t>  умений и навыков  в творческом  сотрудничестве  в системах  «ученик-учитель», «учени</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соученики».</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 воспитание духовности учащихся на  уроках  и </w:t>
            </w:r>
            <w:proofErr w:type="spellStart"/>
            <w:r w:rsidRPr="002A0F9D">
              <w:rPr>
                <w:rFonts w:ascii="Times New Roman" w:eastAsia="Times New Roman" w:hAnsi="Times New Roman" w:cs="Times New Roman"/>
                <w:sz w:val="24"/>
                <w:szCs w:val="24"/>
                <w:lang w:eastAsia="ru-RU"/>
              </w:rPr>
              <w:t>вовнеурочное</w:t>
            </w:r>
            <w:proofErr w:type="spellEnd"/>
            <w:r w:rsidRPr="002A0F9D">
              <w:rPr>
                <w:rFonts w:ascii="Times New Roman" w:eastAsia="Times New Roman" w:hAnsi="Times New Roman" w:cs="Times New Roman"/>
                <w:sz w:val="24"/>
                <w:szCs w:val="24"/>
                <w:lang w:eastAsia="ru-RU"/>
              </w:rPr>
              <w:t xml:space="preserve"> время.</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развитие  индивидуальных  способностей.</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обратить внимание на формирование  читательских  интересов, их  приобщений к  книге, воспитание  духовно богатой личности. </w:t>
            </w:r>
          </w:p>
        </w:tc>
        <w:tc>
          <w:tcPr>
            <w:tcW w:w="136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4485" w:type="dxa"/>
            <w:tcBorders>
              <w:top w:val="nil"/>
              <w:left w:val="nil"/>
              <w:bottom w:val="single" w:sz="8" w:space="0" w:color="000000"/>
              <w:right w:val="single" w:sz="8" w:space="0" w:color="000000"/>
            </w:tcBorders>
            <w:tcMar>
              <w:top w:w="0" w:type="dxa"/>
              <w:left w:w="107" w:type="dxa"/>
              <w:bottom w:w="0" w:type="dxa"/>
              <w:right w:w="108" w:type="dxa"/>
            </w:tcMar>
            <w:hideMark/>
          </w:tcPr>
          <w:p w:rsidR="00C26B28" w:rsidRPr="002A0F9D" w:rsidRDefault="00C26B28" w:rsidP="00C85C11">
            <w:pPr>
              <w:spacing w:after="0" w:line="240" w:lineRule="auto"/>
              <w:rPr>
                <w:rFonts w:ascii="Times New Roman" w:eastAsia="Times New Roman" w:hAnsi="Times New Roman" w:cs="Times New Roman"/>
                <w:sz w:val="24"/>
                <w:szCs w:val="24"/>
                <w:lang w:eastAsia="ru-RU"/>
              </w:rPr>
            </w:pPr>
          </w:p>
          <w:p w:rsidR="00C26B28" w:rsidRPr="002A0F9D" w:rsidRDefault="00C26B28"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26B28" w:rsidRPr="002A0F9D" w:rsidRDefault="00C26B28" w:rsidP="00C85C11">
            <w:pPr>
              <w:spacing w:after="0" w:line="240" w:lineRule="auto"/>
              <w:rPr>
                <w:rFonts w:ascii="Times New Roman" w:eastAsia="Times New Roman" w:hAnsi="Times New Roman" w:cs="Times New Roman"/>
                <w:sz w:val="24"/>
                <w:szCs w:val="24"/>
                <w:lang w:eastAsia="ru-RU"/>
              </w:rPr>
            </w:pPr>
          </w:p>
          <w:p w:rsidR="00C26B28" w:rsidRPr="002A0F9D" w:rsidRDefault="00C26B28"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Классные руководители</w:t>
            </w:r>
          </w:p>
        </w:tc>
      </w:tr>
    </w:tbl>
    <w:p w:rsidR="00C85C11" w:rsidRPr="002A0F9D" w:rsidRDefault="00C85C11" w:rsidP="00C85C1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line="240" w:lineRule="auto"/>
        <w:jc w:val="center"/>
        <w:rPr>
          <w:rFonts w:ascii="Times New Roman" w:eastAsia="Times New Roman" w:hAnsi="Times New Roman" w:cs="Times New Roman"/>
          <w:b/>
          <w:color w:val="181818"/>
          <w:sz w:val="24"/>
          <w:szCs w:val="24"/>
          <w:lang w:eastAsia="ru-RU"/>
        </w:rPr>
      </w:pPr>
      <w:r w:rsidRPr="002A0F9D">
        <w:rPr>
          <w:rFonts w:ascii="Times New Roman" w:eastAsia="Times New Roman" w:hAnsi="Times New Roman" w:cs="Times New Roman"/>
          <w:b/>
          <w:color w:val="181818"/>
          <w:sz w:val="24"/>
          <w:szCs w:val="24"/>
          <w:lang w:eastAsia="ru-RU"/>
        </w:rPr>
        <w:t>ЦЕННОСТН</w:t>
      </w:r>
      <w:proofErr w:type="gramStart"/>
      <w:r w:rsidRPr="002A0F9D">
        <w:rPr>
          <w:rFonts w:ascii="Times New Roman" w:eastAsia="Times New Roman" w:hAnsi="Times New Roman" w:cs="Times New Roman"/>
          <w:b/>
          <w:color w:val="181818"/>
          <w:sz w:val="24"/>
          <w:szCs w:val="24"/>
          <w:lang w:eastAsia="ru-RU"/>
        </w:rPr>
        <w:t>О-</w:t>
      </w:r>
      <w:proofErr w:type="gramEnd"/>
      <w:r w:rsidRPr="002A0F9D">
        <w:rPr>
          <w:rFonts w:ascii="Times New Roman" w:eastAsia="Times New Roman" w:hAnsi="Times New Roman" w:cs="Times New Roman"/>
          <w:b/>
          <w:color w:val="181818"/>
          <w:sz w:val="24"/>
          <w:szCs w:val="24"/>
          <w:lang w:eastAsia="ru-RU"/>
        </w:rPr>
        <w:t xml:space="preserve"> ОРИЕНТАЦИОННАЯ  ДЕЯТЕЛЬНОСТЬ</w:t>
      </w:r>
    </w:p>
    <w:tbl>
      <w:tblPr>
        <w:tblW w:w="11232" w:type="dxa"/>
        <w:tblInd w:w="-319" w:type="dxa"/>
        <w:tblLayout w:type="fixed"/>
        <w:tblCellMar>
          <w:left w:w="0" w:type="dxa"/>
          <w:right w:w="0" w:type="dxa"/>
        </w:tblCellMar>
        <w:tblLook w:val="04A0" w:firstRow="1" w:lastRow="0" w:firstColumn="1" w:lastColumn="0" w:noHBand="0" w:noVBand="1"/>
      </w:tblPr>
      <w:tblGrid>
        <w:gridCol w:w="4112"/>
        <w:gridCol w:w="1843"/>
        <w:gridCol w:w="567"/>
        <w:gridCol w:w="708"/>
        <w:gridCol w:w="284"/>
        <w:gridCol w:w="2693"/>
        <w:gridCol w:w="162"/>
        <w:gridCol w:w="863"/>
      </w:tblGrid>
      <w:tr w:rsidR="00C85C11" w:rsidRPr="002A0F9D" w:rsidTr="009E4F0C">
        <w:trPr>
          <w:gridAfter w:val="2"/>
          <w:wAfter w:w="1025" w:type="dxa"/>
        </w:trPr>
        <w:tc>
          <w:tcPr>
            <w:tcW w:w="4112"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ind w:right="1851"/>
              <w:jc w:val="center"/>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lastRenderedPageBreak/>
              <w:t>Деятельность</w:t>
            </w:r>
          </w:p>
        </w:tc>
        <w:tc>
          <w:tcPr>
            <w:tcW w:w="2410" w:type="dxa"/>
            <w:gridSpan w:val="2"/>
            <w:tcBorders>
              <w:top w:val="single" w:sz="8" w:space="0" w:color="000000"/>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Сроки</w:t>
            </w:r>
          </w:p>
        </w:tc>
        <w:tc>
          <w:tcPr>
            <w:tcW w:w="992" w:type="dxa"/>
            <w:gridSpan w:val="2"/>
            <w:tcBorders>
              <w:top w:val="single" w:sz="8" w:space="0" w:color="000000"/>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класс</w:t>
            </w:r>
          </w:p>
        </w:tc>
        <w:tc>
          <w:tcPr>
            <w:tcW w:w="2693" w:type="dxa"/>
            <w:tcBorders>
              <w:top w:val="single" w:sz="8" w:space="0" w:color="000000"/>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w:t>
            </w:r>
          </w:p>
        </w:tc>
      </w:tr>
      <w:tr w:rsidR="00C85C11"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 Продолжить работу по формированию школьного самоуправления</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ноябрь</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w:t>
            </w:r>
            <w:r w:rsidR="003428BC" w:rsidRPr="002A0F9D">
              <w:rPr>
                <w:rFonts w:ascii="Times New Roman" w:eastAsia="Times New Roman" w:hAnsi="Times New Roman" w:cs="Times New Roman"/>
                <w:sz w:val="24"/>
                <w:szCs w:val="24"/>
                <w:lang w:eastAsia="ru-RU"/>
              </w:rPr>
              <w:t>11</w:t>
            </w:r>
            <w:r w:rsidRPr="002A0F9D">
              <w:rPr>
                <w:rFonts w:ascii="Times New Roman" w:eastAsia="Times New Roman" w:hAnsi="Times New Roman" w:cs="Times New Roman"/>
                <w:sz w:val="24"/>
                <w:szCs w:val="24"/>
                <w:lang w:eastAsia="ru-RU"/>
              </w:rPr>
              <w:t>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roofErr w:type="spellStart"/>
            <w:r w:rsidR="003428BC" w:rsidRPr="002A0F9D">
              <w:rPr>
                <w:rFonts w:ascii="Times New Roman" w:eastAsia="Times New Roman" w:hAnsi="Times New Roman" w:cs="Times New Roman"/>
                <w:sz w:val="24"/>
                <w:szCs w:val="24"/>
                <w:lang w:eastAsia="ru-RU"/>
              </w:rPr>
              <w:t>Камилова</w:t>
            </w:r>
            <w:proofErr w:type="spellEnd"/>
            <w:r w:rsidR="003428BC" w:rsidRPr="002A0F9D">
              <w:rPr>
                <w:rFonts w:ascii="Times New Roman" w:eastAsia="Times New Roman" w:hAnsi="Times New Roman" w:cs="Times New Roman"/>
                <w:sz w:val="24"/>
                <w:szCs w:val="24"/>
                <w:lang w:eastAsia="ru-RU"/>
              </w:rPr>
              <w:t xml:space="preserve"> А.М.</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2. Провести мероприятий, посвященному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Дню Республики.</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октябрь-ноябрь</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960A7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Джаватханова</w:t>
            </w:r>
            <w:proofErr w:type="spellEnd"/>
            <w:r w:rsidRPr="002A0F9D">
              <w:rPr>
                <w:rFonts w:ascii="Times New Roman" w:eastAsia="Times New Roman" w:hAnsi="Times New Roman" w:cs="Times New Roman"/>
                <w:sz w:val="24"/>
                <w:szCs w:val="24"/>
                <w:lang w:eastAsia="ru-RU"/>
              </w:rPr>
              <w:t xml:space="preserve"> А.А.</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3.Организовать встречи с интересными людьми  в масштабах школы.</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960A7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Зав. музеем  </w:t>
            </w:r>
            <w:proofErr w:type="spellStart"/>
            <w:r w:rsidRPr="002A0F9D">
              <w:rPr>
                <w:rFonts w:ascii="Times New Roman" w:eastAsia="Times New Roman" w:hAnsi="Times New Roman" w:cs="Times New Roman"/>
                <w:sz w:val="24"/>
                <w:szCs w:val="24"/>
                <w:lang w:eastAsia="ru-RU"/>
              </w:rPr>
              <w:t>Абдулвагабова</w:t>
            </w:r>
            <w:proofErr w:type="spellEnd"/>
            <w:r w:rsidRPr="002A0F9D">
              <w:rPr>
                <w:rFonts w:ascii="Times New Roman" w:eastAsia="Times New Roman" w:hAnsi="Times New Roman" w:cs="Times New Roman"/>
                <w:sz w:val="24"/>
                <w:szCs w:val="24"/>
                <w:lang w:eastAsia="ru-RU"/>
              </w:rPr>
              <w:t xml:space="preserve"> Р.А.</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Организовать работу  по формированию  материалов и сбору  в школьном музее.</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Провести  мероприятия, посвященной  Дню  Победы</w:t>
            </w:r>
            <w:proofErr w:type="gramStart"/>
            <w:r w:rsidRPr="002A0F9D">
              <w:rPr>
                <w:rFonts w:ascii="Times New Roman" w:eastAsia="Times New Roman" w:hAnsi="Times New Roman" w:cs="Times New Roman"/>
                <w:sz w:val="24"/>
                <w:szCs w:val="24"/>
                <w:lang w:eastAsia="ru-RU"/>
              </w:rPr>
              <w:t xml:space="preserve"> :</w:t>
            </w:r>
            <w:proofErr w:type="gramEnd"/>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Организовать  вахту памяти погибшим  в ВОВ</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Возложение цветов</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Операция «Поздравительная открытка» ветеранов села</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«уроки-мужества»</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линейки</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встреча  с ветеранами</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6. Организация  линейки  1 сентября.</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7. Организация  праздника последнего  звонка.</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8. Организация  праздника  </w:t>
            </w:r>
            <w:proofErr w:type="gramStart"/>
            <w:r w:rsidRPr="002A0F9D">
              <w:rPr>
                <w:rFonts w:ascii="Times New Roman" w:eastAsia="Times New Roman" w:hAnsi="Times New Roman" w:cs="Times New Roman"/>
                <w:sz w:val="24"/>
                <w:szCs w:val="24"/>
                <w:lang w:eastAsia="ru-RU"/>
              </w:rPr>
              <w:t>посвященной</w:t>
            </w:r>
            <w:proofErr w:type="gramEnd"/>
            <w:r w:rsidRPr="002A0F9D">
              <w:rPr>
                <w:rFonts w:ascii="Times New Roman" w:eastAsia="Times New Roman" w:hAnsi="Times New Roman" w:cs="Times New Roman"/>
                <w:sz w:val="24"/>
                <w:szCs w:val="24"/>
                <w:lang w:eastAsia="ru-RU"/>
              </w:rPr>
              <w:t xml:space="preserve"> Дню  учителя.</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9. Организация  праздника 8 марта.</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8 </w:t>
            </w:r>
            <w:proofErr w:type="spellStart"/>
            <w:r w:rsidRPr="002A0F9D">
              <w:rPr>
                <w:rFonts w:ascii="Times New Roman" w:eastAsia="Times New Roman" w:hAnsi="Times New Roman" w:cs="Times New Roman"/>
                <w:sz w:val="24"/>
                <w:szCs w:val="24"/>
                <w:lang w:eastAsia="ru-RU"/>
              </w:rPr>
              <w:t>кл</w:t>
            </w:r>
            <w:proofErr w:type="spellEnd"/>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1-8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1-4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1-11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1-4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6кл.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tc>
      </w:tr>
      <w:tr w:rsidR="0021424F" w:rsidRPr="002A0F9D" w:rsidTr="009E4F0C">
        <w:trPr>
          <w:gridAfter w:val="2"/>
          <w:wAfter w:w="1025" w:type="dxa"/>
        </w:trPr>
        <w:tc>
          <w:tcPr>
            <w:tcW w:w="10207" w:type="dxa"/>
            <w:gridSpan w:val="6"/>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ind w:right="-199"/>
              <w:jc w:val="center"/>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ХУДОЖЕСТВЕННО-ТВОРЧЕСКОЙ   ДЕЯТЕЛЬНОСТИ</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735"/>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Деятельность</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377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класс</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 Совершенствование преподавания музыки, рисования, литературы и других  предметов учебного плана, играющих  главенствующую  роль в  эстетическом  воспитании  учащихся.</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Учит</w:t>
            </w:r>
            <w:proofErr w:type="gramStart"/>
            <w:r w:rsidRPr="002A0F9D">
              <w:rPr>
                <w:rFonts w:ascii="Times New Roman" w:eastAsia="Times New Roman" w:hAnsi="Times New Roman" w:cs="Times New Roman"/>
                <w:sz w:val="24"/>
                <w:szCs w:val="24"/>
                <w:lang w:eastAsia="ru-RU"/>
              </w:rPr>
              <w:t>.п</w:t>
            </w:r>
            <w:proofErr w:type="gramEnd"/>
            <w:r w:rsidRPr="002A0F9D">
              <w:rPr>
                <w:rFonts w:ascii="Times New Roman" w:eastAsia="Times New Roman" w:hAnsi="Times New Roman" w:cs="Times New Roman"/>
                <w:sz w:val="24"/>
                <w:szCs w:val="24"/>
                <w:lang w:eastAsia="ru-RU"/>
              </w:rPr>
              <w:t>ред.</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Подготовка театров  художественной  самодеятельности  и творческих  поздравлений.</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Дню  Учителя.</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8 марта (для учителей, для мам  и бабушек).</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Март</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6кл.</w:t>
            </w:r>
          </w:p>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3. Посещение выставок, кинотеатра.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Работа  по эстетическому оформлению  школы, совершенствования культуры  поведения  и внешнего  вида учащихся.</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1-9кл.</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5. Проведение школьных вечеров для  учащихся:</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Осенний бал</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Новогодний  вечер</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23 февраля</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Праздник  8 марта</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Ноябрь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Декабрь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Февраль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Март</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6. Организация  и проведение праздников:</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«До свидания</w:t>
            </w:r>
            <w:proofErr w:type="gramStart"/>
            <w:r w:rsidRPr="002A0F9D">
              <w:rPr>
                <w:rFonts w:ascii="Times New Roman" w:eastAsia="Times New Roman" w:hAnsi="Times New Roman" w:cs="Times New Roman"/>
                <w:sz w:val="24"/>
                <w:szCs w:val="24"/>
                <w:lang w:eastAsia="ru-RU"/>
              </w:rPr>
              <w:t xml:space="preserve"> ,</w:t>
            </w:r>
            <w:proofErr w:type="gramEnd"/>
            <w:r w:rsidRPr="002A0F9D">
              <w:rPr>
                <w:rFonts w:ascii="Times New Roman" w:eastAsia="Times New Roman" w:hAnsi="Times New Roman" w:cs="Times New Roman"/>
                <w:sz w:val="24"/>
                <w:szCs w:val="24"/>
                <w:lang w:eastAsia="ru-RU"/>
              </w:rPr>
              <w:t xml:space="preserve"> осень!»</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Новый год</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В стране  книг</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Декабрь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Март</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7. Организация  выставок  рисунков  и детских поделок:</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Дню  Учителя</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Дню  Республики</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Зимние  выставки</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8 марта</w:t>
            </w:r>
          </w:p>
          <w:p w:rsidR="0021424F" w:rsidRPr="002A0F9D" w:rsidRDefault="0021424F" w:rsidP="00C85C11">
            <w:pPr>
              <w:spacing w:after="0" w:line="240" w:lineRule="auto"/>
              <w:ind w:left="72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9 мая</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10. Организация  праздничного  оформления  школы:</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1 сентября</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 xml:space="preserve"> Дню учителя</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Новому  году</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8 марта</w:t>
            </w:r>
          </w:p>
          <w:p w:rsidR="0021424F" w:rsidRPr="002A0F9D" w:rsidRDefault="0021424F" w:rsidP="00C85C11">
            <w:pPr>
              <w:spacing w:after="0" w:line="240" w:lineRule="auto"/>
              <w:ind w:left="80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К празднику последнего звонка</w:t>
            </w:r>
          </w:p>
        </w:tc>
        <w:tc>
          <w:tcPr>
            <w:tcW w:w="184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Декабрь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Март</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 плану</w:t>
            </w:r>
          </w:p>
        </w:tc>
        <w:tc>
          <w:tcPr>
            <w:tcW w:w="1275"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1-7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1-7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1-7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1-7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1-7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2977"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21424F" w:rsidRPr="002A0F9D" w:rsidTr="009E4F0C">
        <w:trPr>
          <w:gridAfter w:val="2"/>
          <w:wAfter w:w="1025" w:type="dxa"/>
        </w:trPr>
        <w:tc>
          <w:tcPr>
            <w:tcW w:w="10207" w:type="dxa"/>
            <w:gridSpan w:val="6"/>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b/>
                <w:sz w:val="24"/>
                <w:szCs w:val="24"/>
                <w:lang w:eastAsia="ru-RU"/>
              </w:rPr>
            </w:pPr>
            <w:r w:rsidRPr="002A0F9D">
              <w:rPr>
                <w:rFonts w:ascii="Times New Roman" w:eastAsia="Times New Roman" w:hAnsi="Times New Roman" w:cs="Times New Roman"/>
                <w:b/>
                <w:sz w:val="24"/>
                <w:szCs w:val="24"/>
                <w:lang w:eastAsia="ru-RU"/>
              </w:rPr>
              <w:t>ТРУДОВАЯ ДЕЯТЕЛЬНОСТЬ</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593"/>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Деятельность</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Сроки</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Класс</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 Продолжение работы  по озеленению  школы и класса.</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1-9кл.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Организация  серии  трудовых  десантов на уборке  школьной территории  и оформлении  школы.</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Ноябрь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Апрель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7-9кл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 Школы</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 Продолжение традиций школы по организации  классных  дежурств  по школе.</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5-9кл.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Проведение  выставки  поделок.</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Учителей технологии</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5. Активизация  </w:t>
            </w:r>
            <w:proofErr w:type="spellStart"/>
            <w:r w:rsidRPr="002A0F9D">
              <w:rPr>
                <w:rFonts w:ascii="Times New Roman" w:eastAsia="Times New Roman" w:hAnsi="Times New Roman" w:cs="Times New Roman"/>
                <w:sz w:val="24"/>
                <w:szCs w:val="24"/>
                <w:lang w:eastAsia="ru-RU"/>
              </w:rPr>
              <w:t>профориентационной</w:t>
            </w:r>
            <w:proofErr w:type="spellEnd"/>
            <w:r w:rsidRPr="002A0F9D">
              <w:rPr>
                <w:rFonts w:ascii="Times New Roman" w:eastAsia="Times New Roman" w:hAnsi="Times New Roman" w:cs="Times New Roman"/>
                <w:sz w:val="24"/>
                <w:szCs w:val="24"/>
                <w:lang w:eastAsia="ru-RU"/>
              </w:rPr>
              <w:t xml:space="preserve"> работы  среди  учащихся  на уроках  и во внеурочное  время.</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8-9кл.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6. Организация работы  библиотечного актива  в каждом классе.</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 Май</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7. Контроль  за состоянием учебников</w:t>
            </w:r>
            <w:proofErr w:type="gramStart"/>
            <w:r w:rsidRPr="002A0F9D">
              <w:rPr>
                <w:rFonts w:ascii="Times New Roman" w:eastAsia="Times New Roman" w:hAnsi="Times New Roman" w:cs="Times New Roman"/>
                <w:sz w:val="24"/>
                <w:szCs w:val="24"/>
                <w:lang w:eastAsia="ru-RU"/>
              </w:rPr>
              <w:t xml:space="preserve"> .</w:t>
            </w:r>
            <w:proofErr w:type="gramEnd"/>
            <w:r w:rsidRPr="002A0F9D">
              <w:rPr>
                <w:rFonts w:ascii="Times New Roman" w:eastAsia="Times New Roman" w:hAnsi="Times New Roman" w:cs="Times New Roman"/>
                <w:sz w:val="24"/>
                <w:szCs w:val="24"/>
                <w:lang w:eastAsia="ru-RU"/>
              </w:rPr>
              <w:t xml:space="preserve"> Организация сдачи  и приема  учебников  и художественной  литературы.</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Ноябрь, февраль</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Зав. библиотекой</w:t>
            </w:r>
          </w:p>
        </w:tc>
      </w:tr>
      <w:tr w:rsidR="0021424F" w:rsidRPr="002A0F9D" w:rsidTr="009E4F0C">
        <w:trPr>
          <w:gridAfter w:val="2"/>
          <w:wAfter w:w="1025" w:type="dxa"/>
        </w:trPr>
        <w:tc>
          <w:tcPr>
            <w:tcW w:w="10207" w:type="dxa"/>
            <w:gridSpan w:val="6"/>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b/>
                <w:sz w:val="24"/>
                <w:szCs w:val="24"/>
                <w:lang w:eastAsia="ru-RU"/>
              </w:rPr>
            </w:pPr>
            <w:r w:rsidRPr="002A0F9D">
              <w:rPr>
                <w:rFonts w:ascii="Times New Roman" w:eastAsia="Times New Roman" w:hAnsi="Times New Roman" w:cs="Times New Roman"/>
                <w:b/>
                <w:sz w:val="24"/>
                <w:szCs w:val="24"/>
                <w:lang w:eastAsia="ru-RU"/>
              </w:rPr>
              <w:t>ПРАВОВАЯ  ДЕЯТЕЛЬНОСТЬ</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216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Деятельность</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сроки</w:t>
            </w:r>
          </w:p>
          <w:p w:rsidR="0021424F" w:rsidRPr="002A0F9D" w:rsidRDefault="0021424F" w:rsidP="00C85C11">
            <w:pPr>
              <w:spacing w:after="0" w:line="240" w:lineRule="auto"/>
              <w:ind w:right="3770"/>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 </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Класс</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 Организовать  и провести  классные часы  на тему «Права ребенка».</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Ноябрь</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Вести работу  по  выявлению  «трудновоспитуемых»  или  неблагополучных семей.</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1-11 </w:t>
            </w:r>
            <w:proofErr w:type="spellStart"/>
            <w:r w:rsidRPr="002A0F9D">
              <w:rPr>
                <w:rFonts w:ascii="Times New Roman" w:eastAsia="Times New Roman" w:hAnsi="Times New Roman" w:cs="Times New Roman"/>
                <w:sz w:val="24"/>
                <w:szCs w:val="24"/>
                <w:lang w:eastAsia="ru-RU"/>
              </w:rPr>
              <w:t>кл</w:t>
            </w:r>
            <w:proofErr w:type="spellEnd"/>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 Продолжить  работу по предупреждению  ДТП  с участием  несовершеннолетних  с приглашением инспекторов.</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 ноябрь, май</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1-8 </w:t>
            </w:r>
            <w:proofErr w:type="spellStart"/>
            <w:r w:rsidRPr="002A0F9D">
              <w:rPr>
                <w:rFonts w:ascii="Times New Roman" w:eastAsia="Times New Roman" w:hAnsi="Times New Roman" w:cs="Times New Roman"/>
                <w:sz w:val="24"/>
                <w:szCs w:val="24"/>
                <w:lang w:eastAsia="ru-RU"/>
              </w:rPr>
              <w:t>кл</w:t>
            </w:r>
            <w:proofErr w:type="spellEnd"/>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Беседы,  классные часы с приглашением  специалистов  юридических  консультаций.</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Март</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По плану</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Ознакомление учащихся с правилами  внутреннего распорядка  и в общественных местах.</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3428BC">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w:t>
            </w:r>
            <w:proofErr w:type="spellEnd"/>
            <w:r w:rsidRPr="002A0F9D">
              <w:rPr>
                <w:rFonts w:ascii="Times New Roman" w:eastAsia="Times New Roman" w:hAnsi="Times New Roman" w:cs="Times New Roman"/>
                <w:sz w:val="24"/>
                <w:szCs w:val="24"/>
                <w:lang w:eastAsia="ru-RU"/>
              </w:rPr>
              <w:t>.</w:t>
            </w:r>
          </w:p>
        </w:tc>
      </w:tr>
      <w:tr w:rsidR="0021424F" w:rsidRPr="002A0F9D" w:rsidTr="009E4F0C">
        <w:trPr>
          <w:gridAfter w:val="2"/>
          <w:wAfter w:w="1025" w:type="dxa"/>
        </w:trPr>
        <w:tc>
          <w:tcPr>
            <w:tcW w:w="10207" w:type="dxa"/>
            <w:gridSpan w:val="6"/>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СПОРТИВНО – ТУРИСТИЧЕСКАЯ   ДЕЯТЕЛЬНОСТЬ</w:t>
            </w:r>
          </w:p>
        </w:tc>
      </w:tr>
      <w:tr w:rsidR="0021424F" w:rsidRPr="002A0F9D" w:rsidTr="009E4F0C">
        <w:trPr>
          <w:gridAfter w:val="2"/>
          <w:wAfter w:w="1025" w:type="dxa"/>
          <w:trHeight w:val="405"/>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Деятельность</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Сроки</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Класс</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w:t>
            </w:r>
          </w:p>
        </w:tc>
      </w:tr>
      <w:tr w:rsidR="0021424F" w:rsidRPr="002A0F9D" w:rsidTr="009E4F0C">
        <w:trPr>
          <w:gridAfter w:val="2"/>
          <w:wAfter w:w="1025" w:type="dxa"/>
        </w:trPr>
        <w:tc>
          <w:tcPr>
            <w:tcW w:w="4112" w:type="dxa"/>
            <w:tcBorders>
              <w:top w:val="nil"/>
              <w:left w:val="single" w:sz="8" w:space="0" w:color="000000"/>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 xml:space="preserve">1.Провести  </w:t>
            </w:r>
            <w:proofErr w:type="spellStart"/>
            <w:r w:rsidRPr="002A0F9D">
              <w:rPr>
                <w:rFonts w:ascii="Times New Roman" w:eastAsia="Times New Roman" w:hAnsi="Times New Roman" w:cs="Times New Roman"/>
                <w:b/>
                <w:bCs/>
                <w:sz w:val="24"/>
                <w:szCs w:val="24"/>
                <w:lang w:eastAsia="ru-RU"/>
              </w:rPr>
              <w:t>школьныйтурслет</w:t>
            </w:r>
            <w:proofErr w:type="spellEnd"/>
            <w:r w:rsidRPr="002A0F9D">
              <w:rPr>
                <w:rFonts w:ascii="Times New Roman" w:eastAsia="Times New Roman" w:hAnsi="Times New Roman" w:cs="Times New Roman"/>
                <w:b/>
                <w:bCs/>
                <w:sz w:val="24"/>
                <w:szCs w:val="24"/>
                <w:lang w:eastAsia="ru-RU"/>
              </w:rPr>
              <w:t>.</w:t>
            </w:r>
          </w:p>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 Принять  участие  в районных соревнованиях по туризму.</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 Организовать работу   летнего  оздоровительного  лагеря.</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Организовать работу  спортивных  секций</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мини-футбол</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футбол</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волейбол</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лыжи</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теннис</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баскетбол</w:t>
            </w:r>
          </w:p>
          <w:p w:rsidR="0021424F" w:rsidRPr="002A0F9D" w:rsidRDefault="0021424F" w:rsidP="004251EF">
            <w:pPr>
              <w:numPr>
                <w:ilvl w:val="0"/>
                <w:numId w:val="2"/>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хоккей на льду</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Принимать  активное  участие  во всех  районных, школьных соревнованиях.</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2410"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Июнь, июль</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 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май</w:t>
            </w:r>
          </w:p>
        </w:tc>
        <w:tc>
          <w:tcPr>
            <w:tcW w:w="992" w:type="dxa"/>
            <w:gridSpan w:val="2"/>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6- 11кл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1-8кл.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1-11кл</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2693" w:type="dxa"/>
            <w:tcBorders>
              <w:top w:val="nil"/>
              <w:left w:val="nil"/>
              <w:bottom w:val="single" w:sz="8" w:space="0" w:color="000000"/>
              <w:right w:val="single" w:sz="8" w:space="0" w:color="000000"/>
            </w:tcBorders>
            <w:tcMar>
              <w:top w:w="0" w:type="dxa"/>
              <w:left w:w="107" w:type="dxa"/>
              <w:bottom w:w="0" w:type="dxa"/>
              <w:right w:w="108" w:type="dxa"/>
            </w:tcMa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21424F" w:rsidRPr="002A0F9D" w:rsidRDefault="0021424F"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 учителя</w:t>
            </w:r>
          </w:p>
        </w:tc>
      </w:tr>
      <w:tr w:rsidR="0021424F" w:rsidRPr="002A0F9D" w:rsidTr="009E4F0C">
        <w:tc>
          <w:tcPr>
            <w:tcW w:w="4112" w:type="dxa"/>
            <w:tcBorders>
              <w:top w:val="nil"/>
              <w:left w:val="nil"/>
              <w:bottom w:val="nil"/>
              <w:right w:val="nil"/>
            </w:tcBorders>
            <w:vAlign w:val="cente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tc>
        <w:tc>
          <w:tcPr>
            <w:tcW w:w="2410" w:type="dxa"/>
            <w:gridSpan w:val="2"/>
            <w:tcBorders>
              <w:top w:val="nil"/>
              <w:left w:val="nil"/>
              <w:bottom w:val="nil"/>
              <w:right w:val="nil"/>
            </w:tcBorders>
            <w:vAlign w:val="cente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vAlign w:val="cente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tc>
        <w:tc>
          <w:tcPr>
            <w:tcW w:w="2855" w:type="dxa"/>
            <w:gridSpan w:val="2"/>
            <w:tcBorders>
              <w:top w:val="nil"/>
              <w:left w:val="nil"/>
              <w:bottom w:val="nil"/>
              <w:right w:val="nil"/>
            </w:tcBorders>
            <w:vAlign w:val="cente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tc>
        <w:tc>
          <w:tcPr>
            <w:tcW w:w="863" w:type="dxa"/>
            <w:tcBorders>
              <w:top w:val="nil"/>
              <w:left w:val="nil"/>
              <w:bottom w:val="nil"/>
              <w:right w:val="nil"/>
            </w:tcBorders>
            <w:vAlign w:val="center"/>
            <w:hideMark/>
          </w:tcPr>
          <w:p w:rsidR="0021424F" w:rsidRPr="002A0F9D" w:rsidRDefault="0021424F" w:rsidP="00C85C11">
            <w:pPr>
              <w:spacing w:after="0" w:line="240" w:lineRule="auto"/>
              <w:rPr>
                <w:rFonts w:ascii="Times New Roman" w:eastAsia="Times New Roman" w:hAnsi="Times New Roman" w:cs="Times New Roman"/>
                <w:sz w:val="24"/>
                <w:szCs w:val="24"/>
                <w:lang w:eastAsia="ru-RU"/>
              </w:rPr>
            </w:pPr>
          </w:p>
        </w:tc>
      </w:tr>
    </w:tbl>
    <w:p w:rsidR="00C85C11" w:rsidRPr="002A0F9D" w:rsidRDefault="00C85C11" w:rsidP="00C85C11">
      <w:pPr>
        <w:shd w:val="clear" w:color="auto" w:fill="FFFFFF"/>
        <w:spacing w:after="0" w:line="240" w:lineRule="auto"/>
        <w:ind w:right="-141"/>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21424F" w:rsidRPr="002A0F9D" w:rsidRDefault="0021424F" w:rsidP="00C85C11">
      <w:pPr>
        <w:shd w:val="clear" w:color="auto" w:fill="FFFFFF"/>
        <w:spacing w:after="0" w:line="240" w:lineRule="auto"/>
        <w:ind w:right="-141"/>
        <w:rPr>
          <w:rFonts w:ascii="Times New Roman" w:eastAsia="Times New Roman" w:hAnsi="Times New Roman" w:cs="Times New Roman"/>
          <w:b/>
          <w:bCs/>
          <w:color w:val="181818"/>
          <w:sz w:val="24"/>
          <w:szCs w:val="24"/>
          <w:lang w:eastAsia="ru-RU"/>
        </w:rPr>
      </w:pPr>
    </w:p>
    <w:p w:rsidR="00C85C11" w:rsidRPr="002A0F9D" w:rsidRDefault="00C85C11" w:rsidP="00C85C11">
      <w:pPr>
        <w:shd w:val="clear" w:color="auto" w:fill="FFFFFF"/>
        <w:spacing w:after="0" w:line="240" w:lineRule="auto"/>
        <w:ind w:right="-141"/>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7</w:t>
      </w:r>
    </w:p>
    <w:p w:rsidR="00C85C11" w:rsidRPr="002A0F9D" w:rsidRDefault="00C85C11" w:rsidP="00C85C11">
      <w:pPr>
        <w:shd w:val="clear" w:color="auto" w:fill="FFFFFF"/>
        <w:spacing w:after="0" w:line="240" w:lineRule="auto"/>
        <w:ind w:right="-199"/>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РАБОТА  С  РОДИТЕЛЯМИ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Анализ работы  с родителями учащихся</w:t>
      </w:r>
    </w:p>
    <w:p w:rsidR="00C85C11" w:rsidRPr="002A0F9D" w:rsidRDefault="00C85C11" w:rsidP="00C85C11">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p>
    <w:p w:rsidR="00C85C11" w:rsidRPr="002A0F9D" w:rsidRDefault="00C85C11" w:rsidP="00C85C11">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 Следует отметить, что на должном уровне было организовано в течение года психолого-педагогическое просвещение родителей через общешкольные и классные </w:t>
      </w:r>
      <w:r w:rsidRPr="002A0F9D">
        <w:rPr>
          <w:rFonts w:ascii="Times New Roman" w:eastAsia="Times New Roman" w:hAnsi="Times New Roman" w:cs="Times New Roman"/>
          <w:color w:val="181818"/>
          <w:sz w:val="24"/>
          <w:szCs w:val="24"/>
          <w:lang w:eastAsia="ru-RU"/>
        </w:rPr>
        <w:lastRenderedPageBreak/>
        <w:t>родительские собрания. Большой упор делался на профилактику правонарушений среди подростков: беседы специалистов, лекции библиотекаря и психолога.</w:t>
      </w:r>
    </w:p>
    <w:p w:rsidR="00C85C11" w:rsidRPr="002A0F9D" w:rsidRDefault="00C85C11" w:rsidP="00C85C11">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Анализ  показывает, что в  работе с родителями были и есть трудности: не все родители понимают значимость совместной работы с </w:t>
      </w:r>
      <w:proofErr w:type="spellStart"/>
      <w:r w:rsidRPr="002A0F9D">
        <w:rPr>
          <w:rFonts w:ascii="Times New Roman" w:eastAsia="Times New Roman" w:hAnsi="Times New Roman" w:cs="Times New Roman"/>
          <w:color w:val="181818"/>
          <w:sz w:val="24"/>
          <w:szCs w:val="24"/>
          <w:lang w:eastAsia="ru-RU"/>
        </w:rPr>
        <w:t>педколлективом</w:t>
      </w:r>
      <w:proofErr w:type="spellEnd"/>
      <w:r w:rsidRPr="002A0F9D">
        <w:rPr>
          <w:rFonts w:ascii="Times New Roman" w:eastAsia="Times New Roman" w:hAnsi="Times New Roman" w:cs="Times New Roman"/>
          <w:color w:val="181818"/>
          <w:sz w:val="24"/>
          <w:szCs w:val="24"/>
          <w:lang w:eastAsia="ru-RU"/>
        </w:rPr>
        <w:t>,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C85C11" w:rsidRPr="002A0F9D" w:rsidRDefault="00C85C11" w:rsidP="00C85C11">
      <w:pPr>
        <w:shd w:val="clear" w:color="auto" w:fill="FFFFFF"/>
        <w:spacing w:after="0" w:line="240" w:lineRule="auto"/>
        <w:ind w:firstLine="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За  истекший год было сделано немало, но остаются вопросы, над которыми необходимо работать:</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Symbol" w:eastAsia="Times New Roman" w:hAnsi="Symbol"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w:t>
      </w:r>
    </w:p>
    <w:p w:rsidR="00C85C11" w:rsidRPr="002A0F9D" w:rsidRDefault="00C85C11" w:rsidP="00C85C11">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2A0F9D">
        <w:rPr>
          <w:rFonts w:ascii="Symbol" w:eastAsia="Times New Roman" w:hAnsi="Symbol" w:cs="Times New Roman"/>
          <w:color w:val="181818"/>
          <w:sz w:val="24"/>
          <w:szCs w:val="24"/>
          <w:lang w:eastAsia="ru-RU"/>
        </w:rPr>
        <w:t></w:t>
      </w:r>
      <w:r w:rsidRPr="002A0F9D">
        <w:rPr>
          <w:rFonts w:ascii="Times New Roman" w:eastAsia="Times New Roman" w:hAnsi="Times New Roman" w:cs="Times New Roman"/>
          <w:color w:val="181818"/>
          <w:sz w:val="24"/>
          <w:szCs w:val="24"/>
          <w:lang w:eastAsia="ru-RU"/>
        </w:rPr>
        <w:t>        нежелание учащихся развиваться творчески, физически, интеллектуально, что в свою очередь влияет на рост правонарушений среди них.</w:t>
      </w:r>
    </w:p>
    <w:p w:rsidR="00C85C11" w:rsidRPr="002A0F9D" w:rsidRDefault="00C85C11" w:rsidP="00C85C11">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 202</w:t>
      </w:r>
      <w:r w:rsidR="003428BC" w:rsidRPr="002A0F9D">
        <w:rPr>
          <w:rFonts w:ascii="Times New Roman" w:eastAsia="Times New Roman" w:hAnsi="Times New Roman" w:cs="Times New Roman"/>
          <w:color w:val="181818"/>
          <w:sz w:val="24"/>
          <w:szCs w:val="24"/>
          <w:lang w:eastAsia="ru-RU"/>
        </w:rPr>
        <w:t>2</w:t>
      </w:r>
      <w:r w:rsidRPr="002A0F9D">
        <w:rPr>
          <w:rFonts w:ascii="Times New Roman" w:eastAsia="Times New Roman" w:hAnsi="Times New Roman" w:cs="Times New Roman"/>
          <w:color w:val="181818"/>
          <w:sz w:val="24"/>
          <w:szCs w:val="24"/>
          <w:lang w:eastAsia="ru-RU"/>
        </w:rPr>
        <w:t>/202</w:t>
      </w:r>
      <w:r w:rsidR="003428BC"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 xml:space="preserve">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21424F" w:rsidRPr="002A0F9D" w:rsidRDefault="00C85C11" w:rsidP="00C85C11">
      <w:pPr>
        <w:shd w:val="clear" w:color="auto" w:fill="FFFFFF"/>
        <w:spacing w:line="240" w:lineRule="auto"/>
        <w:rPr>
          <w:rFonts w:ascii="Times New Roman" w:eastAsia="Times New Roman" w:hAnsi="Times New Roman" w:cs="Times New Roman"/>
          <w:b/>
          <w:color w:val="181818"/>
          <w:sz w:val="24"/>
          <w:szCs w:val="24"/>
          <w:lang w:eastAsia="ru-RU"/>
        </w:rPr>
      </w:pPr>
      <w:r w:rsidRPr="002A0F9D">
        <w:rPr>
          <w:rFonts w:ascii="Times New Roman" w:eastAsia="Times New Roman" w:hAnsi="Times New Roman" w:cs="Times New Roman"/>
          <w:color w:val="181818"/>
          <w:sz w:val="24"/>
          <w:szCs w:val="24"/>
          <w:lang w:eastAsia="ru-RU"/>
        </w:rPr>
        <w:t> </w:t>
      </w:r>
    </w:p>
    <w:tbl>
      <w:tblPr>
        <w:tblpPr w:leftFromText="180" w:rightFromText="180" w:vertAnchor="text"/>
        <w:tblW w:w="9881" w:type="dxa"/>
        <w:tblCellMar>
          <w:left w:w="0" w:type="dxa"/>
          <w:right w:w="0" w:type="dxa"/>
        </w:tblCellMar>
        <w:tblLook w:val="04A0" w:firstRow="1" w:lastRow="0" w:firstColumn="1" w:lastColumn="0" w:noHBand="0" w:noVBand="1"/>
      </w:tblPr>
      <w:tblGrid>
        <w:gridCol w:w="4777"/>
        <w:gridCol w:w="1986"/>
        <w:gridCol w:w="3118"/>
      </w:tblGrid>
      <w:tr w:rsidR="00C85C11" w:rsidRPr="002A0F9D" w:rsidTr="00960A71">
        <w:tc>
          <w:tcPr>
            <w:tcW w:w="9881"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b/>
                <w:sz w:val="24"/>
                <w:szCs w:val="24"/>
                <w:lang w:eastAsia="ru-RU"/>
              </w:rPr>
            </w:pPr>
            <w:r w:rsidRPr="002A0F9D">
              <w:rPr>
                <w:rFonts w:ascii="Times New Roman" w:eastAsia="Times New Roman" w:hAnsi="Times New Roman" w:cs="Times New Roman"/>
                <w:b/>
                <w:sz w:val="24"/>
                <w:szCs w:val="24"/>
                <w:lang w:eastAsia="ru-RU"/>
              </w:rPr>
              <w:t>                                               РАБОТА С РОДИТЕЛЯМИ</w:t>
            </w:r>
          </w:p>
        </w:tc>
      </w:tr>
      <w:tr w:rsidR="00C85C11" w:rsidRPr="002A0F9D" w:rsidTr="00960A71">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Деятельность</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Сроки</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Ответственные</w:t>
            </w:r>
          </w:p>
        </w:tc>
      </w:tr>
      <w:tr w:rsidR="00C85C11" w:rsidRPr="002A0F9D" w:rsidTr="00960A71">
        <w:trPr>
          <w:trHeight w:val="3030"/>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1. Провести   родительского собрания</w:t>
            </w:r>
          </w:p>
          <w:p w:rsidR="00C85C11" w:rsidRPr="002A0F9D" w:rsidRDefault="00C85C11" w:rsidP="004251EF">
            <w:pPr>
              <w:numPr>
                <w:ilvl w:val="0"/>
                <w:numId w:val="3"/>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знакомство  </w:t>
            </w:r>
            <w:proofErr w:type="spellStart"/>
            <w:r w:rsidRPr="002A0F9D">
              <w:rPr>
                <w:rFonts w:ascii="Times New Roman" w:eastAsia="Times New Roman" w:hAnsi="Times New Roman" w:cs="Times New Roman"/>
                <w:sz w:val="24"/>
                <w:szCs w:val="24"/>
                <w:lang w:eastAsia="ru-RU"/>
              </w:rPr>
              <w:t>спедколлективом</w:t>
            </w:r>
            <w:proofErr w:type="spellEnd"/>
            <w:r w:rsidRPr="002A0F9D">
              <w:rPr>
                <w:rFonts w:ascii="Times New Roman" w:eastAsia="Times New Roman" w:hAnsi="Times New Roman" w:cs="Times New Roman"/>
                <w:sz w:val="24"/>
                <w:szCs w:val="24"/>
                <w:lang w:eastAsia="ru-RU"/>
              </w:rPr>
              <w:t>, ознакомление  с  учебными программами, информация  об основных  требованиях  к  учащимся, выборы  родительских  комитетов</w:t>
            </w:r>
          </w:p>
          <w:p w:rsidR="00C85C11" w:rsidRPr="002A0F9D" w:rsidRDefault="00C85C11" w:rsidP="004251EF">
            <w:pPr>
              <w:numPr>
                <w:ilvl w:val="0"/>
                <w:numId w:val="3"/>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организация  питания  учащихся.</w:t>
            </w:r>
          </w:p>
          <w:p w:rsidR="00C85C11" w:rsidRPr="002A0F9D" w:rsidRDefault="00C85C11" w:rsidP="004251EF">
            <w:pPr>
              <w:numPr>
                <w:ilvl w:val="0"/>
                <w:numId w:val="3"/>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встречи  с учителями-предметниками,  подготовка  к промежуточной и итоговой аттестации.</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Сентябрь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Январь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Февраль</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w:t>
            </w:r>
          </w:p>
        </w:tc>
      </w:tr>
      <w:tr w:rsidR="00C85C11" w:rsidRPr="002A0F9D" w:rsidTr="00960A71">
        <w:trPr>
          <w:trHeight w:val="274"/>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4251EF">
            <w:pPr>
              <w:numPr>
                <w:ilvl w:val="0"/>
                <w:numId w:val="4"/>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ознакомление с Положением  об итоговой  аттестации  учащихся</w:t>
            </w:r>
            <w:proofErr w:type="gramStart"/>
            <w:r w:rsidRPr="002A0F9D">
              <w:rPr>
                <w:rFonts w:ascii="Times New Roman" w:eastAsia="Times New Roman" w:hAnsi="Times New Roman" w:cs="Times New Roman"/>
                <w:sz w:val="24"/>
                <w:szCs w:val="24"/>
                <w:lang w:eastAsia="ru-RU"/>
              </w:rPr>
              <w:t>.п</w:t>
            </w:r>
            <w:proofErr w:type="gramEnd"/>
            <w:r w:rsidRPr="002A0F9D">
              <w:rPr>
                <w:rFonts w:ascii="Times New Roman" w:eastAsia="Times New Roman" w:hAnsi="Times New Roman" w:cs="Times New Roman"/>
                <w:sz w:val="24"/>
                <w:szCs w:val="24"/>
                <w:lang w:eastAsia="ru-RU"/>
              </w:rPr>
              <w:t>оложением  о  серебряной и золотой медали, об освобождение от экзаменов.</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Март</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w:t>
            </w:r>
          </w:p>
        </w:tc>
      </w:tr>
      <w:tr w:rsidR="00C85C11" w:rsidRPr="002A0F9D" w:rsidTr="00960A71">
        <w:trPr>
          <w:trHeight w:val="1155"/>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4251EF">
            <w:pPr>
              <w:numPr>
                <w:ilvl w:val="0"/>
                <w:numId w:val="5"/>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ознакомление с  правилами для  </w:t>
            </w:r>
            <w:proofErr w:type="gramStart"/>
            <w:r w:rsidRPr="002A0F9D">
              <w:rPr>
                <w:rFonts w:ascii="Times New Roman" w:eastAsia="Times New Roman" w:hAnsi="Times New Roman" w:cs="Times New Roman"/>
                <w:sz w:val="24"/>
                <w:szCs w:val="24"/>
                <w:lang w:eastAsia="ru-RU"/>
              </w:rPr>
              <w:t>поступающих</w:t>
            </w:r>
            <w:proofErr w:type="gramEnd"/>
            <w:r w:rsidRPr="002A0F9D">
              <w:rPr>
                <w:rFonts w:ascii="Times New Roman" w:eastAsia="Times New Roman" w:hAnsi="Times New Roman" w:cs="Times New Roman"/>
                <w:sz w:val="24"/>
                <w:szCs w:val="24"/>
                <w:lang w:eastAsia="ru-RU"/>
              </w:rPr>
              <w:t>  в учебные заведения..</w:t>
            </w:r>
          </w:p>
          <w:p w:rsidR="00C85C11" w:rsidRPr="002A0F9D" w:rsidRDefault="00C85C11" w:rsidP="004251EF">
            <w:pPr>
              <w:numPr>
                <w:ilvl w:val="0"/>
                <w:numId w:val="5"/>
              </w:numPr>
              <w:spacing w:after="0" w:line="240" w:lineRule="auto"/>
              <w:ind w:left="0"/>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подготовка  к празднику  последнего звонка  выпускному вечеру.</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Апрель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Апрель</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roofErr w:type="spellEnd"/>
            <w:r w:rsidRPr="002A0F9D">
              <w:rPr>
                <w:rFonts w:ascii="Times New Roman" w:eastAsia="Times New Roman" w:hAnsi="Times New Roman" w:cs="Times New Roman"/>
                <w:sz w:val="24"/>
                <w:szCs w:val="24"/>
                <w:lang w:eastAsia="ru-RU"/>
              </w:rPr>
              <w:t>.</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w:t>
            </w:r>
          </w:p>
        </w:tc>
      </w:tr>
      <w:tr w:rsidR="00C85C11" w:rsidRPr="002A0F9D" w:rsidTr="00960A71">
        <w:trPr>
          <w:trHeight w:val="520"/>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организация  летнего отдыха учащихся.</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color w:val="000000"/>
                <w:sz w:val="24"/>
                <w:szCs w:val="24"/>
                <w:lang w:eastAsia="ru-RU"/>
              </w:rPr>
              <w:t>Май</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3428BC">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w:t>
            </w:r>
            <w:proofErr w:type="gramStart"/>
            <w:r w:rsidRPr="002A0F9D">
              <w:rPr>
                <w:rFonts w:ascii="Times New Roman" w:eastAsia="Times New Roman" w:hAnsi="Times New Roman" w:cs="Times New Roman"/>
                <w:sz w:val="24"/>
                <w:szCs w:val="24"/>
                <w:lang w:eastAsia="ru-RU"/>
              </w:rPr>
              <w:t xml:space="preserve">.,  </w:t>
            </w:r>
            <w:proofErr w:type="gramEnd"/>
          </w:p>
        </w:tc>
      </w:tr>
      <w:tr w:rsidR="00C85C11" w:rsidRPr="002A0F9D" w:rsidTr="00960A71">
        <w:trPr>
          <w:trHeight w:val="2340"/>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lastRenderedPageBreak/>
              <w:t>2. Провести заседание   родительского комитета:</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 распределении поручений, планирование  работы, организация  питания  учащихся</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 подготовке  к проведению  новогодних  утренников.</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Создание банка  данных   о возможной  помощи </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 порядке окончания учебного года,</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Декабрь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Январь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Февраль</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b/>
                <w:bCs/>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tc>
      </w:tr>
      <w:tr w:rsidR="00C85C11" w:rsidRPr="002A0F9D" w:rsidTr="00960A71">
        <w:trPr>
          <w:trHeight w:val="1905"/>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переводные  выпускные  экзамены, освобождение от экзаменов, организация  трудовой практики.</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Подготовка школы к новому учебному году, организация ремонтных работ.</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О проведении  выпускного вечера. </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Апрель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июнь</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C85C11" w:rsidRPr="002A0F9D" w:rsidTr="00960A71">
        <w:trPr>
          <w:trHeight w:val="1268"/>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 Систематически  проводить  индивидуальные  собеседования  учителей-предметников с родителями.</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C85C11" w:rsidRPr="002A0F9D" w:rsidTr="00960A71">
        <w:trPr>
          <w:trHeight w:val="945"/>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ind w:right="-199"/>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 Организовать  систематические  встречи  родителей учащихся,  имеющих  проблемы с учебой  и посещением занятий.</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r w:rsidR="00C85C11" w:rsidRPr="002A0F9D" w:rsidTr="00960A71">
        <w:trPr>
          <w:trHeight w:val="835"/>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 Привлекать  родителей к организации  воспитательной работы  со  школьниками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6. В организации  работы  с родителями  уделять  особое внимание.</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семьям,  в которых  один  родитель</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w:t>
            </w:r>
            <w:proofErr w:type="gramStart"/>
            <w:r w:rsidRPr="002A0F9D">
              <w:rPr>
                <w:rFonts w:ascii="Times New Roman" w:eastAsia="Times New Roman" w:hAnsi="Times New Roman" w:cs="Times New Roman"/>
                <w:sz w:val="24"/>
                <w:szCs w:val="24"/>
                <w:lang w:eastAsia="ru-RU"/>
              </w:rPr>
              <w:t>гражданам</w:t>
            </w:r>
            <w:proofErr w:type="gramEnd"/>
            <w:r w:rsidRPr="002A0F9D">
              <w:rPr>
                <w:rFonts w:ascii="Times New Roman" w:eastAsia="Times New Roman" w:hAnsi="Times New Roman" w:cs="Times New Roman"/>
                <w:sz w:val="24"/>
                <w:szCs w:val="24"/>
                <w:lang w:eastAsia="ru-RU"/>
              </w:rPr>
              <w:t>  выполняющим обязанности  опекунов</w:t>
            </w:r>
          </w:p>
          <w:p w:rsidR="00C85C11" w:rsidRPr="002A0F9D" w:rsidRDefault="00C85C11" w:rsidP="00C85C11">
            <w:pPr>
              <w:spacing w:after="0" w:line="240" w:lineRule="auto"/>
              <w:ind w:left="1080"/>
              <w:rPr>
                <w:rFonts w:ascii="Times New Roman" w:eastAsia="Times New Roman" w:hAnsi="Times New Roman" w:cs="Times New Roman"/>
                <w:sz w:val="24"/>
                <w:szCs w:val="24"/>
                <w:lang w:eastAsia="ru-RU"/>
              </w:rPr>
            </w:pPr>
            <w:r w:rsidRPr="002A0F9D">
              <w:rPr>
                <w:rFonts w:ascii="Symbol" w:eastAsia="Times New Roman" w:hAnsi="Symbol" w:cs="Times New Roman"/>
                <w:sz w:val="24"/>
                <w:szCs w:val="24"/>
                <w:lang w:eastAsia="ru-RU"/>
              </w:rPr>
              <w:t></w:t>
            </w:r>
            <w:r w:rsidRPr="002A0F9D">
              <w:rPr>
                <w:rFonts w:ascii="Times New Roman" w:eastAsia="Times New Roman" w:hAnsi="Times New Roman" w:cs="Times New Roman"/>
                <w:sz w:val="24"/>
                <w:szCs w:val="24"/>
                <w:lang w:eastAsia="ru-RU"/>
              </w:rPr>
              <w:t xml:space="preserve">        семьям, неблагополучным в </w:t>
            </w:r>
            <w:proofErr w:type="gramStart"/>
            <w:r w:rsidRPr="002A0F9D">
              <w:rPr>
                <w:rFonts w:ascii="Times New Roman" w:eastAsia="Times New Roman" w:hAnsi="Times New Roman" w:cs="Times New Roman"/>
                <w:sz w:val="24"/>
                <w:szCs w:val="24"/>
                <w:lang w:eastAsia="ru-RU"/>
              </w:rPr>
              <w:t>социально-педагогическом</w:t>
            </w:r>
            <w:proofErr w:type="gramEnd"/>
            <w:r w:rsidRPr="002A0F9D">
              <w:rPr>
                <w:rFonts w:ascii="Times New Roman" w:eastAsia="Times New Roman" w:hAnsi="Times New Roman" w:cs="Times New Roman"/>
                <w:sz w:val="24"/>
                <w:szCs w:val="24"/>
                <w:lang w:eastAsia="ru-RU"/>
              </w:rPr>
              <w:t>  отношений</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7. Обеспечить   участие  родителей в  поддержание в школе  надлежащего санитарно-гигиенического  режима.</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Администрация, </w:t>
            </w: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 рук</w:t>
            </w:r>
            <w:proofErr w:type="gramStart"/>
            <w:r w:rsidRPr="002A0F9D">
              <w:rPr>
                <w:rFonts w:ascii="Times New Roman" w:eastAsia="Times New Roman" w:hAnsi="Times New Roman" w:cs="Times New Roman"/>
                <w:sz w:val="24"/>
                <w:szCs w:val="24"/>
                <w:lang w:eastAsia="ru-RU"/>
              </w:rPr>
              <w:t xml:space="preserve">., </w:t>
            </w:r>
            <w:proofErr w:type="gramEnd"/>
            <w:r w:rsidRPr="002A0F9D">
              <w:rPr>
                <w:rFonts w:ascii="Times New Roman" w:eastAsia="Times New Roman" w:hAnsi="Times New Roman" w:cs="Times New Roman"/>
                <w:sz w:val="24"/>
                <w:szCs w:val="24"/>
                <w:lang w:eastAsia="ru-RU"/>
              </w:rPr>
              <w:t>предметники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  школы</w:t>
            </w:r>
          </w:p>
        </w:tc>
      </w:tr>
      <w:tr w:rsidR="00C85C11" w:rsidRPr="002A0F9D" w:rsidTr="00960A71">
        <w:trPr>
          <w:trHeight w:val="695"/>
        </w:trPr>
        <w:tc>
          <w:tcPr>
            <w:tcW w:w="4777" w:type="dxa"/>
            <w:tcBorders>
              <w:top w:val="nil"/>
              <w:left w:val="single" w:sz="8" w:space="0" w:color="000000"/>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8.Организация и проведение линейки, посвященной «Дню  Знаний»</w:t>
            </w:r>
          </w:p>
        </w:tc>
        <w:tc>
          <w:tcPr>
            <w:tcW w:w="1986"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01.09.</w:t>
            </w:r>
          </w:p>
        </w:tc>
        <w:tc>
          <w:tcPr>
            <w:tcW w:w="3118" w:type="dxa"/>
            <w:tcBorders>
              <w:top w:val="nil"/>
              <w:left w:val="nil"/>
              <w:bottom w:val="single" w:sz="8" w:space="0" w:color="000000"/>
              <w:right w:val="single" w:sz="8" w:space="0" w:color="000000"/>
            </w:tcBorders>
            <w:tcMar>
              <w:top w:w="0" w:type="dxa"/>
              <w:left w:w="100" w:type="dxa"/>
              <w:bottom w:w="0" w:type="dxa"/>
              <w:right w:w="108" w:type="dxa"/>
            </w:tcMar>
            <w:hideMark/>
          </w:tcPr>
          <w:p w:rsidR="00C85C11" w:rsidRPr="002A0F9D" w:rsidRDefault="003428BC"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Камилова</w:t>
            </w:r>
            <w:proofErr w:type="spellEnd"/>
            <w:r w:rsidRPr="002A0F9D">
              <w:rPr>
                <w:rFonts w:ascii="Times New Roman" w:eastAsia="Times New Roman" w:hAnsi="Times New Roman" w:cs="Times New Roman"/>
                <w:sz w:val="24"/>
                <w:szCs w:val="24"/>
                <w:lang w:eastAsia="ru-RU"/>
              </w:rPr>
              <w:t xml:space="preserve"> А.М.</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Совместно  с Советом  старшеклассников</w:t>
            </w:r>
          </w:p>
        </w:tc>
      </w:tr>
    </w:tbl>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Цель: Воспитание целостной личности, стремящейся реализовать свою уникальность, индивидуальность.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t>Задачи: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1.Создание единой системы воспитания в школе и в семье.</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Сотрудничество учителей, родителей и детей на всех этапах воспитательного процесса.</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Работа с родителями – основная часть воспитательной работы.</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организация  условий для изучения  морально-психологического климата в семье.</w:t>
      </w:r>
    </w:p>
    <w:p w:rsidR="00C85C11" w:rsidRPr="002A0F9D" w:rsidRDefault="0068245E"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C85C11" w:rsidRPr="002A0F9D">
        <w:rPr>
          <w:rFonts w:ascii="Times New Roman" w:eastAsia="Times New Roman" w:hAnsi="Times New Roman" w:cs="Times New Roman"/>
          <w:color w:val="181818"/>
          <w:sz w:val="24"/>
          <w:szCs w:val="24"/>
          <w:lang w:eastAsia="ru-RU"/>
        </w:rPr>
        <w:t>Отв. классные руководители.</w:t>
      </w:r>
    </w:p>
    <w:p w:rsidR="0068245E"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педагогическая помощь родителям по проблемам воспитания</w:t>
      </w:r>
      <w:r w:rsidR="0068245E" w:rsidRPr="002A0F9D">
        <w:rPr>
          <w:rFonts w:ascii="Times New Roman" w:eastAsia="Times New Roman" w:hAnsi="Times New Roman" w:cs="Times New Roman"/>
          <w:color w:val="181818"/>
          <w:sz w:val="24"/>
          <w:szCs w:val="24"/>
          <w:lang w:eastAsia="ru-RU"/>
        </w:rPr>
        <w:t>.</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proofErr w:type="gramStart"/>
      <w:r w:rsidRPr="002A0F9D">
        <w:rPr>
          <w:rFonts w:ascii="Times New Roman" w:eastAsia="Times New Roman" w:hAnsi="Times New Roman" w:cs="Times New Roman"/>
          <w:color w:val="181818"/>
          <w:sz w:val="24"/>
          <w:szCs w:val="24"/>
          <w:lang w:eastAsia="ru-RU"/>
        </w:rPr>
        <w:t>(Отв. классные руководители.</w:t>
      </w:r>
      <w:proofErr w:type="gramEnd"/>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организация досуга школьников с привлечением семьи.</w:t>
      </w:r>
    </w:p>
    <w:p w:rsidR="00C85C11" w:rsidRPr="002A0F9D" w:rsidRDefault="00C85C11" w:rsidP="0068245E">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Отв. классные руководители, заместитель    директора по воспитательной работе.</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использование семейного воспитания в практической деятельности (родительские комитеты)</w:t>
      </w:r>
      <w:proofErr w:type="gramStart"/>
      <w:r w:rsidRPr="002A0F9D">
        <w:rPr>
          <w:rFonts w:ascii="Times New Roman" w:eastAsia="Times New Roman" w:hAnsi="Times New Roman" w:cs="Times New Roman"/>
          <w:color w:val="181818"/>
          <w:sz w:val="24"/>
          <w:szCs w:val="24"/>
          <w:lang w:eastAsia="ru-RU"/>
        </w:rPr>
        <w:t xml:space="preserve"> .</w:t>
      </w:r>
      <w:proofErr w:type="gramEnd"/>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привлечение родителей к благоустройству школы и её территории (субботники, ремонт).</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11. Совместная работа учителей, учащихся и родителей.</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1 четверть.</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классные родительские собрания</w:t>
      </w:r>
    </w:p>
    <w:p w:rsidR="00C85C11" w:rsidRPr="002A0F9D" w:rsidRDefault="0068245E"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C85C11" w:rsidRPr="002A0F9D">
        <w:rPr>
          <w:rFonts w:ascii="Times New Roman" w:eastAsia="Times New Roman" w:hAnsi="Times New Roman" w:cs="Times New Roman"/>
          <w:color w:val="181818"/>
          <w:sz w:val="24"/>
          <w:szCs w:val="24"/>
          <w:lang w:eastAsia="ru-RU"/>
        </w:rPr>
        <w:t xml:space="preserve"> в течение года, отв. </w:t>
      </w:r>
      <w:proofErr w:type="spellStart"/>
      <w:r w:rsidR="00C85C11" w:rsidRPr="002A0F9D">
        <w:rPr>
          <w:rFonts w:ascii="Times New Roman" w:eastAsia="Times New Roman" w:hAnsi="Times New Roman" w:cs="Times New Roman"/>
          <w:color w:val="181818"/>
          <w:sz w:val="24"/>
          <w:szCs w:val="24"/>
          <w:lang w:eastAsia="ru-RU"/>
        </w:rPr>
        <w:t>кл</w:t>
      </w:r>
      <w:proofErr w:type="spellEnd"/>
      <w:r w:rsidR="00C85C11" w:rsidRPr="002A0F9D">
        <w:rPr>
          <w:rFonts w:ascii="Times New Roman" w:eastAsia="Times New Roman" w:hAnsi="Times New Roman" w:cs="Times New Roman"/>
          <w:color w:val="181818"/>
          <w:sz w:val="24"/>
          <w:szCs w:val="24"/>
          <w:lang w:eastAsia="ru-RU"/>
        </w:rPr>
        <w:t>. руководители</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презентация кружков и секций</w:t>
      </w:r>
    </w:p>
    <w:p w:rsidR="00C85C11" w:rsidRPr="002A0F9D" w:rsidRDefault="00C85C11" w:rsidP="0068245E">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отв. зам. директора по ВР.</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запись в кружки и секции</w:t>
      </w:r>
    </w:p>
    <w:p w:rsidR="00C85C11" w:rsidRPr="002A0F9D" w:rsidRDefault="0068245E"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C85C11" w:rsidRPr="002A0F9D">
        <w:rPr>
          <w:rFonts w:ascii="Times New Roman" w:eastAsia="Times New Roman" w:hAnsi="Times New Roman" w:cs="Times New Roman"/>
          <w:color w:val="181818"/>
          <w:sz w:val="24"/>
          <w:szCs w:val="24"/>
          <w:lang w:eastAsia="ru-RU"/>
        </w:rPr>
        <w:t xml:space="preserve">Отв. </w:t>
      </w:r>
      <w:proofErr w:type="spellStart"/>
      <w:r w:rsidR="00C85C11" w:rsidRPr="002A0F9D">
        <w:rPr>
          <w:rFonts w:ascii="Times New Roman" w:eastAsia="Times New Roman" w:hAnsi="Times New Roman" w:cs="Times New Roman"/>
          <w:color w:val="181818"/>
          <w:sz w:val="24"/>
          <w:szCs w:val="24"/>
          <w:lang w:eastAsia="ru-RU"/>
        </w:rPr>
        <w:t>кл</w:t>
      </w:r>
      <w:proofErr w:type="spellEnd"/>
      <w:r w:rsidR="00C85C11" w:rsidRPr="002A0F9D">
        <w:rPr>
          <w:rFonts w:ascii="Times New Roman" w:eastAsia="Times New Roman" w:hAnsi="Times New Roman" w:cs="Times New Roman"/>
          <w:color w:val="181818"/>
          <w:sz w:val="24"/>
          <w:szCs w:val="24"/>
          <w:lang w:eastAsia="ru-RU"/>
        </w:rPr>
        <w:t>. руководители.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субботники по благоустройству школы.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68245E" w:rsidRPr="002A0F9D">
        <w:rPr>
          <w:rFonts w:ascii="Times New Roman" w:eastAsia="Times New Roman" w:hAnsi="Times New Roman" w:cs="Times New Roman"/>
          <w:color w:val="181818"/>
          <w:sz w:val="24"/>
          <w:szCs w:val="24"/>
          <w:lang w:eastAsia="ru-RU"/>
        </w:rPr>
        <w:t>        </w:t>
      </w:r>
      <w:r w:rsidRPr="002A0F9D">
        <w:rPr>
          <w:rFonts w:ascii="Times New Roman" w:eastAsia="Times New Roman" w:hAnsi="Times New Roman" w:cs="Times New Roman"/>
          <w:color w:val="181818"/>
          <w:sz w:val="24"/>
          <w:szCs w:val="24"/>
          <w:lang w:eastAsia="ru-RU"/>
        </w:rPr>
        <w:t>Отв. родительский комитет, профком</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2 четверть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Праздник «День матери»                            ноябрь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День открытых дверей                                 декабрь</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3 четверть</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участие в общешкольных праздниках (День защитников Отечества, 8 марта).</w:t>
      </w:r>
    </w:p>
    <w:p w:rsidR="00C85C11" w:rsidRPr="002A0F9D" w:rsidRDefault="00C85C11"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Отв. зам. директора по ВР</w:t>
      </w:r>
    </w:p>
    <w:p w:rsidR="00C85C11" w:rsidRPr="002A0F9D" w:rsidRDefault="00C85C11" w:rsidP="0068245E">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Анкетирование родителей «Портрет моего ребенка»</w:t>
      </w:r>
    </w:p>
    <w:p w:rsidR="00C85C11" w:rsidRPr="002A0F9D" w:rsidRDefault="0068245E" w:rsidP="00C85C11">
      <w:pPr>
        <w:shd w:val="clear" w:color="auto" w:fill="FFFFFF"/>
        <w:spacing w:after="0" w:line="240" w:lineRule="auto"/>
        <w:ind w:left="708"/>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w:t>
      </w:r>
      <w:r w:rsidR="00C85C11" w:rsidRPr="002A0F9D">
        <w:rPr>
          <w:rFonts w:ascii="Times New Roman" w:eastAsia="Times New Roman" w:hAnsi="Times New Roman" w:cs="Times New Roman"/>
          <w:color w:val="181818"/>
          <w:sz w:val="24"/>
          <w:szCs w:val="24"/>
          <w:lang w:eastAsia="ru-RU"/>
        </w:rPr>
        <w:t xml:space="preserve"> Март         отв. </w:t>
      </w:r>
      <w:proofErr w:type="spellStart"/>
      <w:r w:rsidR="00C85C11" w:rsidRPr="002A0F9D">
        <w:rPr>
          <w:rFonts w:ascii="Times New Roman" w:eastAsia="Times New Roman" w:hAnsi="Times New Roman" w:cs="Times New Roman"/>
          <w:color w:val="181818"/>
          <w:sz w:val="24"/>
          <w:szCs w:val="24"/>
          <w:lang w:eastAsia="ru-RU"/>
        </w:rPr>
        <w:t>кл</w:t>
      </w:r>
      <w:proofErr w:type="spellEnd"/>
      <w:r w:rsidR="00C85C11" w:rsidRPr="002A0F9D">
        <w:rPr>
          <w:rFonts w:ascii="Times New Roman" w:eastAsia="Times New Roman" w:hAnsi="Times New Roman" w:cs="Times New Roman"/>
          <w:color w:val="181818"/>
          <w:sz w:val="24"/>
          <w:szCs w:val="24"/>
          <w:lang w:eastAsia="ru-RU"/>
        </w:rPr>
        <w:t>. руководители</w:t>
      </w:r>
    </w:p>
    <w:p w:rsidR="00C85C11" w:rsidRPr="002A0F9D" w:rsidRDefault="00C85C11" w:rsidP="00C85C11">
      <w:pPr>
        <w:shd w:val="clear" w:color="auto" w:fill="FFFFFF"/>
        <w:spacing w:after="0" w:line="240" w:lineRule="auto"/>
        <w:ind w:left="1413"/>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4 четверть</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proofErr w:type="gramStart"/>
      <w:r w:rsidRPr="002A0F9D">
        <w:rPr>
          <w:rFonts w:ascii="Times New Roman" w:eastAsia="Times New Roman" w:hAnsi="Times New Roman" w:cs="Times New Roman"/>
          <w:color w:val="181818"/>
          <w:sz w:val="24"/>
          <w:szCs w:val="24"/>
          <w:lang w:eastAsia="ru-RU"/>
        </w:rPr>
        <w:t>-участие родителей в общешкольных праздниках (День Семьи, День пожилых людей, День Победы</w:t>
      </w:r>
      <w:proofErr w:type="gramEnd"/>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отчет о проделанной работе за год.</w:t>
      </w:r>
    </w:p>
    <w:p w:rsidR="00C85C11" w:rsidRPr="002A0F9D" w:rsidRDefault="00C85C11" w:rsidP="00C85C11">
      <w:pPr>
        <w:shd w:val="clear" w:color="auto" w:fill="FFFFFF"/>
        <w:spacing w:after="0" w:line="240" w:lineRule="auto"/>
        <w:ind w:left="705"/>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участие родителей в ремонте классов (июн</w:t>
      </w:r>
      <w:proofErr w:type="gramStart"/>
      <w:r w:rsidRPr="002A0F9D">
        <w:rPr>
          <w:rFonts w:ascii="Times New Roman" w:eastAsia="Times New Roman" w:hAnsi="Times New Roman" w:cs="Times New Roman"/>
          <w:color w:val="181818"/>
          <w:sz w:val="24"/>
          <w:szCs w:val="24"/>
          <w:lang w:eastAsia="ru-RU"/>
        </w:rPr>
        <w:t>ь-</w:t>
      </w:r>
      <w:proofErr w:type="gramEnd"/>
      <w:r w:rsidRPr="002A0F9D">
        <w:rPr>
          <w:rFonts w:ascii="Times New Roman" w:eastAsia="Times New Roman" w:hAnsi="Times New Roman" w:cs="Times New Roman"/>
          <w:color w:val="181818"/>
          <w:sz w:val="24"/>
          <w:szCs w:val="24"/>
          <w:lang w:eastAsia="ru-RU"/>
        </w:rPr>
        <w:t xml:space="preserve"> август)</w:t>
      </w:r>
    </w:p>
    <w:p w:rsidR="00C85C11" w:rsidRPr="002A0F9D" w:rsidRDefault="00C85C11" w:rsidP="00C85C11">
      <w:pPr>
        <w:shd w:val="clear" w:color="auto" w:fill="FFFFFF"/>
        <w:spacing w:line="240" w:lineRule="auto"/>
        <w:ind w:left="705"/>
        <w:rPr>
          <w:rFonts w:ascii="Times New Roman" w:eastAsia="Times New Roman" w:hAnsi="Times New Roman" w:cs="Times New Roman"/>
          <w:b/>
          <w:color w:val="181818"/>
          <w:sz w:val="24"/>
          <w:szCs w:val="24"/>
          <w:lang w:eastAsia="ru-RU"/>
        </w:rPr>
      </w:pPr>
      <w:r w:rsidRPr="002A0F9D">
        <w:rPr>
          <w:rFonts w:ascii="Times New Roman" w:eastAsia="Times New Roman" w:hAnsi="Times New Roman" w:cs="Times New Roman"/>
          <w:b/>
          <w:color w:val="181818"/>
          <w:sz w:val="24"/>
          <w:szCs w:val="24"/>
          <w:lang w:eastAsia="ru-RU"/>
        </w:rPr>
        <w:t>РАБОТА С ПРОБЛЕМНЫМИ ДЕТЬМИ.</w:t>
      </w:r>
    </w:p>
    <w:tbl>
      <w:tblPr>
        <w:tblW w:w="9573" w:type="dxa"/>
        <w:tblCellMar>
          <w:left w:w="0" w:type="dxa"/>
          <w:right w:w="0" w:type="dxa"/>
        </w:tblCellMar>
        <w:tblLook w:val="04A0" w:firstRow="1" w:lastRow="0" w:firstColumn="1" w:lastColumn="0" w:noHBand="0" w:noVBand="1"/>
      </w:tblPr>
      <w:tblGrid>
        <w:gridCol w:w="630"/>
        <w:gridCol w:w="5140"/>
        <w:gridCol w:w="1584"/>
        <w:gridCol w:w="2219"/>
      </w:tblGrid>
      <w:tr w:rsidR="00C85C11" w:rsidRPr="002A0F9D" w:rsidTr="00C85C11">
        <w:tc>
          <w:tcPr>
            <w:tcW w:w="6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w:t>
            </w:r>
          </w:p>
        </w:tc>
        <w:tc>
          <w:tcPr>
            <w:tcW w:w="51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Проводимая работа</w:t>
            </w:r>
          </w:p>
        </w:tc>
        <w:tc>
          <w:tcPr>
            <w:tcW w:w="1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Сроки</w:t>
            </w:r>
          </w:p>
        </w:tc>
        <w:tc>
          <w:tcPr>
            <w:tcW w:w="22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Ответственный</w:t>
            </w:r>
          </w:p>
        </w:tc>
      </w:tr>
      <w:tr w:rsidR="00C85C11" w:rsidRPr="002A0F9D" w:rsidTr="00C85C11">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1.</w:t>
            </w:r>
          </w:p>
        </w:tc>
        <w:tc>
          <w:tcPr>
            <w:tcW w:w="5139"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Совместное с родительским комитетом планирование работы на год.</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октябрь</w:t>
            </w:r>
          </w:p>
        </w:tc>
        <w:tc>
          <w:tcPr>
            <w:tcW w:w="2219"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директор</w:t>
            </w:r>
          </w:p>
        </w:tc>
      </w:tr>
      <w:tr w:rsidR="00C85C11" w:rsidRPr="002A0F9D" w:rsidTr="00C85C11">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2</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3.</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4.</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5.</w:t>
            </w:r>
          </w:p>
        </w:tc>
        <w:tc>
          <w:tcPr>
            <w:tcW w:w="5139"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Совместная работа по направлениям:</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 Заседания комиссии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 Работа с неблагополучными семьями, посещение на дому, приглашение для бесед.</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Организация отдыха и досуга «трудных» детей.</w:t>
            </w:r>
          </w:p>
          <w:p w:rsidR="00C85C11" w:rsidRPr="002A0F9D" w:rsidRDefault="0068245E"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 xml:space="preserve"> г</w:t>
            </w:r>
            <w:r w:rsidR="00C85C11" w:rsidRPr="002A0F9D">
              <w:rPr>
                <w:rFonts w:ascii="Times New Roman" w:eastAsia="Times New Roman" w:hAnsi="Times New Roman" w:cs="Times New Roman"/>
                <w:sz w:val="24"/>
                <w:szCs w:val="24"/>
                <w:lang w:eastAsia="ru-RU"/>
              </w:rPr>
              <w:t>) Привлечение медицинских работников, работников РОВД.</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ж) Организация совместной работы с ДК и сельской библиотекой.</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Работа с общественными организациями школы.</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 Выносить на педсоветы вопросы работы с трудными детьми, неблагополучными семьями.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 организовать работу школьной психолого-педагогической комиссии по работе с «трудными» детьми.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Воспитательная работа.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 вовлекать «трудных» в спортивные секции, кружки.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 усилить роль школьного самоуправления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на семинарах  анализировать индивидуальные особенности «трудных», определять работу по коррекции воспитания.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г) включать в классные часы работу по правовому воспитанию, антиалкогольной и антинаркотической пропаганде.</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д) День правовых знаний.</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Работа с родителями.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 проведение собраний с правовой направленностью.</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б) вовлечение родителей в кружки и секции.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посещение семей, составление актов обследования жилищно-бытовых условий.</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г) привлечение членов родительского комитета к работе с проблемными детьми.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c>
          <w:tcPr>
            <w:tcW w:w="1584"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1 раз в четверть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gramStart"/>
            <w:r w:rsidRPr="002A0F9D">
              <w:rPr>
                <w:rFonts w:ascii="Times New Roman" w:eastAsia="Times New Roman" w:hAnsi="Times New Roman" w:cs="Times New Roman"/>
                <w:sz w:val="24"/>
                <w:szCs w:val="24"/>
                <w:lang w:eastAsia="ru-RU"/>
              </w:rPr>
              <w:t>.г</w:t>
            </w:r>
            <w:proofErr w:type="gramEnd"/>
            <w:r w:rsidRPr="002A0F9D">
              <w:rPr>
                <w:rFonts w:ascii="Times New Roman" w:eastAsia="Times New Roman" w:hAnsi="Times New Roman" w:cs="Times New Roman"/>
                <w:sz w:val="24"/>
                <w:szCs w:val="24"/>
                <w:lang w:eastAsia="ru-RU"/>
              </w:rPr>
              <w:t>ода</w:t>
            </w:r>
            <w:proofErr w:type="spellEnd"/>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Сентябрь</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В течение года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В </w:t>
            </w:r>
            <w:proofErr w:type="spellStart"/>
            <w:r w:rsidRPr="002A0F9D">
              <w:rPr>
                <w:rFonts w:ascii="Times New Roman" w:eastAsia="Times New Roman" w:hAnsi="Times New Roman" w:cs="Times New Roman"/>
                <w:sz w:val="24"/>
                <w:szCs w:val="24"/>
                <w:lang w:eastAsia="ru-RU"/>
              </w:rPr>
              <w:t>теч</w:t>
            </w:r>
            <w:proofErr w:type="spellEnd"/>
            <w:r w:rsidRPr="002A0F9D">
              <w:rPr>
                <w:rFonts w:ascii="Times New Roman" w:eastAsia="Times New Roman" w:hAnsi="Times New Roman" w:cs="Times New Roman"/>
                <w:sz w:val="24"/>
                <w:szCs w:val="24"/>
                <w:lang w:eastAsia="ru-RU"/>
              </w:rPr>
              <w:t>. года</w:t>
            </w:r>
          </w:p>
        </w:tc>
        <w:tc>
          <w:tcPr>
            <w:tcW w:w="2219" w:type="dxa"/>
            <w:tcBorders>
              <w:top w:val="nil"/>
              <w:left w:val="nil"/>
              <w:bottom w:val="single" w:sz="8" w:space="0" w:color="000000"/>
              <w:right w:val="single" w:sz="8" w:space="0" w:color="000000"/>
            </w:tcBorders>
            <w:tcMar>
              <w:top w:w="0" w:type="dxa"/>
              <w:left w:w="108" w:type="dxa"/>
              <w:bottom w:w="0" w:type="dxa"/>
              <w:right w:w="108" w:type="dxa"/>
            </w:tcMar>
            <w:hideMark/>
          </w:tcPr>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Председатель родит</w:t>
            </w:r>
            <w:proofErr w:type="gramStart"/>
            <w:r w:rsidRPr="002A0F9D">
              <w:rPr>
                <w:rFonts w:ascii="Times New Roman" w:eastAsia="Times New Roman" w:hAnsi="Times New Roman" w:cs="Times New Roman"/>
                <w:sz w:val="24"/>
                <w:szCs w:val="24"/>
                <w:lang w:eastAsia="ru-RU"/>
              </w:rPr>
              <w:t>.к</w:t>
            </w:r>
            <w:proofErr w:type="gramEnd"/>
            <w:r w:rsidRPr="002A0F9D">
              <w:rPr>
                <w:rFonts w:ascii="Times New Roman" w:eastAsia="Times New Roman" w:hAnsi="Times New Roman" w:cs="Times New Roman"/>
                <w:sz w:val="24"/>
                <w:szCs w:val="24"/>
                <w:lang w:eastAsia="ru-RU"/>
              </w:rPr>
              <w:t>омитета</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xml:space="preserve">Администрация, </w:t>
            </w: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уководители</w:t>
            </w:r>
            <w:proofErr w:type="spellEnd"/>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spellEnd"/>
            <w:r w:rsidRPr="002A0F9D">
              <w:rPr>
                <w:rFonts w:ascii="Times New Roman" w:eastAsia="Times New Roman" w:hAnsi="Times New Roman" w:cs="Times New Roman"/>
                <w:sz w:val="24"/>
                <w:szCs w:val="24"/>
                <w:lang w:eastAsia="ru-RU"/>
              </w:rPr>
              <w:t>. руководит.</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lastRenderedPageBreak/>
              <w:t>Завуч по ВР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завуч по ВР</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администрация</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proofErr w:type="spellStart"/>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уководители</w:t>
            </w:r>
            <w:proofErr w:type="spellEnd"/>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Работники РОВД, КДН</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уководители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Кл</w:t>
            </w:r>
            <w:proofErr w:type="gramStart"/>
            <w:r w:rsidRPr="002A0F9D">
              <w:rPr>
                <w:rFonts w:ascii="Times New Roman" w:eastAsia="Times New Roman" w:hAnsi="Times New Roman" w:cs="Times New Roman"/>
                <w:sz w:val="24"/>
                <w:szCs w:val="24"/>
                <w:lang w:eastAsia="ru-RU"/>
              </w:rPr>
              <w:t>.р</w:t>
            </w:r>
            <w:proofErr w:type="gramEnd"/>
            <w:r w:rsidRPr="002A0F9D">
              <w:rPr>
                <w:rFonts w:ascii="Times New Roman" w:eastAsia="Times New Roman" w:hAnsi="Times New Roman" w:cs="Times New Roman"/>
                <w:sz w:val="24"/>
                <w:szCs w:val="24"/>
                <w:lang w:eastAsia="ru-RU"/>
              </w:rPr>
              <w:t>уководители</w:t>
            </w:r>
          </w:p>
          <w:p w:rsidR="00C85C11" w:rsidRPr="002A0F9D" w:rsidRDefault="00C85C11" w:rsidP="00C85C11">
            <w:pPr>
              <w:spacing w:after="0" w:line="240" w:lineRule="auto"/>
              <w:rPr>
                <w:rFonts w:ascii="Times New Roman" w:eastAsia="Times New Roman" w:hAnsi="Times New Roman" w:cs="Times New Roman"/>
                <w:sz w:val="24"/>
                <w:szCs w:val="24"/>
                <w:lang w:eastAsia="ru-RU"/>
              </w:rPr>
            </w:pPr>
            <w:r w:rsidRPr="002A0F9D">
              <w:rPr>
                <w:rFonts w:ascii="Times New Roman" w:eastAsia="Times New Roman" w:hAnsi="Times New Roman" w:cs="Times New Roman"/>
                <w:sz w:val="24"/>
                <w:szCs w:val="24"/>
                <w:lang w:eastAsia="ru-RU"/>
              </w:rPr>
              <w:t> </w:t>
            </w:r>
          </w:p>
        </w:tc>
      </w:tr>
    </w:tbl>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РАЗДЕЛ 8</w:t>
      </w:r>
    </w:p>
    <w:p w:rsidR="00C85C11" w:rsidRPr="002A0F9D" w:rsidRDefault="00C85C11" w:rsidP="00C85C11">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УКРЕПЛЕНИЕ   УЧЕБНО-МАТЕРИАЛЬНОЙ   БАЗЫ.</w:t>
      </w:r>
    </w:p>
    <w:p w:rsidR="00C85C11" w:rsidRPr="002A0F9D" w:rsidRDefault="00C85C11" w:rsidP="00C85C11">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СРЕДСТВА   ОБРАЗОВАТЕЛЬНОГО   УЧРЕЖДЕНИЯ</w:t>
      </w:r>
    </w:p>
    <w:p w:rsidR="00C85C11" w:rsidRPr="002A0F9D" w:rsidRDefault="00C85C11" w:rsidP="00C85C11">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C85C11" w:rsidRPr="002A0F9D" w:rsidRDefault="00C85C11" w:rsidP="00C85C11">
      <w:pPr>
        <w:shd w:val="clear" w:color="auto" w:fill="FFFFFF"/>
        <w:spacing w:after="0" w:line="240" w:lineRule="auto"/>
        <w:ind w:left="6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1.     Вести работу по пополнению школьного библиотечного фонда, учебников и учебно-наглядных пособий.</w:t>
      </w:r>
    </w:p>
    <w:p w:rsidR="00C85C11" w:rsidRPr="002A0F9D" w:rsidRDefault="00C85C11" w:rsidP="00C85C11">
      <w:pPr>
        <w:shd w:val="clear" w:color="auto" w:fill="FFFFFF"/>
        <w:spacing w:after="0" w:line="240" w:lineRule="auto"/>
        <w:ind w:left="6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2.     Школу продолжить укомплектовать ТСО, ауди</w:t>
      </w:r>
      <w:proofErr w:type="gramStart"/>
      <w:r w:rsidRPr="002A0F9D">
        <w:rPr>
          <w:rFonts w:ascii="Times New Roman" w:eastAsia="Times New Roman" w:hAnsi="Times New Roman" w:cs="Times New Roman"/>
          <w:color w:val="181818"/>
          <w:sz w:val="24"/>
          <w:szCs w:val="24"/>
          <w:lang w:eastAsia="ru-RU"/>
        </w:rPr>
        <w:t>о-</w:t>
      </w:r>
      <w:proofErr w:type="gramEnd"/>
      <w:r w:rsidRPr="002A0F9D">
        <w:rPr>
          <w:rFonts w:ascii="Times New Roman" w:eastAsia="Times New Roman" w:hAnsi="Times New Roman" w:cs="Times New Roman"/>
          <w:color w:val="181818"/>
          <w:sz w:val="24"/>
          <w:szCs w:val="24"/>
          <w:lang w:eastAsia="ru-RU"/>
        </w:rPr>
        <w:t xml:space="preserve"> видео аппаратурой, компьютерами.</w:t>
      </w:r>
    </w:p>
    <w:p w:rsidR="00C85C11" w:rsidRPr="002A0F9D" w:rsidRDefault="00C85C11" w:rsidP="00C85C11">
      <w:pPr>
        <w:shd w:val="clear" w:color="auto" w:fill="FFFFFF"/>
        <w:spacing w:after="0" w:line="240" w:lineRule="auto"/>
        <w:ind w:left="6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3.     Обновление спортинвентаря – лыжами, мячами и т.д.</w:t>
      </w:r>
    </w:p>
    <w:p w:rsidR="00C85C11" w:rsidRPr="002A0F9D" w:rsidRDefault="00C85C11" w:rsidP="00C85C11">
      <w:pPr>
        <w:shd w:val="clear" w:color="auto" w:fill="FFFFFF"/>
        <w:spacing w:after="0" w:line="240" w:lineRule="auto"/>
        <w:ind w:left="600"/>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4.     Обновление и пополнение хоз. инвентаря, сохранение школьной мебели, столярных и слесарных инструментов, посуды   (постоянно).</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DA42F5" w:rsidRPr="002A0F9D" w:rsidRDefault="00DA42F5"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A42F5" w:rsidRPr="002A0F9D" w:rsidRDefault="00DA42F5"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A42F5" w:rsidRPr="002A0F9D" w:rsidRDefault="00DA42F5"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A42F5" w:rsidRPr="002A0F9D" w:rsidRDefault="00DA42F5"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2A0F9D" w:rsidRDefault="00DA42F5"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r w:rsidRPr="002A0F9D">
        <w:rPr>
          <w:rFonts w:ascii="Times New Roman" w:eastAsia="Times New Roman" w:hAnsi="Times New Roman" w:cs="Times New Roman"/>
          <w:b/>
          <w:bCs/>
          <w:color w:val="181818"/>
          <w:sz w:val="24"/>
          <w:szCs w:val="24"/>
          <w:lang w:eastAsia="ru-RU"/>
        </w:rPr>
        <w:t xml:space="preserve">                                           </w:t>
      </w:r>
    </w:p>
    <w:p w:rsidR="002A0F9D" w:rsidRDefault="002A0F9D"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2A0F9D" w:rsidRDefault="002A0F9D" w:rsidP="00C85C1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A42F5" w:rsidRPr="002A0F9D" w:rsidRDefault="00DA42F5"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lastRenderedPageBreak/>
        <w:t xml:space="preserve">  </w:t>
      </w:r>
      <w:r w:rsidR="00C85C11" w:rsidRPr="002A0F9D">
        <w:rPr>
          <w:rFonts w:ascii="Times New Roman" w:eastAsia="Times New Roman" w:hAnsi="Times New Roman" w:cs="Times New Roman"/>
          <w:b/>
          <w:bCs/>
          <w:color w:val="181818"/>
          <w:sz w:val="24"/>
          <w:szCs w:val="24"/>
          <w:lang w:eastAsia="ru-RU"/>
        </w:rPr>
        <w:t>ИТОГИ И ВЫВОДЫ</w:t>
      </w:r>
      <w:r w:rsidR="00C85C11" w:rsidRPr="002A0F9D">
        <w:rPr>
          <w:rFonts w:ascii="Times New Roman" w:eastAsia="Times New Roman" w:hAnsi="Times New Roman" w:cs="Times New Roman"/>
          <w:color w:val="181818"/>
          <w:sz w:val="24"/>
          <w:szCs w:val="24"/>
          <w:lang w:eastAsia="ru-RU"/>
        </w:rPr>
        <w:t xml:space="preserve">.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В целом, можно сказать, что задачи, поставленные на 20</w:t>
      </w:r>
      <w:r w:rsidR="0068245E" w:rsidRPr="002A0F9D">
        <w:rPr>
          <w:rFonts w:ascii="Times New Roman" w:eastAsia="Times New Roman" w:hAnsi="Times New Roman" w:cs="Times New Roman"/>
          <w:color w:val="181818"/>
          <w:sz w:val="24"/>
          <w:szCs w:val="24"/>
          <w:lang w:eastAsia="ru-RU"/>
        </w:rPr>
        <w:t>2</w:t>
      </w:r>
      <w:r w:rsidR="00D939E9" w:rsidRPr="002A0F9D">
        <w:rPr>
          <w:rFonts w:ascii="Times New Roman" w:eastAsia="Times New Roman" w:hAnsi="Times New Roman" w:cs="Times New Roman"/>
          <w:color w:val="181818"/>
          <w:sz w:val="24"/>
          <w:szCs w:val="24"/>
          <w:lang w:eastAsia="ru-RU"/>
        </w:rPr>
        <w:t>3</w:t>
      </w:r>
      <w:r w:rsidRPr="002A0F9D">
        <w:rPr>
          <w:rFonts w:ascii="Times New Roman" w:eastAsia="Times New Roman" w:hAnsi="Times New Roman" w:cs="Times New Roman"/>
          <w:color w:val="181818"/>
          <w:sz w:val="24"/>
          <w:szCs w:val="24"/>
          <w:lang w:eastAsia="ru-RU"/>
        </w:rPr>
        <w:t>-202</w:t>
      </w:r>
      <w:r w:rsidR="00D939E9" w:rsidRPr="002A0F9D">
        <w:rPr>
          <w:rFonts w:ascii="Times New Roman" w:eastAsia="Times New Roman" w:hAnsi="Times New Roman" w:cs="Times New Roman"/>
          <w:color w:val="181818"/>
          <w:sz w:val="24"/>
          <w:szCs w:val="24"/>
          <w:lang w:eastAsia="ru-RU"/>
        </w:rPr>
        <w:t>4</w:t>
      </w:r>
      <w:r w:rsidRPr="002A0F9D">
        <w:rPr>
          <w:rFonts w:ascii="Times New Roman" w:eastAsia="Times New Roman" w:hAnsi="Times New Roman" w:cs="Times New Roman"/>
          <w:color w:val="181818"/>
          <w:sz w:val="24"/>
          <w:szCs w:val="24"/>
          <w:lang w:eastAsia="ru-RU"/>
        </w:rPr>
        <w:t xml:space="preserve"> учебный год, выполнены:</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все аспекты воспитательной работы позволяли учащимся ярко и неординарно проявлять свои творческие способности;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воспитательная работа в школе помогает созданию здорового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xml:space="preserve">Не смотря на </w:t>
      </w:r>
      <w:proofErr w:type="spellStart"/>
      <w:r w:rsidRPr="002A0F9D">
        <w:rPr>
          <w:rFonts w:ascii="Times New Roman" w:eastAsia="Times New Roman" w:hAnsi="Times New Roman" w:cs="Times New Roman"/>
          <w:color w:val="181818"/>
          <w:sz w:val="24"/>
          <w:szCs w:val="24"/>
          <w:lang w:eastAsia="ru-RU"/>
        </w:rPr>
        <w:t>спланированность</w:t>
      </w:r>
      <w:proofErr w:type="spellEnd"/>
      <w:r w:rsidRPr="002A0F9D">
        <w:rPr>
          <w:rFonts w:ascii="Times New Roman" w:eastAsia="Times New Roman" w:hAnsi="Times New Roman" w:cs="Times New Roman"/>
          <w:color w:val="181818"/>
          <w:sz w:val="24"/>
          <w:szCs w:val="24"/>
          <w:lang w:eastAsia="ru-RU"/>
        </w:rPr>
        <w:t xml:space="preserve"> воспитательной работы, не удается избежать и некоторых недостатков: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по-прежнему не все направления воспитательной работы получили должное развитие;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активное привлечение к участию в мероприятиях одних и тех же учащихся привело к снижению их учебных результатов;</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не во всех классах работает система самоуправления;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Главной целью воспитательной работы на 202</w:t>
      </w:r>
      <w:r w:rsidR="00D939E9" w:rsidRPr="002A0F9D">
        <w:rPr>
          <w:rFonts w:ascii="Times New Roman" w:eastAsia="Times New Roman" w:hAnsi="Times New Roman" w:cs="Times New Roman"/>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-202</w:t>
      </w:r>
      <w:r w:rsidR="00D939E9" w:rsidRPr="002A0F9D">
        <w:rPr>
          <w:rFonts w:ascii="Times New Roman" w:eastAsia="Times New Roman" w:hAnsi="Times New Roman" w:cs="Times New Roman"/>
          <w:b/>
          <w:bCs/>
          <w:color w:val="181818"/>
          <w:sz w:val="24"/>
          <w:szCs w:val="24"/>
          <w:lang w:eastAsia="ru-RU"/>
        </w:rPr>
        <w:t>5</w:t>
      </w:r>
      <w:r w:rsidRPr="002A0F9D">
        <w:rPr>
          <w:rFonts w:ascii="Times New Roman" w:eastAsia="Times New Roman" w:hAnsi="Times New Roman" w:cs="Times New Roman"/>
          <w:b/>
          <w:bCs/>
          <w:color w:val="181818"/>
          <w:sz w:val="24"/>
          <w:szCs w:val="24"/>
          <w:lang w:eastAsia="ru-RU"/>
        </w:rPr>
        <w:t xml:space="preserve"> учебный</w:t>
      </w:r>
      <w:r w:rsidRPr="002A0F9D">
        <w:rPr>
          <w:rFonts w:ascii="Times New Roman" w:eastAsia="Times New Roman" w:hAnsi="Times New Roman" w:cs="Times New Roman"/>
          <w:color w:val="181818"/>
          <w:sz w:val="24"/>
          <w:szCs w:val="24"/>
          <w:lang w:eastAsia="ru-RU"/>
        </w:rPr>
        <w:t> год по-прежнему является всестороннее развитие личности, а также создание условий для ее формирования.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Задачи на 20</w:t>
      </w:r>
      <w:r w:rsidR="0068245E" w:rsidRPr="002A0F9D">
        <w:rPr>
          <w:rFonts w:ascii="Times New Roman" w:eastAsia="Times New Roman" w:hAnsi="Times New Roman" w:cs="Times New Roman"/>
          <w:b/>
          <w:bCs/>
          <w:color w:val="181818"/>
          <w:sz w:val="24"/>
          <w:szCs w:val="24"/>
          <w:lang w:eastAsia="ru-RU"/>
        </w:rPr>
        <w:t>2</w:t>
      </w:r>
      <w:r w:rsidR="00D939E9" w:rsidRPr="002A0F9D">
        <w:rPr>
          <w:rFonts w:ascii="Times New Roman" w:eastAsia="Times New Roman" w:hAnsi="Times New Roman" w:cs="Times New Roman"/>
          <w:b/>
          <w:bCs/>
          <w:color w:val="181818"/>
          <w:sz w:val="24"/>
          <w:szCs w:val="24"/>
          <w:lang w:eastAsia="ru-RU"/>
        </w:rPr>
        <w:t>4</w:t>
      </w:r>
      <w:r w:rsidRPr="002A0F9D">
        <w:rPr>
          <w:rFonts w:ascii="Times New Roman" w:eastAsia="Times New Roman" w:hAnsi="Times New Roman" w:cs="Times New Roman"/>
          <w:b/>
          <w:bCs/>
          <w:color w:val="181818"/>
          <w:sz w:val="24"/>
          <w:szCs w:val="24"/>
          <w:lang w:eastAsia="ru-RU"/>
        </w:rPr>
        <w:t>-202</w:t>
      </w:r>
      <w:r w:rsidR="00D939E9" w:rsidRPr="002A0F9D">
        <w:rPr>
          <w:rFonts w:ascii="Times New Roman" w:eastAsia="Times New Roman" w:hAnsi="Times New Roman" w:cs="Times New Roman"/>
          <w:b/>
          <w:bCs/>
          <w:color w:val="181818"/>
          <w:sz w:val="24"/>
          <w:szCs w:val="24"/>
          <w:lang w:eastAsia="ru-RU"/>
        </w:rPr>
        <w:t>5</w:t>
      </w:r>
      <w:r w:rsidRPr="002A0F9D">
        <w:rPr>
          <w:rFonts w:ascii="Times New Roman" w:eastAsia="Times New Roman" w:hAnsi="Times New Roman" w:cs="Times New Roman"/>
          <w:b/>
          <w:bCs/>
          <w:color w:val="181818"/>
          <w:sz w:val="24"/>
          <w:szCs w:val="24"/>
          <w:lang w:eastAsia="ru-RU"/>
        </w:rPr>
        <w:t>учебный год:</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создание единого воспитательного пространства;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повышение социальной активности учащихся, развитие деятельности классного и ученического самоуправления;</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развитие системы работы с родителями и общественностью, привлечение родителей к организации воспитательного процесса в школе;</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усиление р</w:t>
      </w:r>
      <w:r w:rsidR="00DA42F5" w:rsidRPr="002A0F9D">
        <w:rPr>
          <w:rFonts w:ascii="Times New Roman" w:eastAsia="Times New Roman" w:hAnsi="Times New Roman" w:cs="Times New Roman"/>
          <w:color w:val="181818"/>
          <w:sz w:val="24"/>
          <w:szCs w:val="24"/>
          <w:lang w:eastAsia="ru-RU"/>
        </w:rPr>
        <w:t>аботы  с детьми «группы риска»</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t> - создание условия для самореализации личности каждого учащегося через дальнейшее совершенствование системы дополнительного образования; </w:t>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color w:val="181818"/>
          <w:sz w:val="24"/>
          <w:szCs w:val="24"/>
          <w:lang w:eastAsia="ru-RU"/>
        </w:rPr>
        <w:lastRenderedPageBreak/>
        <w:br/>
      </w:r>
    </w:p>
    <w:p w:rsidR="00C85C11" w:rsidRPr="002A0F9D"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2A0F9D">
        <w:rPr>
          <w:rFonts w:ascii="Times New Roman" w:eastAsia="Times New Roman" w:hAnsi="Times New Roman" w:cs="Times New Roman"/>
          <w:b/>
          <w:bCs/>
          <w:color w:val="181818"/>
          <w:sz w:val="24"/>
          <w:szCs w:val="24"/>
          <w:lang w:eastAsia="ru-RU"/>
        </w:rPr>
        <w:t> </w:t>
      </w:r>
    </w:p>
    <w:p w:rsidR="00C85C11" w:rsidRPr="00960A71" w:rsidRDefault="00C85C11" w:rsidP="00C85C11">
      <w:pPr>
        <w:shd w:val="clear" w:color="auto" w:fill="FFFFFF"/>
        <w:spacing w:after="0" w:line="240" w:lineRule="auto"/>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181818"/>
          <w:sz w:val="24"/>
          <w:szCs w:val="24"/>
          <w:lang w:eastAsia="ru-RU"/>
        </w:rPr>
        <w:t> </w:t>
      </w:r>
    </w:p>
    <w:p w:rsidR="00C85C11" w:rsidRPr="00960A71" w:rsidRDefault="00C85C11" w:rsidP="00C85C11">
      <w:pPr>
        <w:shd w:val="clear" w:color="auto" w:fill="FFFFFF"/>
        <w:spacing w:line="240" w:lineRule="auto"/>
        <w:rPr>
          <w:rFonts w:ascii="Times New Roman" w:eastAsia="Times New Roman" w:hAnsi="Times New Roman" w:cs="Times New Roman"/>
          <w:color w:val="181818"/>
          <w:sz w:val="24"/>
          <w:szCs w:val="24"/>
          <w:lang w:eastAsia="ru-RU"/>
        </w:rPr>
      </w:pPr>
      <w:r w:rsidRPr="00960A71">
        <w:rPr>
          <w:rFonts w:ascii="Times New Roman" w:eastAsia="Times New Roman" w:hAnsi="Times New Roman" w:cs="Times New Roman"/>
          <w:b/>
          <w:bCs/>
          <w:color w:val="181818"/>
          <w:sz w:val="24"/>
          <w:szCs w:val="24"/>
          <w:lang w:eastAsia="ru-RU"/>
        </w:rPr>
        <w:t> </w:t>
      </w:r>
    </w:p>
    <w:p w:rsidR="00A71AB9" w:rsidRPr="00960A71" w:rsidRDefault="00A71AB9">
      <w:pPr>
        <w:rPr>
          <w:sz w:val="24"/>
          <w:szCs w:val="24"/>
        </w:rPr>
      </w:pPr>
    </w:p>
    <w:sectPr w:rsidR="00A71AB9" w:rsidRPr="00960A71" w:rsidSect="00D939E9">
      <w:pgSz w:w="11906" w:h="16838"/>
      <w:pgMar w:top="1134" w:right="1558" w:bottom="1134" w:left="1276"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jaVu Sans">
    <w:charset w:val="CC"/>
    <w:family w:val="swiss"/>
    <w:pitch w:val="variable"/>
    <w:sig w:usb0="E7002EFF" w:usb1="D200FDFF" w:usb2="0A246029" w:usb3="00000000" w:csb0="000001FF" w:csb1="00000000"/>
  </w:font>
  <w:font w:name="Academy Italic">
    <w:altName w:val="Arial"/>
    <w:panose1 w:val="00000000000000000000"/>
    <w:charset w:val="00"/>
    <w:family w:val="swiss"/>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29616E"/>
    <w:multiLevelType w:val="multilevel"/>
    <w:tmpl w:val="EF647A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37735D"/>
    <w:multiLevelType w:val="hybridMultilevel"/>
    <w:tmpl w:val="FA40FDC4"/>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0417DBD"/>
    <w:multiLevelType w:val="multilevel"/>
    <w:tmpl w:val="0BDE9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07D7620"/>
    <w:multiLevelType w:val="multilevel"/>
    <w:tmpl w:val="F5A2F1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923D73"/>
    <w:multiLevelType w:val="multilevel"/>
    <w:tmpl w:val="326E3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3C4B0A"/>
    <w:multiLevelType w:val="multilevel"/>
    <w:tmpl w:val="234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9C74AD"/>
    <w:multiLevelType w:val="multilevel"/>
    <w:tmpl w:val="E032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DC159A"/>
    <w:multiLevelType w:val="multilevel"/>
    <w:tmpl w:val="DD1C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3469"/>
    <w:multiLevelType w:val="hybridMultilevel"/>
    <w:tmpl w:val="BCA0B9E6"/>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0D4F77"/>
    <w:multiLevelType w:val="multilevel"/>
    <w:tmpl w:val="77E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9632E"/>
    <w:multiLevelType w:val="hybridMultilevel"/>
    <w:tmpl w:val="6D66518E"/>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ADA073F"/>
    <w:multiLevelType w:val="multilevel"/>
    <w:tmpl w:val="3516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8F100F"/>
    <w:multiLevelType w:val="multilevel"/>
    <w:tmpl w:val="6A0A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7B7F81"/>
    <w:multiLevelType w:val="multilevel"/>
    <w:tmpl w:val="BEC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BE19E0"/>
    <w:multiLevelType w:val="hybridMultilevel"/>
    <w:tmpl w:val="ADE6F18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E615FC7"/>
    <w:multiLevelType w:val="hybridMultilevel"/>
    <w:tmpl w:val="CA50D942"/>
    <w:lvl w:ilvl="0" w:tplc="758CDD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039100A"/>
    <w:multiLevelType w:val="hybridMultilevel"/>
    <w:tmpl w:val="876A6FEC"/>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0855FB2"/>
    <w:multiLevelType w:val="multilevel"/>
    <w:tmpl w:val="043AA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0962DB"/>
    <w:multiLevelType w:val="hybridMultilevel"/>
    <w:tmpl w:val="8AF0A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30C7767"/>
    <w:multiLevelType w:val="multilevel"/>
    <w:tmpl w:val="F2B0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190F3B"/>
    <w:multiLevelType w:val="hybridMultilevel"/>
    <w:tmpl w:val="93D02C50"/>
    <w:lvl w:ilvl="0" w:tplc="43B4DF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56B6C3F"/>
    <w:multiLevelType w:val="hybridMultilevel"/>
    <w:tmpl w:val="135AEB2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6A9191E"/>
    <w:multiLevelType w:val="multilevel"/>
    <w:tmpl w:val="B0C87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AA1FF0"/>
    <w:multiLevelType w:val="hybridMultilevel"/>
    <w:tmpl w:val="E0A225C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890123A"/>
    <w:multiLevelType w:val="multilevel"/>
    <w:tmpl w:val="C92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F7697A"/>
    <w:multiLevelType w:val="hybridMultilevel"/>
    <w:tmpl w:val="61C4362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94522C7"/>
    <w:multiLevelType w:val="hybridMultilevel"/>
    <w:tmpl w:val="C122AB24"/>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CCF5C08"/>
    <w:multiLevelType w:val="multilevel"/>
    <w:tmpl w:val="B4E0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CEB2C54"/>
    <w:multiLevelType w:val="multilevel"/>
    <w:tmpl w:val="A2644E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D07E7C"/>
    <w:multiLevelType w:val="multilevel"/>
    <w:tmpl w:val="3BE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F0B1679"/>
    <w:multiLevelType w:val="multilevel"/>
    <w:tmpl w:val="8C5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2E636C"/>
    <w:multiLevelType w:val="hybridMultilevel"/>
    <w:tmpl w:val="8D242C0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10F7235"/>
    <w:multiLevelType w:val="multilevel"/>
    <w:tmpl w:val="3244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68411F"/>
    <w:multiLevelType w:val="hybridMultilevel"/>
    <w:tmpl w:val="1216312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3441E5D"/>
    <w:multiLevelType w:val="hybridMultilevel"/>
    <w:tmpl w:val="A8D21C7A"/>
    <w:lvl w:ilvl="0" w:tplc="E03A92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35368E4"/>
    <w:multiLevelType w:val="hybridMultilevel"/>
    <w:tmpl w:val="5E623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48D5CAA"/>
    <w:multiLevelType w:val="multilevel"/>
    <w:tmpl w:val="70B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50160CE"/>
    <w:multiLevelType w:val="hybridMultilevel"/>
    <w:tmpl w:val="DCAA0B1A"/>
    <w:lvl w:ilvl="0" w:tplc="D21053A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93331D"/>
    <w:multiLevelType w:val="multilevel"/>
    <w:tmpl w:val="4DD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0931A7"/>
    <w:multiLevelType w:val="multilevel"/>
    <w:tmpl w:val="1BCE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793713C"/>
    <w:multiLevelType w:val="hybridMultilevel"/>
    <w:tmpl w:val="2D5204E8"/>
    <w:lvl w:ilvl="0" w:tplc="0419000F">
      <w:start w:val="1"/>
      <w:numFmt w:val="decimal"/>
      <w:lvlText w:val="%1."/>
      <w:lvlJc w:val="left"/>
      <w:pPr>
        <w:tabs>
          <w:tab w:val="num" w:pos="720"/>
        </w:tabs>
        <w:ind w:left="720" w:hanging="360"/>
      </w:pPr>
    </w:lvl>
    <w:lvl w:ilvl="1" w:tplc="573626D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7A64B0A"/>
    <w:multiLevelType w:val="multilevel"/>
    <w:tmpl w:val="106671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9805EAC"/>
    <w:multiLevelType w:val="multilevel"/>
    <w:tmpl w:val="76029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9AF5BF6"/>
    <w:multiLevelType w:val="hybridMultilevel"/>
    <w:tmpl w:val="7EAAB6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A4F4CAF"/>
    <w:multiLevelType w:val="hybridMultilevel"/>
    <w:tmpl w:val="56FA32C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2C85294D"/>
    <w:multiLevelType w:val="multilevel"/>
    <w:tmpl w:val="5B6E1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E6212E7"/>
    <w:multiLevelType w:val="hybridMultilevel"/>
    <w:tmpl w:val="B3C89438"/>
    <w:lvl w:ilvl="0" w:tplc="6DF82F3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E7B72B0"/>
    <w:multiLevelType w:val="hybridMultilevel"/>
    <w:tmpl w:val="0E7C19F0"/>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2E8F5147"/>
    <w:multiLevelType w:val="hybridMultilevel"/>
    <w:tmpl w:val="BE52E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30782611"/>
    <w:multiLevelType w:val="hybridMultilevel"/>
    <w:tmpl w:val="6F662606"/>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1716853"/>
    <w:multiLevelType w:val="multilevel"/>
    <w:tmpl w:val="2314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45E348D"/>
    <w:multiLevelType w:val="multilevel"/>
    <w:tmpl w:val="97C4D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46E12C4"/>
    <w:multiLevelType w:val="multilevel"/>
    <w:tmpl w:val="35E88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56805B8"/>
    <w:multiLevelType w:val="multilevel"/>
    <w:tmpl w:val="3C0A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73E1503"/>
    <w:multiLevelType w:val="hybridMultilevel"/>
    <w:tmpl w:val="9798469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390C3B1F"/>
    <w:multiLevelType w:val="multilevel"/>
    <w:tmpl w:val="BF8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066387B"/>
    <w:multiLevelType w:val="multilevel"/>
    <w:tmpl w:val="07C42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09E24DA"/>
    <w:multiLevelType w:val="multilevel"/>
    <w:tmpl w:val="E8A466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0D32E8E"/>
    <w:multiLevelType w:val="multilevel"/>
    <w:tmpl w:val="8D1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1075FC1"/>
    <w:multiLevelType w:val="hybridMultilevel"/>
    <w:tmpl w:val="D6586F08"/>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11A56E8"/>
    <w:multiLevelType w:val="hybridMultilevel"/>
    <w:tmpl w:val="5F769D34"/>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13D13E6"/>
    <w:multiLevelType w:val="hybridMultilevel"/>
    <w:tmpl w:val="3F4A8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415F16E2"/>
    <w:multiLevelType w:val="hybridMultilevel"/>
    <w:tmpl w:val="389C261E"/>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43B5C39"/>
    <w:multiLevelType w:val="hybridMultilevel"/>
    <w:tmpl w:val="8E2CACA6"/>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45E1633"/>
    <w:multiLevelType w:val="hybridMultilevel"/>
    <w:tmpl w:val="9B3CF3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54B0393"/>
    <w:multiLevelType w:val="hybridMultilevel"/>
    <w:tmpl w:val="C1A8DBD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54F235B"/>
    <w:multiLevelType w:val="multilevel"/>
    <w:tmpl w:val="2ADC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B96D28"/>
    <w:multiLevelType w:val="hybridMultilevel"/>
    <w:tmpl w:val="EAFE92E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6CD7C5E"/>
    <w:multiLevelType w:val="multilevel"/>
    <w:tmpl w:val="D19C0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E61C02"/>
    <w:multiLevelType w:val="multilevel"/>
    <w:tmpl w:val="7B3AE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FA3887"/>
    <w:multiLevelType w:val="multilevel"/>
    <w:tmpl w:val="A2D66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6B7CFE"/>
    <w:multiLevelType w:val="multilevel"/>
    <w:tmpl w:val="BA46BF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9190212"/>
    <w:multiLevelType w:val="hybridMultilevel"/>
    <w:tmpl w:val="4C94173A"/>
    <w:lvl w:ilvl="0" w:tplc="E54E7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A8D40FB"/>
    <w:multiLevelType w:val="hybridMultilevel"/>
    <w:tmpl w:val="B44E8F0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1C43EC"/>
    <w:multiLevelType w:val="hybridMultilevel"/>
    <w:tmpl w:val="C206E51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BE71AB1"/>
    <w:multiLevelType w:val="multilevel"/>
    <w:tmpl w:val="40C08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56524B"/>
    <w:multiLevelType w:val="multilevel"/>
    <w:tmpl w:val="7814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D266184"/>
    <w:multiLevelType w:val="hybridMultilevel"/>
    <w:tmpl w:val="B3BCB516"/>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4E8A4A79"/>
    <w:multiLevelType w:val="hybridMultilevel"/>
    <w:tmpl w:val="8244082C"/>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EA13B68"/>
    <w:multiLevelType w:val="multilevel"/>
    <w:tmpl w:val="6478C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EFF50CC"/>
    <w:multiLevelType w:val="multilevel"/>
    <w:tmpl w:val="EC8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FD01337"/>
    <w:multiLevelType w:val="hybridMultilevel"/>
    <w:tmpl w:val="9F284D2C"/>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4FD3176E"/>
    <w:multiLevelType w:val="multilevel"/>
    <w:tmpl w:val="10E45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026783E"/>
    <w:multiLevelType w:val="hybridMultilevel"/>
    <w:tmpl w:val="595CB782"/>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517A0EE5"/>
    <w:multiLevelType w:val="hybridMultilevel"/>
    <w:tmpl w:val="48380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51811212"/>
    <w:multiLevelType w:val="hybridMultilevel"/>
    <w:tmpl w:val="E160D8C4"/>
    <w:lvl w:ilvl="0" w:tplc="7BAA8AA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54394DF5"/>
    <w:multiLevelType w:val="hybridMultilevel"/>
    <w:tmpl w:val="5C243DAE"/>
    <w:lvl w:ilvl="0" w:tplc="7308781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4A470FF"/>
    <w:multiLevelType w:val="multilevel"/>
    <w:tmpl w:val="6AD62D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87F4BE0"/>
    <w:multiLevelType w:val="multilevel"/>
    <w:tmpl w:val="19F8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A6F1601"/>
    <w:multiLevelType w:val="hybridMultilevel"/>
    <w:tmpl w:val="A8F8AEF0"/>
    <w:lvl w:ilvl="0" w:tplc="9C10A1F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5A8156F6"/>
    <w:multiLevelType w:val="hybridMultilevel"/>
    <w:tmpl w:val="A1B4E49E"/>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5B330916"/>
    <w:multiLevelType w:val="hybridMultilevel"/>
    <w:tmpl w:val="8A26626A"/>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5DC93EB2"/>
    <w:multiLevelType w:val="multilevel"/>
    <w:tmpl w:val="E5022F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EB37E1"/>
    <w:multiLevelType w:val="hybridMultilevel"/>
    <w:tmpl w:val="57304136"/>
    <w:lvl w:ilvl="0" w:tplc="B1FCC3A0">
      <w:start w:val="1"/>
      <w:numFmt w:val="decimal"/>
      <w:lvlText w:val="%1."/>
      <w:lvlJc w:val="left"/>
      <w:pPr>
        <w:ind w:left="1728" w:hanging="37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8">
    <w:nsid w:val="5FD657D9"/>
    <w:multiLevelType w:val="hybridMultilevel"/>
    <w:tmpl w:val="0852AA82"/>
    <w:lvl w:ilvl="0" w:tplc="6E3C8610">
      <w:start w:val="1"/>
      <w:numFmt w:val="decimal"/>
      <w:lvlText w:val="%1."/>
      <w:lvlJc w:val="left"/>
      <w:pPr>
        <w:tabs>
          <w:tab w:val="num" w:pos="378"/>
        </w:tabs>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606671D5"/>
    <w:multiLevelType w:val="hybridMultilevel"/>
    <w:tmpl w:val="947E17BA"/>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62C74A5D"/>
    <w:multiLevelType w:val="multilevel"/>
    <w:tmpl w:val="27E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5204228"/>
    <w:multiLevelType w:val="multilevel"/>
    <w:tmpl w:val="6F3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661C28"/>
    <w:multiLevelType w:val="multilevel"/>
    <w:tmpl w:val="9D30BC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79D3C89"/>
    <w:multiLevelType w:val="multilevel"/>
    <w:tmpl w:val="23B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B450545"/>
    <w:multiLevelType w:val="hybridMultilevel"/>
    <w:tmpl w:val="157CA666"/>
    <w:lvl w:ilvl="0" w:tplc="7E60B78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6B9B5C64"/>
    <w:multiLevelType w:val="multilevel"/>
    <w:tmpl w:val="599405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BF85BBA"/>
    <w:multiLevelType w:val="hybridMultilevel"/>
    <w:tmpl w:val="D664629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6C6E785F"/>
    <w:multiLevelType w:val="multilevel"/>
    <w:tmpl w:val="3CB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CCC1581"/>
    <w:multiLevelType w:val="hybridMultilevel"/>
    <w:tmpl w:val="77301152"/>
    <w:lvl w:ilvl="0" w:tplc="C38A1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2C07F4F"/>
    <w:multiLevelType w:val="multilevel"/>
    <w:tmpl w:val="A59007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3A67E94"/>
    <w:multiLevelType w:val="multilevel"/>
    <w:tmpl w:val="9FAC34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3EC6F22"/>
    <w:multiLevelType w:val="hybridMultilevel"/>
    <w:tmpl w:val="21BC7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74286530"/>
    <w:multiLevelType w:val="multilevel"/>
    <w:tmpl w:val="5D98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48B3E4D"/>
    <w:multiLevelType w:val="hybridMultilevel"/>
    <w:tmpl w:val="B99643F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nsid w:val="75273338"/>
    <w:multiLevelType w:val="multilevel"/>
    <w:tmpl w:val="71040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9C9644C"/>
    <w:multiLevelType w:val="hybridMultilevel"/>
    <w:tmpl w:val="293C5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7E734571"/>
    <w:multiLevelType w:val="hybridMultilevel"/>
    <w:tmpl w:val="606A27D4"/>
    <w:lvl w:ilvl="0" w:tplc="1AF820A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7E8173A0"/>
    <w:multiLevelType w:val="hybridMultilevel"/>
    <w:tmpl w:val="D18ECA6A"/>
    <w:lvl w:ilvl="0" w:tplc="A66CFE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43"/>
  </w:num>
  <w:num w:numId="3">
    <w:abstractNumId w:val="107"/>
  </w:num>
  <w:num w:numId="4">
    <w:abstractNumId w:val="33"/>
  </w:num>
  <w:num w:numId="5">
    <w:abstractNumId w:val="57"/>
  </w:num>
  <w:num w:numId="6">
    <w:abstractNumId w:val="97"/>
  </w:num>
  <w:num w:numId="7">
    <w:abstractNumId w:val="90"/>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10"/>
  </w:num>
  <w:num w:numId="63">
    <w:abstractNumId w:val="46"/>
  </w:num>
  <w:num w:numId="64">
    <w:abstractNumId w:val="61"/>
  </w:num>
  <w:num w:numId="65">
    <w:abstractNumId w:val="40"/>
  </w:num>
  <w:num w:numId="66">
    <w:abstractNumId w:val="6"/>
  </w:num>
  <w:num w:numId="67">
    <w:abstractNumId w:val="8"/>
  </w:num>
  <w:num w:numId="68">
    <w:abstractNumId w:val="79"/>
  </w:num>
  <w:num w:numId="69">
    <w:abstractNumId w:val="60"/>
  </w:num>
  <w:num w:numId="70">
    <w:abstractNumId w:val="56"/>
  </w:num>
  <w:num w:numId="71">
    <w:abstractNumId w:val="4"/>
  </w:num>
  <w:num w:numId="72">
    <w:abstractNumId w:val="49"/>
  </w:num>
  <w:num w:numId="73">
    <w:abstractNumId w:val="102"/>
  </w:num>
  <w:num w:numId="74">
    <w:abstractNumId w:val="75"/>
  </w:num>
  <w:num w:numId="75">
    <w:abstractNumId w:val="109"/>
  </w:num>
  <w:num w:numId="76">
    <w:abstractNumId w:val="45"/>
  </w:num>
  <w:num w:numId="77">
    <w:abstractNumId w:val="91"/>
  </w:num>
  <w:num w:numId="78">
    <w:abstractNumId w:val="86"/>
  </w:num>
  <w:num w:numId="79">
    <w:abstractNumId w:val="7"/>
  </w:num>
  <w:num w:numId="80">
    <w:abstractNumId w:val="32"/>
  </w:num>
  <w:num w:numId="81">
    <w:abstractNumId w:val="96"/>
  </w:num>
  <w:num w:numId="82">
    <w:abstractNumId w:val="70"/>
  </w:num>
  <w:num w:numId="83">
    <w:abstractNumId w:val="74"/>
  </w:num>
  <w:num w:numId="84">
    <w:abstractNumId w:val="114"/>
  </w:num>
  <w:num w:numId="85">
    <w:abstractNumId w:val="72"/>
  </w:num>
  <w:num w:numId="86">
    <w:abstractNumId w:val="26"/>
  </w:num>
  <w:num w:numId="87">
    <w:abstractNumId w:val="55"/>
  </w:num>
  <w:num w:numId="88">
    <w:abstractNumId w:val="21"/>
  </w:num>
  <w:num w:numId="89">
    <w:abstractNumId w:val="73"/>
  </w:num>
  <w:num w:numId="90">
    <w:abstractNumId w:val="110"/>
  </w:num>
  <w:num w:numId="91">
    <w:abstractNumId w:val="105"/>
  </w:num>
  <w:num w:numId="92">
    <w:abstractNumId w:val="83"/>
  </w:num>
  <w:num w:numId="93">
    <w:abstractNumId w:val="2"/>
  </w:num>
  <w:num w:numId="94">
    <w:abstractNumId w:val="3"/>
  </w:num>
  <w:num w:numId="95">
    <w:abstractNumId w:val="113"/>
  </w:num>
  <w:num w:numId="96">
    <w:abstractNumId w:val="92"/>
  </w:num>
  <w:num w:numId="97">
    <w:abstractNumId w:val="28"/>
  </w:num>
  <w:num w:numId="98">
    <w:abstractNumId w:val="31"/>
  </w:num>
  <w:num w:numId="99">
    <w:abstractNumId w:val="112"/>
  </w:num>
  <w:num w:numId="100">
    <w:abstractNumId w:val="80"/>
  </w:num>
  <w:num w:numId="101">
    <w:abstractNumId w:val="16"/>
  </w:num>
  <w:num w:numId="102">
    <w:abstractNumId w:val="34"/>
  </w:num>
  <w:num w:numId="103">
    <w:abstractNumId w:val="36"/>
  </w:num>
  <w:num w:numId="104">
    <w:abstractNumId w:val="11"/>
  </w:num>
  <w:num w:numId="105">
    <w:abstractNumId w:val="9"/>
  </w:num>
  <w:num w:numId="106">
    <w:abstractNumId w:val="84"/>
  </w:num>
  <w:num w:numId="107">
    <w:abstractNumId w:val="101"/>
  </w:num>
  <w:num w:numId="108">
    <w:abstractNumId w:val="17"/>
  </w:num>
  <w:num w:numId="109">
    <w:abstractNumId w:val="100"/>
  </w:num>
  <w:num w:numId="110">
    <w:abstractNumId w:val="103"/>
  </w:num>
  <w:num w:numId="111">
    <w:abstractNumId w:val="23"/>
  </w:num>
  <w:num w:numId="112">
    <w:abstractNumId w:val="13"/>
  </w:num>
  <w:num w:numId="113">
    <w:abstractNumId w:val="42"/>
  </w:num>
  <w:num w:numId="114">
    <w:abstractNumId w:val="59"/>
  </w:num>
  <w:num w:numId="115">
    <w:abstractNumId w:val="54"/>
  </w:num>
  <w:num w:numId="116">
    <w:abstractNumId w:val="6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85C11"/>
    <w:rsid w:val="00023A69"/>
    <w:rsid w:val="00045A4D"/>
    <w:rsid w:val="00060FF1"/>
    <w:rsid w:val="000B1F3F"/>
    <w:rsid w:val="00142FD8"/>
    <w:rsid w:val="00143DA8"/>
    <w:rsid w:val="0019487A"/>
    <w:rsid w:val="001B557F"/>
    <w:rsid w:val="0021424F"/>
    <w:rsid w:val="002212A9"/>
    <w:rsid w:val="002A0F9D"/>
    <w:rsid w:val="002B653B"/>
    <w:rsid w:val="002C38A2"/>
    <w:rsid w:val="002C603E"/>
    <w:rsid w:val="003428BC"/>
    <w:rsid w:val="00356FF2"/>
    <w:rsid w:val="00387C52"/>
    <w:rsid w:val="003B5F27"/>
    <w:rsid w:val="003D05B1"/>
    <w:rsid w:val="003D236C"/>
    <w:rsid w:val="00407E88"/>
    <w:rsid w:val="004251EF"/>
    <w:rsid w:val="004327FE"/>
    <w:rsid w:val="00453964"/>
    <w:rsid w:val="004F3F42"/>
    <w:rsid w:val="004F52ED"/>
    <w:rsid w:val="00563C9A"/>
    <w:rsid w:val="005803B5"/>
    <w:rsid w:val="005C1FDA"/>
    <w:rsid w:val="00646D76"/>
    <w:rsid w:val="006552AB"/>
    <w:rsid w:val="00681F42"/>
    <w:rsid w:val="0068245E"/>
    <w:rsid w:val="00694761"/>
    <w:rsid w:val="006C6074"/>
    <w:rsid w:val="007353CC"/>
    <w:rsid w:val="00780887"/>
    <w:rsid w:val="007A005E"/>
    <w:rsid w:val="00801A1C"/>
    <w:rsid w:val="0086306A"/>
    <w:rsid w:val="00891318"/>
    <w:rsid w:val="008B4304"/>
    <w:rsid w:val="008C45B5"/>
    <w:rsid w:val="00960A71"/>
    <w:rsid w:val="009E2A5E"/>
    <w:rsid w:val="009E4F0C"/>
    <w:rsid w:val="00A71AB9"/>
    <w:rsid w:val="00A71C0D"/>
    <w:rsid w:val="00B03955"/>
    <w:rsid w:val="00B15709"/>
    <w:rsid w:val="00B566F0"/>
    <w:rsid w:val="00C26B28"/>
    <w:rsid w:val="00C70E0F"/>
    <w:rsid w:val="00C85C11"/>
    <w:rsid w:val="00C91202"/>
    <w:rsid w:val="00CA3E73"/>
    <w:rsid w:val="00CD0CA0"/>
    <w:rsid w:val="00D03EFF"/>
    <w:rsid w:val="00D334EC"/>
    <w:rsid w:val="00D40313"/>
    <w:rsid w:val="00D64EDC"/>
    <w:rsid w:val="00D939E9"/>
    <w:rsid w:val="00DA42F5"/>
    <w:rsid w:val="00E11E27"/>
    <w:rsid w:val="00E64037"/>
    <w:rsid w:val="00EA7D3B"/>
    <w:rsid w:val="00EF36A9"/>
    <w:rsid w:val="00F36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B9"/>
  </w:style>
  <w:style w:type="paragraph" w:styleId="1">
    <w:name w:val="heading 1"/>
    <w:basedOn w:val="a"/>
    <w:link w:val="10"/>
    <w:uiPriority w:val="9"/>
    <w:qFormat/>
    <w:rsid w:val="00C8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12A9"/>
    <w:pPr>
      <w:keepNext/>
      <w:spacing w:before="240" w:after="60" w:line="240" w:lineRule="auto"/>
      <w:outlineLvl w:val="1"/>
    </w:pPr>
    <w:rPr>
      <w:rFonts w:ascii="Cambria" w:eastAsia="Times New Roman" w:hAnsi="Cambria" w:cs="Times New Roman"/>
      <w:b/>
      <w:bCs/>
      <w:iCs/>
      <w:color w:val="4F81BD"/>
      <w:sz w:val="26"/>
      <w:szCs w:val="26"/>
      <w:lang w:eastAsia="ru-RU"/>
    </w:rPr>
  </w:style>
  <w:style w:type="paragraph" w:styleId="3">
    <w:name w:val="heading 3"/>
    <w:basedOn w:val="a"/>
    <w:next w:val="a"/>
    <w:link w:val="30"/>
    <w:uiPriority w:val="9"/>
    <w:unhideWhenUsed/>
    <w:qFormat/>
    <w:rsid w:val="002212A9"/>
    <w:pPr>
      <w:keepNext/>
      <w:spacing w:before="240" w:after="60" w:line="240" w:lineRule="auto"/>
      <w:outlineLvl w:val="2"/>
    </w:pPr>
    <w:rPr>
      <w:rFonts w:ascii="Cambria" w:eastAsia="Times New Roman" w:hAnsi="Cambria" w:cs="Times New Roman"/>
      <w:b/>
      <w:bCs/>
      <w:iCs/>
      <w:color w:val="4F81BD"/>
      <w:sz w:val="28"/>
      <w:szCs w:val="24"/>
      <w:lang w:eastAsia="ru-RU"/>
    </w:rPr>
  </w:style>
  <w:style w:type="paragraph" w:styleId="4">
    <w:name w:val="heading 4"/>
    <w:basedOn w:val="a"/>
    <w:next w:val="a"/>
    <w:link w:val="40"/>
    <w:uiPriority w:val="9"/>
    <w:semiHidden/>
    <w:unhideWhenUsed/>
    <w:qFormat/>
    <w:rsid w:val="002212A9"/>
    <w:pPr>
      <w:keepNext/>
      <w:spacing w:before="240" w:after="60" w:line="240" w:lineRule="auto"/>
      <w:outlineLvl w:val="3"/>
    </w:pPr>
    <w:rPr>
      <w:rFonts w:ascii="Cambria" w:eastAsia="Times New Roman" w:hAnsi="Cambria" w:cs="Times New Roman"/>
      <w:b/>
      <w:bCs/>
      <w:i/>
      <w:color w:val="4F81BD"/>
      <w:sz w:val="28"/>
      <w:szCs w:val="24"/>
      <w:lang w:eastAsia="ru-RU"/>
    </w:rPr>
  </w:style>
  <w:style w:type="paragraph" w:styleId="5">
    <w:name w:val="heading 5"/>
    <w:basedOn w:val="a"/>
    <w:next w:val="a"/>
    <w:link w:val="50"/>
    <w:uiPriority w:val="9"/>
    <w:semiHidden/>
    <w:unhideWhenUsed/>
    <w:qFormat/>
    <w:rsid w:val="002212A9"/>
    <w:pPr>
      <w:spacing w:before="240" w:after="60" w:line="240" w:lineRule="auto"/>
      <w:outlineLvl w:val="4"/>
    </w:pPr>
    <w:rPr>
      <w:rFonts w:ascii="Cambria" w:eastAsia="Times New Roman" w:hAnsi="Cambria" w:cs="Times New Roman"/>
      <w:iCs/>
      <w:color w:val="243F60"/>
      <w:sz w:val="28"/>
      <w:szCs w:val="24"/>
      <w:lang w:eastAsia="ru-RU"/>
    </w:rPr>
  </w:style>
  <w:style w:type="paragraph" w:styleId="6">
    <w:name w:val="heading 6"/>
    <w:basedOn w:val="a"/>
    <w:next w:val="a"/>
    <w:link w:val="60"/>
    <w:uiPriority w:val="9"/>
    <w:semiHidden/>
    <w:unhideWhenUsed/>
    <w:qFormat/>
    <w:rsid w:val="002212A9"/>
    <w:pPr>
      <w:spacing w:before="240" w:after="60" w:line="240" w:lineRule="auto"/>
      <w:outlineLvl w:val="5"/>
    </w:pPr>
    <w:rPr>
      <w:rFonts w:ascii="Cambria" w:eastAsia="Times New Roman" w:hAnsi="Cambria" w:cs="Times New Roman"/>
      <w:i/>
      <w:color w:val="243F60"/>
      <w:sz w:val="28"/>
      <w:szCs w:val="24"/>
      <w:lang w:eastAsia="ru-RU"/>
    </w:rPr>
  </w:style>
  <w:style w:type="paragraph" w:styleId="7">
    <w:name w:val="heading 7"/>
    <w:basedOn w:val="a"/>
    <w:next w:val="a"/>
    <w:link w:val="70"/>
    <w:uiPriority w:val="9"/>
    <w:semiHidden/>
    <w:unhideWhenUsed/>
    <w:qFormat/>
    <w:rsid w:val="002212A9"/>
    <w:pPr>
      <w:spacing w:before="240" w:after="60" w:line="240" w:lineRule="auto"/>
      <w:outlineLvl w:val="6"/>
    </w:pPr>
    <w:rPr>
      <w:rFonts w:ascii="Cambria" w:eastAsia="Times New Roman" w:hAnsi="Cambria" w:cs="Times New Roman"/>
      <w:i/>
      <w:color w:val="404040"/>
      <w:sz w:val="28"/>
      <w:szCs w:val="24"/>
      <w:lang w:eastAsia="ru-RU"/>
    </w:rPr>
  </w:style>
  <w:style w:type="paragraph" w:styleId="8">
    <w:name w:val="heading 8"/>
    <w:basedOn w:val="a"/>
    <w:next w:val="a"/>
    <w:link w:val="80"/>
    <w:uiPriority w:val="9"/>
    <w:semiHidden/>
    <w:unhideWhenUsed/>
    <w:qFormat/>
    <w:rsid w:val="002212A9"/>
    <w:pPr>
      <w:spacing w:before="240" w:after="60" w:line="240" w:lineRule="auto"/>
      <w:outlineLvl w:val="7"/>
    </w:pPr>
    <w:rPr>
      <w:rFonts w:ascii="Cambria" w:eastAsia="Times New Roman" w:hAnsi="Cambria" w:cs="Times New Roman"/>
      <w:iCs/>
      <w:color w:val="404040"/>
      <w:sz w:val="20"/>
      <w:szCs w:val="20"/>
      <w:lang w:eastAsia="ru-RU"/>
    </w:rPr>
  </w:style>
  <w:style w:type="paragraph" w:styleId="9">
    <w:name w:val="heading 9"/>
    <w:basedOn w:val="a"/>
    <w:next w:val="a"/>
    <w:link w:val="90"/>
    <w:uiPriority w:val="9"/>
    <w:semiHidden/>
    <w:unhideWhenUsed/>
    <w:qFormat/>
    <w:rsid w:val="002212A9"/>
    <w:pPr>
      <w:spacing w:before="240" w:after="60" w:line="240" w:lineRule="auto"/>
      <w:outlineLvl w:val="8"/>
    </w:pPr>
    <w:rPr>
      <w:rFonts w:ascii="Cambria" w:eastAsia="Times New Roman" w:hAnsi="Cambria" w:cs="Times New Roman"/>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1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5C11"/>
    <w:rPr>
      <w:color w:val="0000FF"/>
      <w:u w:val="single"/>
    </w:rPr>
  </w:style>
  <w:style w:type="character" w:styleId="a4">
    <w:name w:val="FollowedHyperlink"/>
    <w:basedOn w:val="a0"/>
    <w:uiPriority w:val="99"/>
    <w:semiHidden/>
    <w:unhideWhenUsed/>
    <w:rsid w:val="00C85C11"/>
    <w:rPr>
      <w:color w:val="800080"/>
      <w:u w:val="single"/>
    </w:rPr>
  </w:style>
  <w:style w:type="paragraph" w:styleId="a5">
    <w:name w:val="Normal (Web)"/>
    <w:basedOn w:val="a"/>
    <w:uiPriority w:val="99"/>
    <w:unhideWhenUsed/>
    <w:rsid w:val="00C85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C85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85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C11"/>
  </w:style>
  <w:style w:type="paragraph" w:styleId="a8">
    <w:name w:val="Title"/>
    <w:basedOn w:val="a"/>
    <w:next w:val="a"/>
    <w:link w:val="a9"/>
    <w:qFormat/>
    <w:rsid w:val="002212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2212A9"/>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212A9"/>
    <w:rPr>
      <w:rFonts w:ascii="Cambria" w:eastAsia="Times New Roman" w:hAnsi="Cambria" w:cs="Times New Roman"/>
      <w:b/>
      <w:bCs/>
      <w:iCs/>
      <w:color w:val="4F81BD"/>
      <w:sz w:val="26"/>
      <w:szCs w:val="26"/>
      <w:lang w:eastAsia="ru-RU"/>
    </w:rPr>
  </w:style>
  <w:style w:type="character" w:customStyle="1" w:styleId="30">
    <w:name w:val="Заголовок 3 Знак"/>
    <w:basedOn w:val="a0"/>
    <w:link w:val="3"/>
    <w:uiPriority w:val="9"/>
    <w:rsid w:val="002212A9"/>
    <w:rPr>
      <w:rFonts w:ascii="Cambria" w:eastAsia="Times New Roman" w:hAnsi="Cambria" w:cs="Times New Roman"/>
      <w:b/>
      <w:bCs/>
      <w:iCs/>
      <w:color w:val="4F81BD"/>
      <w:sz w:val="28"/>
      <w:szCs w:val="24"/>
      <w:lang w:eastAsia="ru-RU"/>
    </w:rPr>
  </w:style>
  <w:style w:type="character" w:customStyle="1" w:styleId="40">
    <w:name w:val="Заголовок 4 Знак"/>
    <w:basedOn w:val="a0"/>
    <w:link w:val="4"/>
    <w:uiPriority w:val="9"/>
    <w:semiHidden/>
    <w:rsid w:val="002212A9"/>
    <w:rPr>
      <w:rFonts w:ascii="Cambria" w:eastAsia="Times New Roman" w:hAnsi="Cambria" w:cs="Times New Roman"/>
      <w:b/>
      <w:bCs/>
      <w:i/>
      <w:color w:val="4F81BD"/>
      <w:sz w:val="28"/>
      <w:szCs w:val="24"/>
      <w:lang w:eastAsia="ru-RU"/>
    </w:rPr>
  </w:style>
  <w:style w:type="character" w:customStyle="1" w:styleId="50">
    <w:name w:val="Заголовок 5 Знак"/>
    <w:basedOn w:val="a0"/>
    <w:link w:val="5"/>
    <w:uiPriority w:val="9"/>
    <w:semiHidden/>
    <w:rsid w:val="002212A9"/>
    <w:rPr>
      <w:rFonts w:ascii="Cambria" w:eastAsia="Times New Roman" w:hAnsi="Cambria" w:cs="Times New Roman"/>
      <w:iCs/>
      <w:color w:val="243F60"/>
      <w:sz w:val="28"/>
      <w:szCs w:val="24"/>
      <w:lang w:eastAsia="ru-RU"/>
    </w:rPr>
  </w:style>
  <w:style w:type="character" w:customStyle="1" w:styleId="60">
    <w:name w:val="Заголовок 6 Знак"/>
    <w:basedOn w:val="a0"/>
    <w:link w:val="6"/>
    <w:uiPriority w:val="9"/>
    <w:semiHidden/>
    <w:rsid w:val="002212A9"/>
    <w:rPr>
      <w:rFonts w:ascii="Cambria" w:eastAsia="Times New Roman" w:hAnsi="Cambria" w:cs="Times New Roman"/>
      <w:i/>
      <w:color w:val="243F60"/>
      <w:sz w:val="28"/>
      <w:szCs w:val="24"/>
      <w:lang w:eastAsia="ru-RU"/>
    </w:rPr>
  </w:style>
  <w:style w:type="character" w:customStyle="1" w:styleId="70">
    <w:name w:val="Заголовок 7 Знак"/>
    <w:basedOn w:val="a0"/>
    <w:link w:val="7"/>
    <w:uiPriority w:val="9"/>
    <w:semiHidden/>
    <w:rsid w:val="002212A9"/>
    <w:rPr>
      <w:rFonts w:ascii="Cambria" w:eastAsia="Times New Roman" w:hAnsi="Cambria" w:cs="Times New Roman"/>
      <w:i/>
      <w:color w:val="404040"/>
      <w:sz w:val="28"/>
      <w:szCs w:val="24"/>
      <w:lang w:eastAsia="ru-RU"/>
    </w:rPr>
  </w:style>
  <w:style w:type="character" w:customStyle="1" w:styleId="80">
    <w:name w:val="Заголовок 8 Знак"/>
    <w:basedOn w:val="a0"/>
    <w:link w:val="8"/>
    <w:uiPriority w:val="9"/>
    <w:semiHidden/>
    <w:rsid w:val="002212A9"/>
    <w:rPr>
      <w:rFonts w:ascii="Cambria" w:eastAsia="Times New Roman" w:hAnsi="Cambria" w:cs="Times New Roman"/>
      <w:iCs/>
      <w:color w:val="404040"/>
      <w:sz w:val="20"/>
      <w:szCs w:val="20"/>
      <w:lang w:eastAsia="ru-RU"/>
    </w:rPr>
  </w:style>
  <w:style w:type="character" w:customStyle="1" w:styleId="90">
    <w:name w:val="Заголовок 9 Знак"/>
    <w:basedOn w:val="a0"/>
    <w:link w:val="9"/>
    <w:uiPriority w:val="9"/>
    <w:semiHidden/>
    <w:rsid w:val="002212A9"/>
    <w:rPr>
      <w:rFonts w:ascii="Cambria" w:eastAsia="Times New Roman" w:hAnsi="Cambria" w:cs="Times New Roman"/>
      <w:i/>
      <w:color w:val="404040"/>
      <w:sz w:val="20"/>
      <w:szCs w:val="20"/>
      <w:lang w:eastAsia="ru-RU"/>
    </w:rPr>
  </w:style>
  <w:style w:type="numbering" w:customStyle="1" w:styleId="11">
    <w:name w:val="Нет списка1"/>
    <w:next w:val="a2"/>
    <w:uiPriority w:val="99"/>
    <w:semiHidden/>
    <w:unhideWhenUsed/>
    <w:rsid w:val="002212A9"/>
  </w:style>
  <w:style w:type="paragraph" w:styleId="aa">
    <w:name w:val="Body Text Indent"/>
    <w:basedOn w:val="a"/>
    <w:link w:val="ab"/>
    <w:unhideWhenUsed/>
    <w:rsid w:val="002212A9"/>
    <w:pPr>
      <w:spacing w:after="120" w:line="240" w:lineRule="auto"/>
      <w:ind w:left="283"/>
    </w:pPr>
    <w:rPr>
      <w:rFonts w:ascii="Times New Roman" w:eastAsia="Times New Roman" w:hAnsi="Times New Roman" w:cs="Times New Roman"/>
      <w:sz w:val="20"/>
      <w:szCs w:val="20"/>
      <w:lang w:val="en-GB" w:eastAsia="ru-RU"/>
    </w:rPr>
  </w:style>
  <w:style w:type="character" w:customStyle="1" w:styleId="ab">
    <w:name w:val="Основной текст с отступом Знак"/>
    <w:basedOn w:val="a0"/>
    <w:link w:val="aa"/>
    <w:rsid w:val="002212A9"/>
    <w:rPr>
      <w:rFonts w:ascii="Times New Roman" w:eastAsia="Times New Roman" w:hAnsi="Times New Roman" w:cs="Times New Roman"/>
      <w:sz w:val="20"/>
      <w:szCs w:val="20"/>
      <w:lang w:val="en-GB" w:eastAsia="ru-RU"/>
    </w:rPr>
  </w:style>
  <w:style w:type="paragraph" w:styleId="31">
    <w:name w:val="Body Text 3"/>
    <w:basedOn w:val="a"/>
    <w:link w:val="32"/>
    <w:semiHidden/>
    <w:unhideWhenUsed/>
    <w:rsid w:val="002212A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2212A9"/>
    <w:rPr>
      <w:rFonts w:ascii="Times New Roman" w:eastAsia="Times New Roman" w:hAnsi="Times New Roman" w:cs="Times New Roman"/>
      <w:sz w:val="28"/>
      <w:szCs w:val="24"/>
      <w:lang w:eastAsia="ru-RU"/>
    </w:rPr>
  </w:style>
  <w:style w:type="paragraph" w:styleId="ac">
    <w:name w:val="Block Text"/>
    <w:basedOn w:val="a"/>
    <w:semiHidden/>
    <w:unhideWhenUsed/>
    <w:rsid w:val="002212A9"/>
    <w:pPr>
      <w:spacing w:after="0" w:line="240" w:lineRule="auto"/>
      <w:ind w:left="2992" w:right="2981"/>
      <w:jc w:val="both"/>
    </w:pPr>
    <w:rPr>
      <w:rFonts w:ascii="Arial" w:eastAsia="Times New Roman" w:hAnsi="Arial" w:cs="Times New Roman"/>
      <w:sz w:val="18"/>
      <w:szCs w:val="24"/>
      <w:lang w:eastAsia="ru-RU"/>
    </w:rPr>
  </w:style>
  <w:style w:type="paragraph" w:styleId="ad">
    <w:name w:val="Balloon Text"/>
    <w:basedOn w:val="a"/>
    <w:link w:val="ae"/>
    <w:uiPriority w:val="99"/>
    <w:semiHidden/>
    <w:unhideWhenUsed/>
    <w:rsid w:val="002212A9"/>
    <w:pPr>
      <w:spacing w:after="0" w:line="240" w:lineRule="auto"/>
    </w:pPr>
    <w:rPr>
      <w:rFonts w:ascii="Tahoma" w:eastAsia="Times New Roman" w:hAnsi="Tahoma" w:cs="Tahoma"/>
      <w:iCs/>
      <w:sz w:val="16"/>
      <w:szCs w:val="16"/>
      <w:lang w:eastAsia="ru-RU"/>
    </w:rPr>
  </w:style>
  <w:style w:type="character" w:customStyle="1" w:styleId="ae">
    <w:name w:val="Текст выноски Знак"/>
    <w:basedOn w:val="a0"/>
    <w:link w:val="ad"/>
    <w:uiPriority w:val="99"/>
    <w:semiHidden/>
    <w:rsid w:val="002212A9"/>
    <w:rPr>
      <w:rFonts w:ascii="Tahoma" w:eastAsia="Times New Roman" w:hAnsi="Tahoma" w:cs="Tahoma"/>
      <w:iCs/>
      <w:sz w:val="16"/>
      <w:szCs w:val="16"/>
      <w:lang w:eastAsia="ru-RU"/>
    </w:rPr>
  </w:style>
  <w:style w:type="paragraph" w:customStyle="1" w:styleId="Style6">
    <w:name w:val="Style6"/>
    <w:basedOn w:val="a"/>
    <w:rsid w:val="002212A9"/>
    <w:pPr>
      <w:widowControl w:val="0"/>
      <w:autoSpaceDE w:val="0"/>
      <w:autoSpaceDN w:val="0"/>
      <w:adjustRightInd w:val="0"/>
      <w:spacing w:after="0" w:line="325" w:lineRule="exact"/>
      <w:ind w:firstLine="542"/>
      <w:jc w:val="both"/>
    </w:pPr>
    <w:rPr>
      <w:rFonts w:ascii="Times New Roman" w:eastAsia="Times New Roman" w:hAnsi="Times New Roman" w:cs="Times New Roman"/>
      <w:sz w:val="24"/>
      <w:szCs w:val="24"/>
      <w:lang w:eastAsia="ru-RU"/>
    </w:rPr>
  </w:style>
  <w:style w:type="paragraph" w:customStyle="1" w:styleId="Style1">
    <w:name w:val="Style1"/>
    <w:basedOn w:val="a"/>
    <w:rsid w:val="002212A9"/>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Заголовок 21"/>
    <w:basedOn w:val="a"/>
    <w:next w:val="a"/>
    <w:uiPriority w:val="9"/>
    <w:semiHidden/>
    <w:qFormat/>
    <w:rsid w:val="002212A9"/>
    <w:pPr>
      <w:keepNext/>
      <w:keepLines/>
      <w:spacing w:before="200" w:after="0" w:line="240" w:lineRule="auto"/>
      <w:ind w:left="1440" w:hanging="360"/>
      <w:outlineLvl w:val="1"/>
    </w:pPr>
    <w:rPr>
      <w:rFonts w:ascii="Cambria" w:eastAsia="Times New Roman" w:hAnsi="Cambria" w:cs="Times New Roman"/>
      <w:b/>
      <w:bCs/>
      <w:iCs/>
      <w:color w:val="4F81BD"/>
      <w:sz w:val="26"/>
      <w:szCs w:val="26"/>
      <w:lang w:eastAsia="ru-RU"/>
    </w:rPr>
  </w:style>
  <w:style w:type="paragraph" w:customStyle="1" w:styleId="310">
    <w:name w:val="Заголовок 31"/>
    <w:basedOn w:val="a"/>
    <w:next w:val="a"/>
    <w:uiPriority w:val="9"/>
    <w:semiHidden/>
    <w:qFormat/>
    <w:rsid w:val="002212A9"/>
    <w:pPr>
      <w:keepNext/>
      <w:keepLines/>
      <w:spacing w:before="200" w:after="0" w:line="240" w:lineRule="auto"/>
      <w:ind w:left="2160" w:hanging="180"/>
      <w:outlineLvl w:val="2"/>
    </w:pPr>
    <w:rPr>
      <w:rFonts w:ascii="Cambria" w:eastAsia="Times New Roman" w:hAnsi="Cambria" w:cs="Times New Roman"/>
      <w:b/>
      <w:bCs/>
      <w:iCs/>
      <w:color w:val="4F81BD"/>
      <w:sz w:val="28"/>
      <w:szCs w:val="24"/>
      <w:lang w:eastAsia="ru-RU"/>
    </w:rPr>
  </w:style>
  <w:style w:type="paragraph" w:customStyle="1" w:styleId="41">
    <w:name w:val="Заголовок 41"/>
    <w:basedOn w:val="a"/>
    <w:next w:val="a"/>
    <w:uiPriority w:val="9"/>
    <w:semiHidden/>
    <w:qFormat/>
    <w:rsid w:val="002212A9"/>
    <w:pPr>
      <w:keepNext/>
      <w:keepLines/>
      <w:spacing w:before="200" w:after="0" w:line="240" w:lineRule="auto"/>
      <w:ind w:left="2880" w:hanging="360"/>
      <w:outlineLvl w:val="3"/>
    </w:pPr>
    <w:rPr>
      <w:rFonts w:ascii="Cambria" w:eastAsia="Times New Roman" w:hAnsi="Cambria" w:cs="Times New Roman"/>
      <w:b/>
      <w:bCs/>
      <w:i/>
      <w:color w:val="4F81BD"/>
      <w:sz w:val="28"/>
      <w:szCs w:val="24"/>
      <w:lang w:eastAsia="ru-RU"/>
    </w:rPr>
  </w:style>
  <w:style w:type="paragraph" w:customStyle="1" w:styleId="51">
    <w:name w:val="Заголовок 51"/>
    <w:basedOn w:val="a"/>
    <w:next w:val="a"/>
    <w:uiPriority w:val="9"/>
    <w:semiHidden/>
    <w:qFormat/>
    <w:rsid w:val="002212A9"/>
    <w:pPr>
      <w:keepNext/>
      <w:keepLines/>
      <w:spacing w:before="200" w:after="0" w:line="240" w:lineRule="auto"/>
      <w:ind w:left="3600" w:hanging="360"/>
      <w:outlineLvl w:val="4"/>
    </w:pPr>
    <w:rPr>
      <w:rFonts w:ascii="Cambria" w:eastAsia="Times New Roman" w:hAnsi="Cambria" w:cs="Times New Roman"/>
      <w:iCs/>
      <w:color w:val="243F60"/>
      <w:sz w:val="28"/>
      <w:szCs w:val="24"/>
      <w:lang w:eastAsia="ru-RU"/>
    </w:rPr>
  </w:style>
  <w:style w:type="paragraph" w:customStyle="1" w:styleId="61">
    <w:name w:val="Заголовок 61"/>
    <w:basedOn w:val="a"/>
    <w:next w:val="a"/>
    <w:uiPriority w:val="9"/>
    <w:semiHidden/>
    <w:qFormat/>
    <w:rsid w:val="002212A9"/>
    <w:pPr>
      <w:keepNext/>
      <w:keepLines/>
      <w:spacing w:before="200" w:after="0" w:line="240" w:lineRule="auto"/>
      <w:ind w:left="4320" w:hanging="180"/>
      <w:outlineLvl w:val="5"/>
    </w:pPr>
    <w:rPr>
      <w:rFonts w:ascii="Cambria" w:eastAsia="Times New Roman" w:hAnsi="Cambria" w:cs="Times New Roman"/>
      <w:i/>
      <w:color w:val="243F60"/>
      <w:sz w:val="28"/>
      <w:szCs w:val="24"/>
      <w:lang w:eastAsia="ru-RU"/>
    </w:rPr>
  </w:style>
  <w:style w:type="paragraph" w:customStyle="1" w:styleId="71">
    <w:name w:val="Заголовок 71"/>
    <w:basedOn w:val="a"/>
    <w:next w:val="a"/>
    <w:uiPriority w:val="9"/>
    <w:semiHidden/>
    <w:qFormat/>
    <w:rsid w:val="002212A9"/>
    <w:pPr>
      <w:keepNext/>
      <w:keepLines/>
      <w:spacing w:before="200" w:after="0" w:line="240" w:lineRule="auto"/>
      <w:ind w:left="5040" w:hanging="360"/>
      <w:outlineLvl w:val="6"/>
    </w:pPr>
    <w:rPr>
      <w:rFonts w:ascii="Cambria" w:eastAsia="Times New Roman" w:hAnsi="Cambria" w:cs="Times New Roman"/>
      <w:i/>
      <w:color w:val="404040"/>
      <w:sz w:val="28"/>
      <w:szCs w:val="24"/>
      <w:lang w:eastAsia="ru-RU"/>
    </w:rPr>
  </w:style>
  <w:style w:type="paragraph" w:customStyle="1" w:styleId="81">
    <w:name w:val="Заголовок 81"/>
    <w:basedOn w:val="a"/>
    <w:next w:val="a"/>
    <w:uiPriority w:val="9"/>
    <w:semiHidden/>
    <w:qFormat/>
    <w:rsid w:val="002212A9"/>
    <w:pPr>
      <w:keepNext/>
      <w:keepLines/>
      <w:spacing w:before="200" w:after="0" w:line="240" w:lineRule="auto"/>
      <w:ind w:left="5760" w:hanging="360"/>
      <w:outlineLvl w:val="7"/>
    </w:pPr>
    <w:rPr>
      <w:rFonts w:ascii="Cambria" w:eastAsia="Times New Roman" w:hAnsi="Cambria" w:cs="Times New Roman"/>
      <w:iCs/>
      <w:color w:val="404040"/>
      <w:sz w:val="20"/>
      <w:szCs w:val="20"/>
      <w:lang w:eastAsia="ru-RU"/>
    </w:rPr>
  </w:style>
  <w:style w:type="paragraph" w:customStyle="1" w:styleId="91">
    <w:name w:val="Заголовок 91"/>
    <w:basedOn w:val="a"/>
    <w:next w:val="a"/>
    <w:uiPriority w:val="9"/>
    <w:semiHidden/>
    <w:qFormat/>
    <w:rsid w:val="002212A9"/>
    <w:pPr>
      <w:keepNext/>
      <w:keepLines/>
      <w:spacing w:before="200" w:after="0" w:line="240" w:lineRule="auto"/>
      <w:ind w:left="6480" w:hanging="180"/>
      <w:outlineLvl w:val="8"/>
    </w:pPr>
    <w:rPr>
      <w:rFonts w:ascii="Cambria" w:eastAsia="Times New Roman" w:hAnsi="Cambria" w:cs="Times New Roman"/>
      <w:i/>
      <w:color w:val="404040"/>
      <w:sz w:val="20"/>
      <w:szCs w:val="20"/>
      <w:lang w:eastAsia="ru-RU"/>
    </w:rPr>
  </w:style>
  <w:style w:type="paragraph" w:customStyle="1" w:styleId="af">
    <w:name w:val="Знак Знак Знак Знак Знак Знак Знак Знак Знак"/>
    <w:basedOn w:val="a"/>
    <w:rsid w:val="002212A9"/>
    <w:pPr>
      <w:spacing w:after="0" w:line="240" w:lineRule="auto"/>
    </w:pPr>
    <w:rPr>
      <w:rFonts w:ascii="Verdana" w:eastAsia="Times New Roman" w:hAnsi="Verdana" w:cs="Verdana"/>
      <w:sz w:val="20"/>
      <w:szCs w:val="20"/>
      <w:lang w:val="en-US"/>
    </w:rPr>
  </w:style>
  <w:style w:type="paragraph" w:customStyle="1" w:styleId="12">
    <w:name w:val="Без интервала1"/>
    <w:next w:val="a6"/>
    <w:link w:val="af0"/>
    <w:uiPriority w:val="1"/>
    <w:qFormat/>
    <w:rsid w:val="002212A9"/>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2212A9"/>
    <w:pPr>
      <w:widowControl w:val="0"/>
      <w:autoSpaceDE w:val="0"/>
      <w:autoSpaceDN w:val="0"/>
      <w:adjustRightInd w:val="0"/>
      <w:spacing w:after="0" w:line="269" w:lineRule="exact"/>
    </w:pPr>
    <w:rPr>
      <w:rFonts w:ascii="Segoe UI" w:eastAsia="Times New Roman" w:hAnsi="Segoe UI" w:cs="Segoe UI"/>
      <w:sz w:val="24"/>
      <w:szCs w:val="24"/>
      <w:lang w:eastAsia="ru-RU"/>
    </w:rPr>
  </w:style>
  <w:style w:type="paragraph" w:customStyle="1" w:styleId="Style5">
    <w:name w:val="Style5"/>
    <w:basedOn w:val="a"/>
    <w:uiPriority w:val="99"/>
    <w:rsid w:val="002212A9"/>
    <w:pPr>
      <w:widowControl w:val="0"/>
      <w:autoSpaceDE w:val="0"/>
      <w:autoSpaceDN w:val="0"/>
      <w:adjustRightInd w:val="0"/>
      <w:spacing w:after="0" w:line="286" w:lineRule="exact"/>
    </w:pPr>
    <w:rPr>
      <w:rFonts w:ascii="Segoe UI" w:eastAsia="Times New Roman" w:hAnsi="Segoe UI" w:cs="Segoe UI"/>
      <w:sz w:val="24"/>
      <w:szCs w:val="24"/>
      <w:lang w:eastAsia="ru-RU"/>
    </w:rPr>
  </w:style>
  <w:style w:type="character" w:customStyle="1" w:styleId="FontStyle13">
    <w:name w:val="Font Style13"/>
    <w:uiPriority w:val="99"/>
    <w:rsid w:val="002212A9"/>
    <w:rPr>
      <w:rFonts w:ascii="Times New Roman" w:hAnsi="Times New Roman" w:cs="Times New Roman" w:hint="default"/>
      <w:sz w:val="26"/>
      <w:szCs w:val="26"/>
    </w:rPr>
  </w:style>
  <w:style w:type="character" w:customStyle="1" w:styleId="FontStyle11">
    <w:name w:val="Font Style11"/>
    <w:rsid w:val="002212A9"/>
    <w:rPr>
      <w:rFonts w:ascii="Times New Roman" w:hAnsi="Times New Roman" w:cs="Times New Roman" w:hint="default"/>
      <w:sz w:val="26"/>
      <w:szCs w:val="26"/>
    </w:rPr>
  </w:style>
  <w:style w:type="character" w:customStyle="1" w:styleId="apple-style-span">
    <w:name w:val="apple-style-span"/>
    <w:rsid w:val="002212A9"/>
  </w:style>
  <w:style w:type="character" w:customStyle="1" w:styleId="FontStyle14">
    <w:name w:val="Font Style14"/>
    <w:uiPriority w:val="99"/>
    <w:rsid w:val="002212A9"/>
    <w:rPr>
      <w:rFonts w:ascii="Segoe UI" w:hAnsi="Segoe UI" w:cs="Segoe UI" w:hint="default"/>
      <w:sz w:val="20"/>
      <w:szCs w:val="20"/>
    </w:rPr>
  </w:style>
  <w:style w:type="character" w:customStyle="1" w:styleId="210">
    <w:name w:val="Заголовок 2 Знак1"/>
    <w:semiHidden/>
    <w:rsid w:val="002212A9"/>
    <w:rPr>
      <w:rFonts w:ascii="Cambria" w:eastAsia="Times New Roman" w:hAnsi="Cambria" w:cs="Times New Roman" w:hint="default"/>
      <w:b/>
      <w:bCs/>
      <w:i/>
      <w:iCs/>
      <w:sz w:val="28"/>
      <w:szCs w:val="28"/>
      <w:lang w:val="en-GB"/>
    </w:rPr>
  </w:style>
  <w:style w:type="character" w:customStyle="1" w:styleId="311">
    <w:name w:val="Заголовок 3 Знак1"/>
    <w:semiHidden/>
    <w:rsid w:val="002212A9"/>
    <w:rPr>
      <w:rFonts w:ascii="Cambria" w:eastAsia="Times New Roman" w:hAnsi="Cambria" w:cs="Times New Roman" w:hint="default"/>
      <w:b/>
      <w:bCs/>
      <w:sz w:val="26"/>
      <w:szCs w:val="26"/>
      <w:lang w:val="en-GB"/>
    </w:rPr>
  </w:style>
  <w:style w:type="character" w:customStyle="1" w:styleId="410">
    <w:name w:val="Заголовок 4 Знак1"/>
    <w:semiHidden/>
    <w:rsid w:val="002212A9"/>
    <w:rPr>
      <w:rFonts w:ascii="Calibri" w:eastAsia="Times New Roman" w:hAnsi="Calibri" w:cs="Times New Roman" w:hint="default"/>
      <w:b/>
      <w:bCs/>
      <w:sz w:val="28"/>
      <w:szCs w:val="28"/>
      <w:lang w:val="en-GB"/>
    </w:rPr>
  </w:style>
  <w:style w:type="character" w:customStyle="1" w:styleId="510">
    <w:name w:val="Заголовок 5 Знак1"/>
    <w:semiHidden/>
    <w:rsid w:val="002212A9"/>
    <w:rPr>
      <w:rFonts w:ascii="Calibri" w:eastAsia="Times New Roman" w:hAnsi="Calibri" w:cs="Times New Roman" w:hint="default"/>
      <w:b/>
      <w:bCs/>
      <w:i/>
      <w:iCs/>
      <w:sz w:val="26"/>
      <w:szCs w:val="26"/>
      <w:lang w:val="en-GB"/>
    </w:rPr>
  </w:style>
  <w:style w:type="character" w:customStyle="1" w:styleId="610">
    <w:name w:val="Заголовок 6 Знак1"/>
    <w:semiHidden/>
    <w:rsid w:val="002212A9"/>
    <w:rPr>
      <w:rFonts w:ascii="Calibri" w:eastAsia="Times New Roman" w:hAnsi="Calibri" w:cs="Times New Roman" w:hint="default"/>
      <w:b/>
      <w:bCs/>
      <w:sz w:val="22"/>
      <w:szCs w:val="22"/>
      <w:lang w:val="en-GB"/>
    </w:rPr>
  </w:style>
  <w:style w:type="character" w:customStyle="1" w:styleId="710">
    <w:name w:val="Заголовок 7 Знак1"/>
    <w:semiHidden/>
    <w:rsid w:val="002212A9"/>
    <w:rPr>
      <w:rFonts w:ascii="Calibri" w:eastAsia="Times New Roman" w:hAnsi="Calibri" w:cs="Times New Roman" w:hint="default"/>
      <w:sz w:val="24"/>
      <w:szCs w:val="24"/>
      <w:lang w:val="en-GB"/>
    </w:rPr>
  </w:style>
  <w:style w:type="character" w:customStyle="1" w:styleId="810">
    <w:name w:val="Заголовок 8 Знак1"/>
    <w:semiHidden/>
    <w:rsid w:val="002212A9"/>
    <w:rPr>
      <w:rFonts w:ascii="Calibri" w:eastAsia="Times New Roman" w:hAnsi="Calibri" w:cs="Times New Roman" w:hint="default"/>
      <w:i/>
      <w:iCs/>
      <w:sz w:val="24"/>
      <w:szCs w:val="24"/>
      <w:lang w:val="en-GB"/>
    </w:rPr>
  </w:style>
  <w:style w:type="character" w:customStyle="1" w:styleId="910">
    <w:name w:val="Заголовок 9 Знак1"/>
    <w:semiHidden/>
    <w:rsid w:val="002212A9"/>
    <w:rPr>
      <w:rFonts w:ascii="Cambria" w:eastAsia="Times New Roman" w:hAnsi="Cambria" w:cs="Times New Roman" w:hint="default"/>
      <w:sz w:val="22"/>
      <w:szCs w:val="22"/>
      <w:lang w:val="en-GB"/>
    </w:rPr>
  </w:style>
  <w:style w:type="table" w:styleId="af1">
    <w:name w:val="Table Grid"/>
    <w:basedOn w:val="a1"/>
    <w:uiPriority w:val="59"/>
    <w:rsid w:val="00221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2212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221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2212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59"/>
    <w:rsid w:val="002212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nhideWhenUsed/>
    <w:rsid w:val="002212A9"/>
    <w:pPr>
      <w:spacing w:after="120"/>
    </w:pPr>
  </w:style>
  <w:style w:type="character" w:customStyle="1" w:styleId="af3">
    <w:name w:val="Основной текст Знак"/>
    <w:basedOn w:val="a0"/>
    <w:link w:val="af2"/>
    <w:rsid w:val="002212A9"/>
  </w:style>
  <w:style w:type="numbering" w:customStyle="1" w:styleId="23">
    <w:name w:val="Нет списка2"/>
    <w:next w:val="a2"/>
    <w:uiPriority w:val="99"/>
    <w:semiHidden/>
    <w:unhideWhenUsed/>
    <w:rsid w:val="004F3F42"/>
  </w:style>
  <w:style w:type="character" w:customStyle="1" w:styleId="24">
    <w:name w:val="Основной текст (2)"/>
    <w:rsid w:val="004F3F42"/>
    <w:rPr>
      <w:rFonts w:ascii="Times New Roman" w:eastAsia="Times New Roman" w:hAnsi="Times New Roman" w:cs="Times New Roman"/>
      <w:b w:val="0"/>
      <w:bCs w:val="0"/>
      <w:i w:val="0"/>
      <w:iCs w:val="0"/>
      <w:smallCaps w:val="0"/>
      <w:strike w:val="0"/>
      <w:spacing w:val="-1"/>
      <w:sz w:val="15"/>
      <w:szCs w:val="15"/>
    </w:rPr>
  </w:style>
  <w:style w:type="character" w:styleId="af4">
    <w:name w:val="Strong"/>
    <w:uiPriority w:val="22"/>
    <w:qFormat/>
    <w:rsid w:val="004F3F42"/>
    <w:rPr>
      <w:b/>
      <w:bCs/>
    </w:rPr>
  </w:style>
  <w:style w:type="table" w:customStyle="1" w:styleId="33">
    <w:name w:val="Сетка таблицы3"/>
    <w:basedOn w:val="a1"/>
    <w:next w:val="af1"/>
    <w:rsid w:val="004F3F4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0z0">
    <w:name w:val="WW8Num10z0"/>
    <w:rsid w:val="004F3F42"/>
    <w:rPr>
      <w:rFonts w:ascii="Wingdings 2" w:hAnsi="Wingdings 2"/>
    </w:rPr>
  </w:style>
  <w:style w:type="paragraph" w:styleId="25">
    <w:name w:val="Body Text 2"/>
    <w:basedOn w:val="a"/>
    <w:link w:val="26"/>
    <w:rsid w:val="004F3F42"/>
    <w:pPr>
      <w:spacing w:before="30" w:after="30" w:line="24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F3F42"/>
    <w:rPr>
      <w:rFonts w:ascii="Times New Roman" w:eastAsia="Times New Roman" w:hAnsi="Times New Roman" w:cs="Times New Roman"/>
      <w:sz w:val="20"/>
      <w:szCs w:val="20"/>
      <w:lang w:eastAsia="ru-RU"/>
    </w:rPr>
  </w:style>
  <w:style w:type="character" w:customStyle="1" w:styleId="style171">
    <w:name w:val="style171"/>
    <w:rsid w:val="004F3F42"/>
    <w:rPr>
      <w:rFonts w:ascii="Tahoma" w:hAnsi="Tahoma" w:cs="Tahoma" w:hint="default"/>
      <w:sz w:val="18"/>
      <w:szCs w:val="18"/>
    </w:rPr>
  </w:style>
  <w:style w:type="paragraph" w:customStyle="1" w:styleId="14">
    <w:name w:val="Обычный1"/>
    <w:uiPriority w:val="99"/>
    <w:rsid w:val="004F3F42"/>
    <w:pPr>
      <w:suppressAutoHyphens/>
      <w:spacing w:after="0" w:line="240" w:lineRule="auto"/>
    </w:pPr>
    <w:rPr>
      <w:rFonts w:ascii="Calibri" w:eastAsia="Times New Roman" w:hAnsi="Calibri" w:cs="Calibri"/>
      <w:sz w:val="24"/>
      <w:szCs w:val="24"/>
      <w:lang w:eastAsia="ar-SA"/>
    </w:rPr>
  </w:style>
  <w:style w:type="paragraph" w:customStyle="1" w:styleId="27">
    <w:name w:val="Обычный2"/>
    <w:uiPriority w:val="99"/>
    <w:rsid w:val="004F3F42"/>
    <w:pPr>
      <w:suppressAutoHyphens/>
      <w:spacing w:after="0" w:line="240" w:lineRule="auto"/>
    </w:pPr>
    <w:rPr>
      <w:rFonts w:ascii="Calibri" w:eastAsia="Times New Roman" w:hAnsi="Calibri" w:cs="Calibri"/>
      <w:sz w:val="24"/>
      <w:szCs w:val="24"/>
      <w:lang w:eastAsia="ar-SA"/>
    </w:rPr>
  </w:style>
  <w:style w:type="paragraph" w:customStyle="1" w:styleId="af5">
    <w:name w:val="Базовый"/>
    <w:uiPriority w:val="99"/>
    <w:rsid w:val="004F3F42"/>
    <w:pPr>
      <w:tabs>
        <w:tab w:val="left" w:pos="709"/>
      </w:tabs>
      <w:suppressAutoHyphens/>
      <w:spacing w:line="276" w:lineRule="atLeast"/>
    </w:pPr>
    <w:rPr>
      <w:rFonts w:ascii="Calibri" w:eastAsia="Times New Roman" w:hAnsi="Calibri" w:cs="Calibri"/>
      <w:color w:val="00000A"/>
    </w:rPr>
  </w:style>
  <w:style w:type="character" w:customStyle="1" w:styleId="af0">
    <w:name w:val="Без интервала Знак"/>
    <w:link w:val="12"/>
    <w:uiPriority w:val="1"/>
    <w:locked/>
    <w:rsid w:val="004F3F42"/>
    <w:rPr>
      <w:rFonts w:ascii="Calibri" w:eastAsia="Times New Roman" w:hAnsi="Calibri" w:cs="Times New Roman"/>
      <w:lang w:eastAsia="ru-RU"/>
    </w:rPr>
  </w:style>
  <w:style w:type="paragraph" w:styleId="af6">
    <w:name w:val="Subtitle"/>
    <w:basedOn w:val="a"/>
    <w:link w:val="af7"/>
    <w:uiPriority w:val="11"/>
    <w:qFormat/>
    <w:rsid w:val="004F3F42"/>
    <w:pPr>
      <w:spacing w:after="0" w:line="240" w:lineRule="auto"/>
    </w:pPr>
    <w:rPr>
      <w:rFonts w:ascii="Times New Roman" w:eastAsia="Times New Roman" w:hAnsi="Times New Roman" w:cs="Times New Roman"/>
      <w:sz w:val="28"/>
      <w:szCs w:val="20"/>
      <w:u w:val="single"/>
      <w:lang w:eastAsia="ru-RU"/>
    </w:rPr>
  </w:style>
  <w:style w:type="character" w:customStyle="1" w:styleId="af7">
    <w:name w:val="Подзаголовок Знак"/>
    <w:basedOn w:val="a0"/>
    <w:link w:val="af6"/>
    <w:uiPriority w:val="11"/>
    <w:rsid w:val="004F3F42"/>
    <w:rPr>
      <w:rFonts w:ascii="Times New Roman" w:eastAsia="Times New Roman" w:hAnsi="Times New Roman" w:cs="Times New Roman"/>
      <w:sz w:val="28"/>
      <w:szCs w:val="20"/>
      <w:u w:val="single"/>
      <w:lang w:eastAsia="ru-RU"/>
    </w:rPr>
  </w:style>
  <w:style w:type="paragraph" w:customStyle="1" w:styleId="15">
    <w:name w:val="Абзац списка1"/>
    <w:basedOn w:val="a"/>
    <w:rsid w:val="004F3F42"/>
    <w:pPr>
      <w:ind w:left="720"/>
    </w:pPr>
    <w:rPr>
      <w:rFonts w:ascii="Calibri" w:eastAsia="Times New Roman" w:hAnsi="Calibri" w:cs="Times New Roman"/>
    </w:rPr>
  </w:style>
  <w:style w:type="paragraph" w:styleId="28">
    <w:name w:val="Body Text Indent 2"/>
    <w:basedOn w:val="a"/>
    <w:link w:val="29"/>
    <w:uiPriority w:val="99"/>
    <w:semiHidden/>
    <w:unhideWhenUsed/>
    <w:rsid w:val="004F3F42"/>
    <w:pPr>
      <w:spacing w:after="120" w:line="480" w:lineRule="auto"/>
      <w:ind w:left="283"/>
    </w:pPr>
    <w:rPr>
      <w:rFonts w:ascii="Calibri" w:eastAsia="Calibri" w:hAnsi="Calibri" w:cs="Times New Roman"/>
    </w:rPr>
  </w:style>
  <w:style w:type="character" w:customStyle="1" w:styleId="29">
    <w:name w:val="Основной текст с отступом 2 Знак"/>
    <w:basedOn w:val="a0"/>
    <w:link w:val="28"/>
    <w:uiPriority w:val="99"/>
    <w:semiHidden/>
    <w:rsid w:val="004F3F42"/>
    <w:rPr>
      <w:rFonts w:ascii="Calibri" w:eastAsia="Calibri" w:hAnsi="Calibri" w:cs="Times New Roman"/>
    </w:rPr>
  </w:style>
  <w:style w:type="paragraph" w:customStyle="1" w:styleId="af8">
    <w:name w:val="Содержимое таблицы"/>
    <w:basedOn w:val="a"/>
    <w:rsid w:val="004F3F42"/>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styleId="af9">
    <w:name w:val="Emphasis"/>
    <w:basedOn w:val="a0"/>
    <w:uiPriority w:val="20"/>
    <w:qFormat/>
    <w:rsid w:val="004F3F42"/>
    <w:rPr>
      <w:i/>
      <w:iCs/>
    </w:rPr>
  </w:style>
  <w:style w:type="paragraph" w:styleId="2a">
    <w:name w:val="Quote"/>
    <w:basedOn w:val="a"/>
    <w:next w:val="a"/>
    <w:link w:val="2b"/>
    <w:uiPriority w:val="29"/>
    <w:qFormat/>
    <w:rsid w:val="004F3F42"/>
    <w:pPr>
      <w:suppressAutoHyphens/>
      <w:spacing w:after="0" w:line="240" w:lineRule="auto"/>
    </w:pPr>
    <w:rPr>
      <w:rFonts w:ascii="Times New Roman" w:eastAsia="Times New Roman" w:hAnsi="Times New Roman" w:cs="Times New Roman"/>
      <w:i/>
      <w:iCs/>
      <w:color w:val="000000" w:themeColor="text1"/>
      <w:sz w:val="24"/>
      <w:szCs w:val="24"/>
      <w:lang w:eastAsia="ar-SA"/>
    </w:rPr>
  </w:style>
  <w:style w:type="character" w:customStyle="1" w:styleId="2b">
    <w:name w:val="Цитата 2 Знак"/>
    <w:basedOn w:val="a0"/>
    <w:link w:val="2a"/>
    <w:uiPriority w:val="29"/>
    <w:rsid w:val="004F3F42"/>
    <w:rPr>
      <w:rFonts w:ascii="Times New Roman" w:eastAsia="Times New Roman" w:hAnsi="Times New Roman" w:cs="Times New Roman"/>
      <w:i/>
      <w:iCs/>
      <w:color w:val="000000" w:themeColor="text1"/>
      <w:sz w:val="24"/>
      <w:szCs w:val="24"/>
      <w:lang w:eastAsia="ar-SA"/>
    </w:rPr>
  </w:style>
  <w:style w:type="paragraph" w:styleId="afa">
    <w:name w:val="Intense Quote"/>
    <w:basedOn w:val="a"/>
    <w:next w:val="a"/>
    <w:link w:val="afb"/>
    <w:uiPriority w:val="30"/>
    <w:qFormat/>
    <w:rsid w:val="004F3F42"/>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ar-SA"/>
    </w:rPr>
  </w:style>
  <w:style w:type="character" w:customStyle="1" w:styleId="afb">
    <w:name w:val="Выделенная цитата Знак"/>
    <w:basedOn w:val="a0"/>
    <w:link w:val="afa"/>
    <w:uiPriority w:val="30"/>
    <w:rsid w:val="004F3F42"/>
    <w:rPr>
      <w:rFonts w:ascii="Times New Roman" w:eastAsia="Times New Roman" w:hAnsi="Times New Roman" w:cs="Times New Roman"/>
      <w:b/>
      <w:bCs/>
      <w:i/>
      <w:iCs/>
      <w:color w:val="4F81BD" w:themeColor="accent1"/>
      <w:sz w:val="24"/>
      <w:szCs w:val="24"/>
      <w:lang w:eastAsia="ar-SA"/>
    </w:rPr>
  </w:style>
  <w:style w:type="character" w:styleId="afc">
    <w:name w:val="Subtle Emphasis"/>
    <w:basedOn w:val="a0"/>
    <w:uiPriority w:val="19"/>
    <w:qFormat/>
    <w:rsid w:val="004F3F42"/>
    <w:rPr>
      <w:i/>
      <w:iCs/>
      <w:color w:val="808080" w:themeColor="text1" w:themeTint="7F"/>
    </w:rPr>
  </w:style>
  <w:style w:type="character" w:styleId="afd">
    <w:name w:val="Intense Emphasis"/>
    <w:basedOn w:val="a0"/>
    <w:uiPriority w:val="21"/>
    <w:qFormat/>
    <w:rsid w:val="004F3F42"/>
    <w:rPr>
      <w:b/>
      <w:bCs/>
      <w:i/>
      <w:iCs/>
      <w:color w:val="4F81BD" w:themeColor="accent1"/>
    </w:rPr>
  </w:style>
  <w:style w:type="character" w:styleId="afe">
    <w:name w:val="Subtle Reference"/>
    <w:basedOn w:val="a0"/>
    <w:uiPriority w:val="31"/>
    <w:qFormat/>
    <w:rsid w:val="004F3F42"/>
    <w:rPr>
      <w:smallCaps/>
      <w:color w:val="C0504D" w:themeColor="accent2"/>
      <w:u w:val="single"/>
    </w:rPr>
  </w:style>
  <w:style w:type="character" w:styleId="aff">
    <w:name w:val="Intense Reference"/>
    <w:basedOn w:val="a0"/>
    <w:uiPriority w:val="32"/>
    <w:qFormat/>
    <w:rsid w:val="004F3F42"/>
    <w:rPr>
      <w:b/>
      <w:bCs/>
      <w:smallCaps/>
      <w:color w:val="C0504D" w:themeColor="accent2"/>
      <w:spacing w:val="5"/>
      <w:u w:val="single"/>
    </w:rPr>
  </w:style>
  <w:style w:type="character" w:styleId="aff0">
    <w:name w:val="Book Title"/>
    <w:basedOn w:val="a0"/>
    <w:uiPriority w:val="33"/>
    <w:qFormat/>
    <w:rsid w:val="004F3F42"/>
    <w:rPr>
      <w:b/>
      <w:bCs/>
      <w:smallCaps/>
      <w:spacing w:val="5"/>
    </w:rPr>
  </w:style>
  <w:style w:type="character" w:customStyle="1" w:styleId="grame">
    <w:name w:val="grame"/>
    <w:basedOn w:val="a0"/>
    <w:rsid w:val="004F3F42"/>
  </w:style>
  <w:style w:type="paragraph" w:customStyle="1" w:styleId="msolistparagraphcxspmiddle">
    <w:name w:val="msolistparagraphcxspmiddle"/>
    <w:basedOn w:val="a"/>
    <w:rsid w:val="004F3F4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4F3F42"/>
    <w:pPr>
      <w:autoSpaceDE w:val="0"/>
      <w:autoSpaceDN w:val="0"/>
      <w:adjustRightInd w:val="0"/>
      <w:spacing w:after="0" w:line="240" w:lineRule="auto"/>
    </w:pPr>
    <w:rPr>
      <w:rFonts w:ascii="Academy Italic" w:eastAsia="Times New Roman" w:hAnsi="Academy Italic" w:cs="Academy Italic"/>
      <w:color w:val="000000"/>
      <w:sz w:val="24"/>
      <w:szCs w:val="24"/>
      <w:lang w:eastAsia="ru-RU"/>
    </w:rPr>
  </w:style>
  <w:style w:type="character" w:customStyle="1" w:styleId="spelle">
    <w:name w:val="spelle"/>
    <w:basedOn w:val="a0"/>
    <w:rsid w:val="004F3F42"/>
  </w:style>
  <w:style w:type="character" w:customStyle="1" w:styleId="aff1">
    <w:name w:val="Верхний колонтитул Знак"/>
    <w:basedOn w:val="a0"/>
    <w:link w:val="aff2"/>
    <w:uiPriority w:val="99"/>
    <w:semiHidden/>
    <w:rsid w:val="004F3F42"/>
    <w:rPr>
      <w:rFonts w:ascii="Times New Roman" w:eastAsia="Times New Roman" w:hAnsi="Times New Roman" w:cs="Times New Roman"/>
      <w:sz w:val="24"/>
      <w:szCs w:val="24"/>
      <w:lang w:eastAsia="ar-SA"/>
    </w:rPr>
  </w:style>
  <w:style w:type="paragraph" w:styleId="aff2">
    <w:name w:val="header"/>
    <w:basedOn w:val="a"/>
    <w:link w:val="aff1"/>
    <w:uiPriority w:val="99"/>
    <w:semiHidden/>
    <w:unhideWhenUsed/>
    <w:rsid w:val="004F3F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Верхний колонтитул Знак1"/>
    <w:basedOn w:val="a0"/>
    <w:uiPriority w:val="99"/>
    <w:semiHidden/>
    <w:rsid w:val="004F3F42"/>
  </w:style>
  <w:style w:type="paragraph" w:styleId="aff3">
    <w:name w:val="footer"/>
    <w:basedOn w:val="a"/>
    <w:link w:val="aff4"/>
    <w:uiPriority w:val="99"/>
    <w:unhideWhenUsed/>
    <w:rsid w:val="004F3F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4">
    <w:name w:val="Нижний колонтитул Знак"/>
    <w:basedOn w:val="a0"/>
    <w:link w:val="aff3"/>
    <w:uiPriority w:val="99"/>
    <w:rsid w:val="004F3F42"/>
    <w:rPr>
      <w:rFonts w:ascii="Times New Roman" w:eastAsia="Times New Roman" w:hAnsi="Times New Roman" w:cs="Times New Roman"/>
      <w:sz w:val="24"/>
      <w:szCs w:val="24"/>
      <w:lang w:eastAsia="ar-SA"/>
    </w:rPr>
  </w:style>
  <w:style w:type="paragraph" w:customStyle="1" w:styleId="c22">
    <w:name w:val="c22"/>
    <w:basedOn w:val="a"/>
    <w:rsid w:val="004F3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3F42"/>
  </w:style>
  <w:style w:type="paragraph" w:customStyle="1" w:styleId="c26">
    <w:name w:val="c26"/>
    <w:basedOn w:val="a"/>
    <w:rsid w:val="004F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semiHidden/>
    <w:unhideWhenUsed/>
    <w:qFormat/>
    <w:rsid w:val="004F3F42"/>
    <w:pPr>
      <w:suppressAutoHyphens/>
      <w:spacing w:after="0" w:line="240" w:lineRule="auto"/>
    </w:pPr>
    <w:rPr>
      <w:rFonts w:ascii="Times New Roman" w:eastAsia="Times New Roman" w:hAnsi="Times New Roman" w:cs="Times New Roman"/>
      <w:b/>
      <w:bCs/>
      <w:color w:val="4F81BD" w:themeColor="accent1"/>
      <w:sz w:val="18"/>
      <w:szCs w:val="18"/>
      <w:lang w:eastAsia="ar-SA"/>
    </w:rPr>
  </w:style>
  <w:style w:type="paragraph" w:styleId="aff6">
    <w:name w:val="TOC Heading"/>
    <w:basedOn w:val="1"/>
    <w:next w:val="a"/>
    <w:uiPriority w:val="39"/>
    <w:semiHidden/>
    <w:unhideWhenUsed/>
    <w:qFormat/>
    <w:rsid w:val="004F3F42"/>
    <w:pPr>
      <w:keepNext/>
      <w:keepLines/>
      <w:suppressAutoHyphens/>
      <w:spacing w:before="480" w:beforeAutospacing="0" w:after="0" w:afterAutospacing="0"/>
      <w:outlineLvl w:val="9"/>
    </w:pPr>
    <w:rPr>
      <w:rFonts w:asciiTheme="majorHAnsi" w:eastAsiaTheme="majorEastAsia" w:hAnsiTheme="majorHAnsi" w:cstheme="majorBidi"/>
      <w:color w:val="365F91" w:themeColor="accent1" w:themeShade="BF"/>
      <w:kern w:val="0"/>
      <w:sz w:val="28"/>
      <w:szCs w:val="28"/>
      <w:lang w:eastAsia="ar-SA"/>
    </w:rPr>
  </w:style>
  <w:style w:type="character" w:customStyle="1" w:styleId="s3">
    <w:name w:val="s3"/>
    <w:rsid w:val="004F3F42"/>
  </w:style>
  <w:style w:type="character" w:customStyle="1" w:styleId="fill">
    <w:name w:val="fill"/>
    <w:basedOn w:val="a0"/>
    <w:rsid w:val="00F364DC"/>
  </w:style>
  <w:style w:type="character" w:customStyle="1" w:styleId="sfwc">
    <w:name w:val="sfwc"/>
    <w:basedOn w:val="a0"/>
    <w:rsid w:val="00F364DC"/>
  </w:style>
  <w:style w:type="character" w:customStyle="1" w:styleId="tooltipwrapper">
    <w:name w:val="tooltip__wrapper"/>
    <w:basedOn w:val="a0"/>
    <w:rsid w:val="00F364DC"/>
  </w:style>
  <w:style w:type="character" w:customStyle="1" w:styleId="tooltippoint">
    <w:name w:val="tooltip__point"/>
    <w:basedOn w:val="a0"/>
    <w:rsid w:val="00F364DC"/>
  </w:style>
  <w:style w:type="character" w:customStyle="1" w:styleId="tooltiptext">
    <w:name w:val="tooltip_text"/>
    <w:basedOn w:val="a0"/>
    <w:rsid w:val="00F364DC"/>
  </w:style>
  <w:style w:type="character" w:customStyle="1" w:styleId="recommendations-v4-block">
    <w:name w:val="recommendations-v4-block"/>
    <w:basedOn w:val="a0"/>
    <w:rsid w:val="00F364DC"/>
  </w:style>
  <w:style w:type="character" w:customStyle="1" w:styleId="recommendations-v4-imagewrapper">
    <w:name w:val="recommendations-v4-image__wrapper"/>
    <w:basedOn w:val="a0"/>
    <w:rsid w:val="00F364DC"/>
  </w:style>
  <w:style w:type="paragraph" w:styleId="z-">
    <w:name w:val="HTML Top of Form"/>
    <w:basedOn w:val="a"/>
    <w:next w:val="a"/>
    <w:link w:val="z-0"/>
    <w:hidden/>
    <w:uiPriority w:val="99"/>
    <w:semiHidden/>
    <w:unhideWhenUsed/>
    <w:rsid w:val="00F364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64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364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364DC"/>
    <w:rPr>
      <w:rFonts w:ascii="Arial" w:eastAsia="Times New Roman" w:hAnsi="Arial" w:cs="Arial"/>
      <w:vanish/>
      <w:sz w:val="16"/>
      <w:szCs w:val="16"/>
      <w:lang w:eastAsia="ru-RU"/>
    </w:rPr>
  </w:style>
  <w:style w:type="paragraph" w:customStyle="1" w:styleId="footertelmain">
    <w:name w:val="footer__tel_main"/>
    <w:basedOn w:val="a"/>
    <w:rsid w:val="00F36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khours">
    <w:name w:val="workhours"/>
    <w:basedOn w:val="a0"/>
    <w:rsid w:val="00F36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88094">
      <w:bodyDiv w:val="1"/>
      <w:marLeft w:val="0"/>
      <w:marRight w:val="0"/>
      <w:marTop w:val="0"/>
      <w:marBottom w:val="0"/>
      <w:divBdr>
        <w:top w:val="none" w:sz="0" w:space="0" w:color="auto"/>
        <w:left w:val="none" w:sz="0" w:space="0" w:color="auto"/>
        <w:bottom w:val="none" w:sz="0" w:space="0" w:color="auto"/>
        <w:right w:val="none" w:sz="0" w:space="0" w:color="auto"/>
      </w:divBdr>
      <w:divsChild>
        <w:div w:id="1033766187">
          <w:marLeft w:val="0"/>
          <w:marRight w:val="0"/>
          <w:marTop w:val="0"/>
          <w:marBottom w:val="0"/>
          <w:divBdr>
            <w:top w:val="none" w:sz="0" w:space="0" w:color="auto"/>
            <w:left w:val="none" w:sz="0" w:space="0" w:color="auto"/>
            <w:bottom w:val="none" w:sz="0" w:space="0" w:color="auto"/>
            <w:right w:val="none" w:sz="0" w:space="0" w:color="auto"/>
          </w:divBdr>
          <w:divsChild>
            <w:div w:id="821196863">
              <w:marLeft w:val="0"/>
              <w:marRight w:val="0"/>
              <w:marTop w:val="0"/>
              <w:marBottom w:val="0"/>
              <w:divBdr>
                <w:top w:val="none" w:sz="0" w:space="0" w:color="auto"/>
                <w:left w:val="none" w:sz="0" w:space="0" w:color="auto"/>
                <w:bottom w:val="none" w:sz="0" w:space="0" w:color="auto"/>
                <w:right w:val="none" w:sz="0" w:space="0" w:color="auto"/>
              </w:divBdr>
              <w:divsChild>
                <w:div w:id="2049839336">
                  <w:marLeft w:val="0"/>
                  <w:marRight w:val="0"/>
                  <w:marTop w:val="0"/>
                  <w:marBottom w:val="0"/>
                  <w:divBdr>
                    <w:top w:val="none" w:sz="0" w:space="0" w:color="auto"/>
                    <w:left w:val="none" w:sz="0" w:space="0" w:color="auto"/>
                    <w:bottom w:val="none" w:sz="0" w:space="0" w:color="auto"/>
                    <w:right w:val="none" w:sz="0" w:space="0" w:color="auto"/>
                  </w:divBdr>
                  <w:divsChild>
                    <w:div w:id="95640302">
                      <w:marLeft w:val="0"/>
                      <w:marRight w:val="0"/>
                      <w:marTop w:val="0"/>
                      <w:marBottom w:val="0"/>
                      <w:divBdr>
                        <w:top w:val="none" w:sz="0" w:space="0" w:color="auto"/>
                        <w:left w:val="none" w:sz="0" w:space="0" w:color="auto"/>
                        <w:bottom w:val="none" w:sz="0" w:space="0" w:color="auto"/>
                        <w:right w:val="none" w:sz="0" w:space="0" w:color="auto"/>
                      </w:divBdr>
                      <w:divsChild>
                        <w:div w:id="828404120">
                          <w:marLeft w:val="0"/>
                          <w:marRight w:val="0"/>
                          <w:marTop w:val="0"/>
                          <w:marBottom w:val="272"/>
                          <w:divBdr>
                            <w:top w:val="none" w:sz="0" w:space="0" w:color="auto"/>
                            <w:left w:val="none" w:sz="0" w:space="0" w:color="auto"/>
                            <w:bottom w:val="none" w:sz="0" w:space="0" w:color="auto"/>
                            <w:right w:val="none" w:sz="0" w:space="0" w:color="auto"/>
                          </w:divBdr>
                          <w:divsChild>
                            <w:div w:id="225145728">
                              <w:marLeft w:val="0"/>
                              <w:marRight w:val="0"/>
                              <w:marTop w:val="0"/>
                              <w:marBottom w:val="0"/>
                              <w:divBdr>
                                <w:top w:val="none" w:sz="0" w:space="0" w:color="auto"/>
                                <w:left w:val="none" w:sz="0" w:space="0" w:color="auto"/>
                                <w:bottom w:val="none" w:sz="0" w:space="0" w:color="auto"/>
                                <w:right w:val="none" w:sz="0" w:space="0" w:color="auto"/>
                              </w:divBdr>
                              <w:divsChild>
                                <w:div w:id="1442725489">
                                  <w:marLeft w:val="0"/>
                                  <w:marRight w:val="0"/>
                                  <w:marTop w:val="0"/>
                                  <w:marBottom w:val="0"/>
                                  <w:divBdr>
                                    <w:top w:val="none" w:sz="0" w:space="0" w:color="auto"/>
                                    <w:left w:val="none" w:sz="0" w:space="0" w:color="auto"/>
                                    <w:bottom w:val="none" w:sz="0" w:space="0" w:color="auto"/>
                                    <w:right w:val="none" w:sz="0" w:space="0" w:color="auto"/>
                                  </w:divBdr>
                                  <w:divsChild>
                                    <w:div w:id="20523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80FF-6A38-44FB-B78A-078AE386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66</Pages>
  <Words>19944</Words>
  <Characters>113681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Пользователь Windows</cp:lastModifiedBy>
  <cp:revision>28</cp:revision>
  <cp:lastPrinted>2024-09-14T07:52:00Z</cp:lastPrinted>
  <dcterms:created xsi:type="dcterms:W3CDTF">2022-08-20T07:30:00Z</dcterms:created>
  <dcterms:modified xsi:type="dcterms:W3CDTF">2024-09-14T07:52:00Z</dcterms:modified>
</cp:coreProperties>
</file>